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77" w:rsidRPr="0074273B" w:rsidRDefault="00E35377" w:rsidP="00CE667A"/>
    <w:p w:rsidR="00E35377" w:rsidRPr="0074273B" w:rsidRDefault="00E35377" w:rsidP="00CE667A"/>
    <w:p w:rsidR="00C45EA1" w:rsidRPr="0074273B" w:rsidRDefault="00C45EA1" w:rsidP="00CE667A"/>
    <w:p w:rsidR="00C45EA1" w:rsidRPr="0074273B" w:rsidRDefault="007C45A5" w:rsidP="00CE667A">
      <w:r w:rsidRPr="0074273B">
        <w:rPr>
          <w:noProof/>
        </w:rPr>
        <w:drawing>
          <wp:anchor distT="0" distB="0" distL="114300" distR="114300" simplePos="0" relativeHeight="251657216" behindDoc="1" locked="0" layoutInCell="1" allowOverlap="1" wp14:anchorId="7A3FB4BA" wp14:editId="79053E00">
            <wp:simplePos x="0" y="0"/>
            <wp:positionH relativeFrom="column">
              <wp:posOffset>2489835</wp:posOffset>
            </wp:positionH>
            <wp:positionV relativeFrom="paragraph">
              <wp:posOffset>11430</wp:posOffset>
            </wp:positionV>
            <wp:extent cx="1714500" cy="1428750"/>
            <wp:effectExtent l="0" t="0" r="0" b="0"/>
            <wp:wrapNone/>
            <wp:docPr id="2" name="Рисунок 2" descr="http://ppo.kulschool-10.edusite.ru/images/p17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po.kulschool-10.edusite.ru/images/p17_fl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45EA1" w:rsidRPr="0074273B" w:rsidRDefault="00C45EA1"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CE667A"/>
    <w:p w:rsidR="007C45A5" w:rsidRPr="0074273B" w:rsidRDefault="007C45A5" w:rsidP="007C45A5"/>
    <w:p w:rsidR="00CE667A" w:rsidRPr="0074273B" w:rsidRDefault="00CE667A" w:rsidP="007C45A5"/>
    <w:p w:rsidR="00CE667A" w:rsidRDefault="00CE667A" w:rsidP="007C45A5"/>
    <w:p w:rsidR="0077209F" w:rsidRDefault="0077209F" w:rsidP="007C45A5"/>
    <w:p w:rsidR="0077209F" w:rsidRPr="0074273B" w:rsidRDefault="0077209F" w:rsidP="007C45A5"/>
    <w:p w:rsidR="00C45EA1" w:rsidRPr="0074273B" w:rsidRDefault="00C45EA1" w:rsidP="00C45EA1">
      <w:pPr>
        <w:pStyle w:val="6"/>
        <w:ind w:firstLine="567"/>
        <w:jc w:val="center"/>
        <w:rPr>
          <w:b/>
          <w:bCs/>
          <w:color w:val="002060"/>
        </w:rPr>
      </w:pPr>
      <w:r w:rsidRPr="0074273B">
        <w:rPr>
          <w:b/>
          <w:bCs/>
          <w:color w:val="002060"/>
        </w:rPr>
        <w:t>КОЛЛЕКТИВНЫЙ ДОГОВОР</w:t>
      </w:r>
    </w:p>
    <w:p w:rsidR="00C45EA1" w:rsidRPr="0074273B" w:rsidRDefault="00C45EA1" w:rsidP="00C45EA1">
      <w:pPr>
        <w:jc w:val="center"/>
      </w:pPr>
    </w:p>
    <w:p w:rsidR="00AB53E2" w:rsidRDefault="00C45EA1" w:rsidP="00C45EA1">
      <w:pPr>
        <w:jc w:val="center"/>
        <w:rPr>
          <w:u w:val="single"/>
        </w:rPr>
      </w:pPr>
      <w:r w:rsidRPr="0074273B">
        <w:rPr>
          <w:u w:val="single"/>
        </w:rPr>
        <w:t xml:space="preserve">муниципального </w:t>
      </w:r>
      <w:r w:rsidR="00495C73" w:rsidRPr="0074273B">
        <w:rPr>
          <w:u w:val="single"/>
        </w:rPr>
        <w:t>бюджетного дошкольного</w:t>
      </w:r>
      <w:r w:rsidRPr="0074273B">
        <w:rPr>
          <w:u w:val="single"/>
        </w:rPr>
        <w:t xml:space="preserve"> образовательного учреждения</w:t>
      </w:r>
    </w:p>
    <w:p w:rsidR="00C45EA1" w:rsidRPr="00247429" w:rsidRDefault="00C45EA1" w:rsidP="00C45EA1">
      <w:pPr>
        <w:jc w:val="center"/>
        <w:rPr>
          <w:u w:val="single"/>
        </w:rPr>
      </w:pPr>
      <w:r w:rsidRPr="0074273B">
        <w:rPr>
          <w:u w:val="single"/>
        </w:rPr>
        <w:t xml:space="preserve"> </w:t>
      </w:r>
      <w:r w:rsidR="00B2150F" w:rsidRPr="0074273B">
        <w:rPr>
          <w:u w:val="single"/>
        </w:rPr>
        <w:t>«</w:t>
      </w:r>
      <w:r w:rsidR="00F42C3C">
        <w:rPr>
          <w:u w:val="single"/>
        </w:rPr>
        <w:t>Детский сад № 5</w:t>
      </w:r>
      <w:r w:rsidR="00E21D55">
        <w:rPr>
          <w:u w:val="single"/>
        </w:rPr>
        <w:t xml:space="preserve"> </w:t>
      </w:r>
      <w:r w:rsidR="00E21D55" w:rsidRPr="00247429">
        <w:rPr>
          <w:u w:val="single"/>
        </w:rPr>
        <w:t>“</w:t>
      </w:r>
      <w:r w:rsidR="00F42C3C">
        <w:rPr>
          <w:u w:val="single"/>
        </w:rPr>
        <w:t>Буратино</w:t>
      </w:r>
      <w:r w:rsidR="00E21D55" w:rsidRPr="00247429">
        <w:rPr>
          <w:u w:val="single"/>
        </w:rPr>
        <w:t>”</w:t>
      </w:r>
      <w:r w:rsidR="00E21D55">
        <w:rPr>
          <w:u w:val="single"/>
        </w:rPr>
        <w:t>»</w:t>
      </w:r>
    </w:p>
    <w:p w:rsidR="00C45EA1" w:rsidRPr="0074273B" w:rsidRDefault="00C45EA1" w:rsidP="00C45EA1">
      <w:pPr>
        <w:jc w:val="center"/>
        <w:rPr>
          <w:u w:val="single"/>
        </w:rPr>
      </w:pPr>
      <w:r w:rsidRPr="0074273B">
        <w:rPr>
          <w:u w:val="single"/>
        </w:rPr>
        <w:t>Великоустюгского муниципального района</w:t>
      </w:r>
    </w:p>
    <w:p w:rsidR="00C45EA1" w:rsidRPr="0074273B" w:rsidRDefault="00C45EA1" w:rsidP="00C45EA1">
      <w:pPr>
        <w:ind w:firstLine="567"/>
        <w:jc w:val="center"/>
      </w:pPr>
    </w:p>
    <w:p w:rsidR="00E1046E" w:rsidRPr="0074273B" w:rsidRDefault="0052540A" w:rsidP="004024D4">
      <w:pPr>
        <w:jc w:val="center"/>
      </w:pPr>
      <w:r>
        <w:t>на 2022-2025</w:t>
      </w:r>
      <w:r w:rsidR="00127C35">
        <w:t xml:space="preserve"> </w:t>
      </w:r>
      <w:r w:rsidR="004A26DA">
        <w:t>год</w:t>
      </w:r>
      <w:r w:rsidR="00C34712">
        <w:t>ы</w:t>
      </w:r>
    </w:p>
    <w:p w:rsidR="00E1046E" w:rsidRPr="0074273B" w:rsidRDefault="00E1046E" w:rsidP="004024D4">
      <w:pPr>
        <w:jc w:val="center"/>
      </w:pPr>
    </w:p>
    <w:p w:rsidR="00E1046E" w:rsidRPr="0074273B" w:rsidRDefault="00E1046E"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E1046E" w:rsidRPr="0074273B" w:rsidRDefault="00E1046E" w:rsidP="004024D4">
      <w:pPr>
        <w:jc w:val="center"/>
      </w:pPr>
    </w:p>
    <w:p w:rsidR="008A5703" w:rsidRPr="0074273B" w:rsidRDefault="008A5703" w:rsidP="004024D4">
      <w:pPr>
        <w:jc w:val="center"/>
      </w:pPr>
    </w:p>
    <w:p w:rsidR="008A5703" w:rsidRPr="0074273B" w:rsidRDefault="008A5703" w:rsidP="004024D4">
      <w:pPr>
        <w:jc w:val="center"/>
      </w:pPr>
    </w:p>
    <w:p w:rsidR="008A5703" w:rsidRPr="0074273B" w:rsidRDefault="008A5703" w:rsidP="004024D4">
      <w:pPr>
        <w:jc w:val="center"/>
      </w:pPr>
    </w:p>
    <w:p w:rsidR="00E1046E" w:rsidRPr="0074273B" w:rsidRDefault="00E1046E" w:rsidP="004024D4">
      <w:pPr>
        <w:jc w:val="center"/>
      </w:pPr>
    </w:p>
    <w:p w:rsidR="00E1046E" w:rsidRPr="0074273B" w:rsidRDefault="00E1046E" w:rsidP="004024D4">
      <w:pPr>
        <w:jc w:val="center"/>
      </w:pPr>
    </w:p>
    <w:p w:rsidR="00E1046E" w:rsidRPr="0074273B" w:rsidRDefault="00E1046E" w:rsidP="004024D4">
      <w:pPr>
        <w:jc w:val="center"/>
      </w:pPr>
    </w:p>
    <w:p w:rsidR="00301F7E" w:rsidRPr="0074273B" w:rsidRDefault="00301F7E" w:rsidP="00C869CE">
      <w:pPr>
        <w:jc w:val="center"/>
      </w:pPr>
    </w:p>
    <w:p w:rsidR="00872BD4" w:rsidRDefault="00872BD4"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Default="0077209F" w:rsidP="00226A4A">
      <w:pPr>
        <w:jc w:val="center"/>
      </w:pPr>
    </w:p>
    <w:p w:rsidR="0077209F" w:rsidRPr="0074273B" w:rsidRDefault="0077209F" w:rsidP="00226A4A">
      <w:pPr>
        <w:jc w:val="center"/>
        <w:rPr>
          <w:b/>
        </w:rPr>
      </w:pPr>
    </w:p>
    <w:p w:rsidR="00DD0F12" w:rsidRPr="0074273B" w:rsidRDefault="00E1046E" w:rsidP="000E3F0F">
      <w:pPr>
        <w:pStyle w:val="1"/>
        <w:rPr>
          <w:sz w:val="24"/>
          <w:szCs w:val="24"/>
        </w:rPr>
      </w:pPr>
      <w:bookmarkStart w:id="0" w:name="_Toc93061064"/>
      <w:r w:rsidRPr="0074273B">
        <w:rPr>
          <w:sz w:val="24"/>
          <w:szCs w:val="24"/>
        </w:rPr>
        <w:lastRenderedPageBreak/>
        <w:t xml:space="preserve">I. </w:t>
      </w:r>
      <w:bookmarkEnd w:id="0"/>
      <w:r w:rsidR="00C75D95">
        <w:rPr>
          <w:sz w:val="24"/>
          <w:szCs w:val="24"/>
        </w:rPr>
        <w:t>Общие положения</w:t>
      </w:r>
    </w:p>
    <w:p w:rsidR="00131A0A" w:rsidRPr="0074273B" w:rsidRDefault="00131A0A" w:rsidP="001C2502">
      <w:pPr>
        <w:ind w:left="567" w:hanging="567"/>
        <w:jc w:val="center"/>
        <w:rPr>
          <w:b/>
        </w:rPr>
      </w:pPr>
    </w:p>
    <w:p w:rsidR="00C45EA1" w:rsidRPr="00A3099A" w:rsidRDefault="004F1D7D" w:rsidP="009352EE">
      <w:pPr>
        <w:pStyle w:val="afb"/>
        <w:numPr>
          <w:ilvl w:val="1"/>
          <w:numId w:val="1"/>
        </w:numPr>
        <w:tabs>
          <w:tab w:val="left" w:pos="426"/>
        </w:tabs>
        <w:spacing w:after="0"/>
        <w:ind w:left="0" w:firstLine="567"/>
        <w:jc w:val="both"/>
      </w:pPr>
      <w:r w:rsidRPr="0074273B">
        <w:t>Настоящий К</w:t>
      </w:r>
      <w:r w:rsidR="00DD0F12" w:rsidRPr="0074273B">
        <w:t>оллективный договор заключ</w:t>
      </w:r>
      <w:r w:rsidR="00A15B3F" w:rsidRPr="0074273B">
        <w:t>ё</w:t>
      </w:r>
      <w:r w:rsidR="00DD0F12" w:rsidRPr="0074273B">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C45EA1" w:rsidRPr="0074273B">
        <w:t xml:space="preserve">муниципальном бюджетном дошкольном образовательном учреждении </w:t>
      </w:r>
      <w:r w:rsidR="00B2150F" w:rsidRPr="0074273B">
        <w:t>«</w:t>
      </w:r>
      <w:r w:rsidR="00F42C3C">
        <w:t>Детский сад № 5</w:t>
      </w:r>
      <w:r w:rsidR="00E21D55" w:rsidRPr="00A3099A">
        <w:t xml:space="preserve"> “</w:t>
      </w:r>
      <w:r w:rsidR="00F42C3C">
        <w:t>Буратино</w:t>
      </w:r>
      <w:r w:rsidR="00E21D55" w:rsidRPr="00A3099A">
        <w:t>”</w:t>
      </w:r>
      <w:r w:rsidR="00B2150F" w:rsidRPr="00A3099A">
        <w:t>»</w:t>
      </w:r>
      <w:r w:rsidR="00F478E2" w:rsidRPr="00A3099A">
        <w:t>.</w:t>
      </w:r>
    </w:p>
    <w:p w:rsidR="00DD0F12" w:rsidRPr="0074273B" w:rsidRDefault="00DD0F12" w:rsidP="009352EE">
      <w:pPr>
        <w:pStyle w:val="afb"/>
        <w:numPr>
          <w:ilvl w:val="1"/>
          <w:numId w:val="1"/>
        </w:numPr>
        <w:tabs>
          <w:tab w:val="left" w:pos="426"/>
        </w:tabs>
        <w:spacing w:after="0"/>
        <w:ind w:left="0" w:firstLine="567"/>
        <w:jc w:val="both"/>
      </w:pPr>
      <w:r w:rsidRPr="0074273B">
        <w:t xml:space="preserve">Основой для заключения </w:t>
      </w:r>
      <w:r w:rsidR="00F478E2" w:rsidRPr="0074273B">
        <w:t>К</w:t>
      </w:r>
      <w:r w:rsidRPr="0074273B">
        <w:t>оллективного договора являются:</w:t>
      </w:r>
    </w:p>
    <w:p w:rsidR="007174EC" w:rsidRPr="0074273B" w:rsidRDefault="007174EC" w:rsidP="009352EE">
      <w:pPr>
        <w:pStyle w:val="afb"/>
        <w:numPr>
          <w:ilvl w:val="0"/>
          <w:numId w:val="6"/>
        </w:numPr>
        <w:tabs>
          <w:tab w:val="left" w:pos="426"/>
        </w:tabs>
        <w:spacing w:after="0"/>
        <w:ind w:left="0" w:firstLine="567"/>
        <w:jc w:val="both"/>
      </w:pPr>
      <w:r w:rsidRPr="0074273B">
        <w:t>Конституция Российской Федерации;</w:t>
      </w:r>
    </w:p>
    <w:p w:rsidR="00501F36" w:rsidRPr="0074273B" w:rsidRDefault="00263658" w:rsidP="009352EE">
      <w:pPr>
        <w:pStyle w:val="afb"/>
        <w:numPr>
          <w:ilvl w:val="0"/>
          <w:numId w:val="6"/>
        </w:numPr>
        <w:tabs>
          <w:tab w:val="left" w:pos="426"/>
        </w:tabs>
        <w:spacing w:after="0"/>
        <w:ind w:left="0" w:firstLine="567"/>
        <w:jc w:val="both"/>
      </w:pPr>
      <w:r w:rsidRPr="0074273B">
        <w:t>н</w:t>
      </w:r>
      <w:r w:rsidR="00501F36" w:rsidRPr="0074273B">
        <w:t xml:space="preserve">ормы международного права и международные договоры Российской </w:t>
      </w:r>
      <w:r w:rsidR="007C45A5" w:rsidRPr="0074273B">
        <w:t>Федерации (</w:t>
      </w:r>
      <w:r w:rsidR="003777D2" w:rsidRPr="0074273B">
        <w:t>если они не противоречат Конституции Российской Федерации</w:t>
      </w:r>
      <w:r w:rsidR="008D16CE" w:rsidRPr="0074273B">
        <w:t>)</w:t>
      </w:r>
      <w:r w:rsidR="00501F36" w:rsidRPr="0074273B">
        <w:t>;</w:t>
      </w:r>
    </w:p>
    <w:p w:rsidR="00DD0F12" w:rsidRPr="0074273B" w:rsidRDefault="00DD0F12" w:rsidP="009352EE">
      <w:pPr>
        <w:pStyle w:val="afb"/>
        <w:numPr>
          <w:ilvl w:val="0"/>
          <w:numId w:val="6"/>
        </w:numPr>
        <w:tabs>
          <w:tab w:val="left" w:pos="426"/>
        </w:tabs>
        <w:spacing w:after="0"/>
        <w:ind w:left="0" w:firstLine="567"/>
        <w:jc w:val="both"/>
      </w:pPr>
      <w:r w:rsidRPr="0074273B">
        <w:t>Трудовой кодекс Р</w:t>
      </w:r>
      <w:r w:rsidR="00370DE3" w:rsidRPr="0074273B">
        <w:t>оссийской Федерации (далее – ТК</w:t>
      </w:r>
      <w:r w:rsidR="000E3F0F" w:rsidRPr="0074273B">
        <w:t xml:space="preserve"> </w:t>
      </w:r>
      <w:r w:rsidRPr="0074273B">
        <w:t>РФ);</w:t>
      </w:r>
    </w:p>
    <w:p w:rsidR="00DD0F12" w:rsidRPr="0074273B" w:rsidRDefault="00DD0F12" w:rsidP="009352EE">
      <w:pPr>
        <w:pStyle w:val="afb"/>
        <w:numPr>
          <w:ilvl w:val="0"/>
          <w:numId w:val="6"/>
        </w:numPr>
        <w:tabs>
          <w:tab w:val="left" w:pos="426"/>
        </w:tabs>
        <w:spacing w:after="0"/>
        <w:ind w:left="0" w:firstLine="567"/>
        <w:jc w:val="both"/>
      </w:pPr>
      <w:r w:rsidRPr="0074273B">
        <w:t>Федеральный закон от 12 января 1996 г. № 10-ФЗ «О профессиональных союзах, их правах и гарантиях деятельности»;</w:t>
      </w:r>
    </w:p>
    <w:p w:rsidR="00310681" w:rsidRPr="0074273B" w:rsidRDefault="00DD0F12" w:rsidP="009352EE">
      <w:pPr>
        <w:pStyle w:val="afb"/>
        <w:numPr>
          <w:ilvl w:val="0"/>
          <w:numId w:val="6"/>
        </w:numPr>
        <w:tabs>
          <w:tab w:val="left" w:pos="426"/>
        </w:tabs>
        <w:spacing w:after="0"/>
        <w:ind w:left="0" w:firstLine="567"/>
        <w:jc w:val="both"/>
      </w:pPr>
      <w:r w:rsidRPr="0074273B">
        <w:t xml:space="preserve">Федеральный закон от 29 декабря 2012 г. </w:t>
      </w:r>
      <w:r w:rsidR="00370DE3" w:rsidRPr="0074273B">
        <w:t>№</w:t>
      </w:r>
      <w:r w:rsidR="000E3F0F" w:rsidRPr="0074273B">
        <w:t xml:space="preserve"> </w:t>
      </w:r>
      <w:r w:rsidRPr="0074273B">
        <w:t>273-ФЗ «Об образовании в Российской Федерации»</w:t>
      </w:r>
      <w:r w:rsidR="00EA14E0" w:rsidRPr="0074273B">
        <w:t xml:space="preserve"> (далее – Федеральный закон №</w:t>
      </w:r>
      <w:r w:rsidR="006B4729" w:rsidRPr="0074273B">
        <w:t xml:space="preserve"> </w:t>
      </w:r>
      <w:r w:rsidR="00EA14E0" w:rsidRPr="0074273B">
        <w:t>273-ФЗ)</w:t>
      </w:r>
      <w:r w:rsidR="00310681" w:rsidRPr="0074273B">
        <w:t>;</w:t>
      </w:r>
    </w:p>
    <w:p w:rsidR="004B6D54" w:rsidRPr="0074273B" w:rsidRDefault="004B6D54" w:rsidP="009352EE">
      <w:pPr>
        <w:pStyle w:val="afb"/>
        <w:numPr>
          <w:ilvl w:val="0"/>
          <w:numId w:val="6"/>
        </w:numPr>
        <w:tabs>
          <w:tab w:val="left" w:pos="426"/>
        </w:tabs>
        <w:spacing w:after="0"/>
        <w:ind w:left="0" w:firstLine="567"/>
        <w:jc w:val="both"/>
      </w:pPr>
      <w:r w:rsidRPr="0074273B">
        <w:t>законодательные и иные нормативные правовые акты</w:t>
      </w:r>
      <w:r w:rsidRPr="0074273B">
        <w:rPr>
          <w:rStyle w:val="aff2"/>
        </w:rPr>
        <w:footnoteReference w:id="1"/>
      </w:r>
      <w:r w:rsidRPr="0074273B">
        <w:t>;</w:t>
      </w:r>
    </w:p>
    <w:p w:rsidR="00310681" w:rsidRPr="0074273B" w:rsidRDefault="00C45EA1" w:rsidP="009352EE">
      <w:pPr>
        <w:pStyle w:val="afb"/>
        <w:numPr>
          <w:ilvl w:val="0"/>
          <w:numId w:val="6"/>
        </w:numPr>
        <w:tabs>
          <w:tab w:val="left" w:pos="426"/>
        </w:tabs>
        <w:spacing w:after="0"/>
        <w:ind w:left="0" w:firstLine="567"/>
        <w:jc w:val="both"/>
      </w:pPr>
      <w:r w:rsidRPr="0074273B">
        <w:t xml:space="preserve">Отраслевое Соглашение по государственным организациям сферы </w:t>
      </w:r>
      <w:r w:rsidR="007C45A5" w:rsidRPr="0074273B">
        <w:t>образования Вологодской</w:t>
      </w:r>
      <w:r w:rsidRPr="0074273B">
        <w:t xml:space="preserve"> области</w:t>
      </w:r>
      <w:r w:rsidR="00310681" w:rsidRPr="0074273B">
        <w:t>;</w:t>
      </w:r>
    </w:p>
    <w:p w:rsidR="007174EC" w:rsidRPr="0074273B" w:rsidRDefault="00C45EA1" w:rsidP="009352EE">
      <w:pPr>
        <w:pStyle w:val="afb"/>
        <w:numPr>
          <w:ilvl w:val="0"/>
          <w:numId w:val="6"/>
        </w:numPr>
        <w:tabs>
          <w:tab w:val="left" w:pos="426"/>
        </w:tabs>
        <w:spacing w:after="0"/>
        <w:ind w:left="0" w:firstLine="567"/>
        <w:jc w:val="both"/>
      </w:pPr>
      <w:proofErr w:type="gramStart"/>
      <w:r w:rsidRPr="0074273B">
        <w:t xml:space="preserve">Территориальное отраслевое Соглашение по образовательным учреждениям Великоустюгского муниципального района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w:t>
      </w:r>
      <w:r w:rsidR="008D25FB" w:rsidRPr="0074273B">
        <w:t>организации (</w:t>
      </w:r>
      <w:r w:rsidRPr="0074273B">
        <w:t>далее —</w:t>
      </w:r>
      <w:r w:rsidR="00F478E2" w:rsidRPr="0074273B">
        <w:t xml:space="preserve"> </w:t>
      </w:r>
      <w:r w:rsidR="00B03F97" w:rsidRPr="0074273B">
        <w:t>образовательная организация</w:t>
      </w:r>
      <w:r w:rsidR="00047311" w:rsidRPr="0074273B">
        <w:t>, учреждение</w:t>
      </w:r>
      <w:r w:rsidR="00B03F97" w:rsidRPr="0074273B">
        <w:t>)</w:t>
      </w:r>
      <w:r w:rsidR="008D25FB" w:rsidRPr="0074273B">
        <w:t>, установлению</w:t>
      </w:r>
      <w:r w:rsidRPr="0074273B">
        <w:t xml:space="preserve"> дополнительных социально-экономических гарантий, льгот и преимуществ для работников, а также по созданию более благоприятных условий труда по сравнению с установленными законами</w:t>
      </w:r>
      <w:r w:rsidR="004B6D54" w:rsidRPr="0074273B">
        <w:rPr>
          <w:bCs/>
        </w:rPr>
        <w:t>.</w:t>
      </w:r>
      <w:proofErr w:type="gramEnd"/>
    </w:p>
    <w:p w:rsidR="00B72411" w:rsidRPr="0074273B" w:rsidRDefault="00B72411" w:rsidP="009352EE">
      <w:pPr>
        <w:pStyle w:val="31"/>
        <w:tabs>
          <w:tab w:val="left" w:pos="426"/>
        </w:tabs>
        <w:ind w:firstLine="567"/>
        <w:contextualSpacing/>
        <w:rPr>
          <w:sz w:val="24"/>
          <w:szCs w:val="24"/>
        </w:rPr>
      </w:pPr>
      <w:r w:rsidRPr="0074273B">
        <w:rPr>
          <w:sz w:val="24"/>
          <w:szCs w:val="24"/>
        </w:rPr>
        <w:t xml:space="preserve">В настоящем </w:t>
      </w:r>
      <w:r w:rsidR="00F478E2" w:rsidRPr="0074273B">
        <w:rPr>
          <w:sz w:val="24"/>
          <w:szCs w:val="24"/>
        </w:rPr>
        <w:t>К</w:t>
      </w:r>
      <w:r w:rsidRPr="0074273B">
        <w:rPr>
          <w:sz w:val="24"/>
          <w:szCs w:val="24"/>
        </w:rPr>
        <w:t>оллективном договоре используются следующие понятия:</w:t>
      </w:r>
    </w:p>
    <w:p w:rsidR="00B72411" w:rsidRPr="0074273B" w:rsidRDefault="00B72411" w:rsidP="009352EE">
      <w:pPr>
        <w:pStyle w:val="31"/>
        <w:tabs>
          <w:tab w:val="left" w:pos="426"/>
        </w:tabs>
        <w:ind w:firstLine="567"/>
        <w:contextualSpacing/>
        <w:rPr>
          <w:sz w:val="24"/>
          <w:szCs w:val="24"/>
        </w:rPr>
      </w:pPr>
      <w:r w:rsidRPr="0074273B">
        <w:rPr>
          <w:b/>
          <w:sz w:val="24"/>
          <w:szCs w:val="24"/>
          <w:u w:val="single"/>
        </w:rPr>
        <w:t>Работодатель</w:t>
      </w:r>
      <w:r w:rsidRPr="0074273B">
        <w:rPr>
          <w:sz w:val="24"/>
          <w:szCs w:val="24"/>
        </w:rPr>
        <w:t xml:space="preserve"> – юридическое лицо, оформившее с физическими лицами трудовые договора (эффективные контракты) (в дальнейшем МБДОУ </w:t>
      </w:r>
      <w:r w:rsidR="00E21D55" w:rsidRPr="00E21D55">
        <w:rPr>
          <w:sz w:val="24"/>
          <w:szCs w:val="24"/>
        </w:rPr>
        <w:t>«</w:t>
      </w:r>
      <w:r w:rsidR="00F42C3C">
        <w:rPr>
          <w:sz w:val="24"/>
          <w:szCs w:val="24"/>
        </w:rPr>
        <w:t>Детский сад</w:t>
      </w:r>
      <w:r w:rsidR="00E21D55" w:rsidRPr="00F42C3C">
        <w:rPr>
          <w:sz w:val="24"/>
          <w:szCs w:val="24"/>
        </w:rPr>
        <w:t xml:space="preserve"> </w:t>
      </w:r>
      <w:r w:rsidR="00F42C3C" w:rsidRPr="00F42C3C">
        <w:rPr>
          <w:sz w:val="24"/>
          <w:szCs w:val="24"/>
        </w:rPr>
        <w:t>№ 5 “Буратино</w:t>
      </w:r>
      <w:r w:rsidR="00E21D55" w:rsidRPr="00A3099A">
        <w:rPr>
          <w:sz w:val="24"/>
          <w:szCs w:val="24"/>
        </w:rPr>
        <w:t>”»</w:t>
      </w:r>
      <w:r w:rsidR="00E21D55" w:rsidRPr="00E21D55">
        <w:rPr>
          <w:sz w:val="24"/>
          <w:szCs w:val="24"/>
        </w:rPr>
        <w:t xml:space="preserve"> </w:t>
      </w:r>
      <w:r w:rsidRPr="0074273B">
        <w:rPr>
          <w:sz w:val="24"/>
          <w:szCs w:val="24"/>
        </w:rPr>
        <w:t xml:space="preserve">или </w:t>
      </w:r>
      <w:r w:rsidR="00B03F97" w:rsidRPr="0074273B">
        <w:rPr>
          <w:sz w:val="24"/>
          <w:szCs w:val="24"/>
        </w:rPr>
        <w:t>образовательная организация</w:t>
      </w:r>
      <w:r w:rsidRPr="0074273B">
        <w:rPr>
          <w:sz w:val="24"/>
          <w:szCs w:val="24"/>
        </w:rPr>
        <w:t xml:space="preserve">). </w:t>
      </w:r>
    </w:p>
    <w:p w:rsidR="00B72411" w:rsidRPr="0074273B" w:rsidRDefault="00B72411" w:rsidP="009352EE">
      <w:pPr>
        <w:pStyle w:val="31"/>
        <w:tabs>
          <w:tab w:val="left" w:pos="426"/>
        </w:tabs>
        <w:ind w:firstLine="567"/>
        <w:contextualSpacing/>
        <w:rPr>
          <w:sz w:val="24"/>
          <w:szCs w:val="24"/>
        </w:rPr>
      </w:pPr>
      <w:proofErr w:type="gramStart"/>
      <w:r w:rsidRPr="0074273B">
        <w:rPr>
          <w:b/>
          <w:sz w:val="24"/>
          <w:szCs w:val="24"/>
          <w:u w:val="single"/>
        </w:rPr>
        <w:t>Представители работодателя</w:t>
      </w:r>
      <w:r w:rsidRPr="0074273B">
        <w:rPr>
          <w:sz w:val="24"/>
          <w:szCs w:val="24"/>
        </w:rPr>
        <w:t xml:space="preserve"> – исполнительный орган юридического лица, заведующий </w:t>
      </w:r>
      <w:r w:rsidR="00AB53E2" w:rsidRPr="0074273B">
        <w:rPr>
          <w:sz w:val="24"/>
          <w:szCs w:val="24"/>
        </w:rPr>
        <w:t>МБДОУ</w:t>
      </w:r>
      <w:r w:rsidR="00E21D55" w:rsidRPr="00E21D55">
        <w:rPr>
          <w:sz w:val="24"/>
          <w:szCs w:val="24"/>
        </w:rPr>
        <w:t xml:space="preserve"> «</w:t>
      </w:r>
      <w:r w:rsidR="00F42C3C">
        <w:rPr>
          <w:sz w:val="24"/>
          <w:szCs w:val="24"/>
        </w:rPr>
        <w:t>Детский сад № 5 “Буратино</w:t>
      </w:r>
      <w:r w:rsidR="00E21D55" w:rsidRPr="00A3099A">
        <w:rPr>
          <w:sz w:val="24"/>
          <w:szCs w:val="24"/>
        </w:rPr>
        <w:t>”»</w:t>
      </w:r>
      <w:r w:rsidR="006E2710" w:rsidRPr="00A3099A">
        <w:rPr>
          <w:sz w:val="24"/>
          <w:szCs w:val="24"/>
        </w:rPr>
        <w:t>,</w:t>
      </w:r>
      <w:r w:rsidRPr="0074273B">
        <w:rPr>
          <w:sz w:val="24"/>
          <w:szCs w:val="24"/>
        </w:rPr>
        <w:t xml:space="preserve"> действующий на основании Устава </w:t>
      </w:r>
      <w:r w:rsidR="00BB7967" w:rsidRPr="00BB7967">
        <w:rPr>
          <w:sz w:val="24"/>
          <w:szCs w:val="24"/>
        </w:rPr>
        <w:t>образовательной организации</w:t>
      </w:r>
      <w:r w:rsidR="00F478E2" w:rsidRPr="00BB7967">
        <w:rPr>
          <w:sz w:val="24"/>
          <w:szCs w:val="24"/>
        </w:rPr>
        <w:t xml:space="preserve"> </w:t>
      </w:r>
      <w:r w:rsidRPr="0074273B">
        <w:rPr>
          <w:sz w:val="24"/>
          <w:szCs w:val="24"/>
        </w:rPr>
        <w:t xml:space="preserve">без доверенности или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 </w:t>
      </w:r>
      <w:proofErr w:type="gramEnd"/>
    </w:p>
    <w:p w:rsidR="00B72411" w:rsidRPr="00A3099A" w:rsidRDefault="00B72411" w:rsidP="009352EE">
      <w:pPr>
        <w:pStyle w:val="31"/>
        <w:tabs>
          <w:tab w:val="left" w:pos="426"/>
        </w:tabs>
        <w:ind w:firstLine="567"/>
        <w:contextualSpacing/>
        <w:rPr>
          <w:sz w:val="24"/>
          <w:szCs w:val="24"/>
        </w:rPr>
      </w:pPr>
      <w:r w:rsidRPr="0074273B">
        <w:rPr>
          <w:b/>
          <w:sz w:val="24"/>
          <w:szCs w:val="24"/>
          <w:u w:val="single"/>
        </w:rPr>
        <w:t>Работники</w:t>
      </w:r>
      <w:r w:rsidRPr="0074273B">
        <w:rPr>
          <w:sz w:val="24"/>
          <w:szCs w:val="24"/>
          <w:u w:val="single"/>
        </w:rPr>
        <w:t xml:space="preserve"> </w:t>
      </w:r>
      <w:r w:rsidRPr="0074273B">
        <w:rPr>
          <w:sz w:val="24"/>
          <w:szCs w:val="24"/>
        </w:rPr>
        <w:t>- физические лица, состоящие</w:t>
      </w:r>
      <w:r w:rsidR="006E2710" w:rsidRPr="0074273B">
        <w:rPr>
          <w:sz w:val="24"/>
          <w:szCs w:val="24"/>
        </w:rPr>
        <w:t xml:space="preserve"> в трудовых отношениях с </w:t>
      </w:r>
      <w:r w:rsidR="00AB53E2" w:rsidRPr="0074273B">
        <w:rPr>
          <w:sz w:val="24"/>
          <w:szCs w:val="24"/>
        </w:rPr>
        <w:t>МБДОУ</w:t>
      </w:r>
      <w:r w:rsidR="00E21D55" w:rsidRPr="00E21D55">
        <w:rPr>
          <w:sz w:val="24"/>
          <w:szCs w:val="24"/>
        </w:rPr>
        <w:t xml:space="preserve"> «</w:t>
      </w:r>
      <w:r w:rsidR="00F42C3C">
        <w:rPr>
          <w:sz w:val="24"/>
          <w:szCs w:val="24"/>
        </w:rPr>
        <w:t>Детский сад № 5 “Буратино</w:t>
      </w:r>
      <w:r w:rsidR="00E21D55" w:rsidRPr="00A3099A">
        <w:rPr>
          <w:sz w:val="24"/>
          <w:szCs w:val="24"/>
        </w:rPr>
        <w:t>”»</w:t>
      </w:r>
      <w:r w:rsidRPr="00A3099A">
        <w:rPr>
          <w:sz w:val="24"/>
          <w:szCs w:val="24"/>
        </w:rPr>
        <w:t xml:space="preserve">. </w:t>
      </w:r>
    </w:p>
    <w:p w:rsidR="00B72411" w:rsidRPr="0074273B" w:rsidRDefault="00B72411" w:rsidP="009352EE">
      <w:pPr>
        <w:pStyle w:val="31"/>
        <w:tabs>
          <w:tab w:val="left" w:pos="426"/>
        </w:tabs>
        <w:ind w:firstLine="567"/>
        <w:contextualSpacing/>
        <w:rPr>
          <w:sz w:val="24"/>
          <w:szCs w:val="24"/>
        </w:rPr>
      </w:pPr>
      <w:r w:rsidRPr="0074273B">
        <w:rPr>
          <w:sz w:val="24"/>
          <w:szCs w:val="24"/>
        </w:rPr>
        <w:t>Работники, не являющиеся членами профсоюза, уполномочившие проф</w:t>
      </w:r>
      <w:r w:rsidR="00652CF0" w:rsidRPr="0074273B">
        <w:rPr>
          <w:sz w:val="24"/>
          <w:szCs w:val="24"/>
        </w:rPr>
        <w:t>союзную организацию</w:t>
      </w:r>
      <w:r w:rsidRPr="0074273B">
        <w:rPr>
          <w:sz w:val="24"/>
          <w:szCs w:val="24"/>
        </w:rPr>
        <w:t xml:space="preserve"> представлять их индивидуальные интересы во взаимоотношениях с работодателем, </w:t>
      </w:r>
      <w:r w:rsidR="00652CF0" w:rsidRPr="0074273B">
        <w:rPr>
          <w:sz w:val="24"/>
          <w:szCs w:val="24"/>
        </w:rPr>
        <w:t>на условиях,</w:t>
      </w:r>
      <w:r w:rsidRPr="0074273B">
        <w:rPr>
          <w:sz w:val="24"/>
          <w:szCs w:val="24"/>
        </w:rPr>
        <w:t xml:space="preserve"> установленных Профкомом (ст. 30, 31 ТК РФ).</w:t>
      </w:r>
    </w:p>
    <w:p w:rsidR="00B72411" w:rsidRPr="0074273B" w:rsidRDefault="00B72411" w:rsidP="009352EE">
      <w:pPr>
        <w:pStyle w:val="31"/>
        <w:tabs>
          <w:tab w:val="left" w:pos="426"/>
        </w:tabs>
        <w:ind w:firstLine="567"/>
        <w:contextualSpacing/>
        <w:rPr>
          <w:sz w:val="24"/>
          <w:szCs w:val="24"/>
        </w:rPr>
      </w:pPr>
      <w:r w:rsidRPr="0074273B">
        <w:rPr>
          <w:b/>
          <w:sz w:val="24"/>
          <w:szCs w:val="24"/>
          <w:u w:val="single"/>
        </w:rPr>
        <w:t>Профсоюзный комитет</w:t>
      </w:r>
      <w:r w:rsidRPr="0074273B">
        <w:rPr>
          <w:sz w:val="24"/>
          <w:szCs w:val="24"/>
        </w:rPr>
        <w:t xml:space="preserve"> (далее </w:t>
      </w:r>
      <w:r w:rsidR="00F478E2" w:rsidRPr="0074273B">
        <w:rPr>
          <w:sz w:val="24"/>
          <w:szCs w:val="24"/>
        </w:rPr>
        <w:t>- П</w:t>
      </w:r>
      <w:r w:rsidRPr="0074273B">
        <w:rPr>
          <w:sz w:val="24"/>
          <w:szCs w:val="24"/>
        </w:rPr>
        <w:t xml:space="preserve">рофком) – выборный коллегиальный орган первичной профсоюзной организации работников </w:t>
      </w:r>
      <w:r w:rsidR="00AB53E2" w:rsidRPr="0074273B">
        <w:rPr>
          <w:sz w:val="24"/>
          <w:szCs w:val="24"/>
        </w:rPr>
        <w:t>МБДОУ</w:t>
      </w:r>
      <w:r w:rsidR="00E21D55" w:rsidRPr="00E21D55">
        <w:rPr>
          <w:sz w:val="24"/>
          <w:szCs w:val="24"/>
        </w:rPr>
        <w:t xml:space="preserve"> </w:t>
      </w:r>
      <w:r w:rsidR="00F42C3C">
        <w:rPr>
          <w:sz w:val="24"/>
          <w:szCs w:val="24"/>
        </w:rPr>
        <w:t>«Детский сад № 5</w:t>
      </w:r>
      <w:r w:rsidR="00E21D55" w:rsidRPr="00A3099A">
        <w:rPr>
          <w:sz w:val="24"/>
          <w:szCs w:val="24"/>
        </w:rPr>
        <w:t xml:space="preserve"> “</w:t>
      </w:r>
      <w:r w:rsidR="00F42C3C">
        <w:rPr>
          <w:sz w:val="24"/>
          <w:szCs w:val="24"/>
        </w:rPr>
        <w:t>Буратино</w:t>
      </w:r>
      <w:r w:rsidR="00E21D55" w:rsidRPr="00A3099A">
        <w:rPr>
          <w:sz w:val="24"/>
          <w:szCs w:val="24"/>
        </w:rPr>
        <w:t>”»</w:t>
      </w:r>
      <w:r w:rsidR="00E21D55" w:rsidRPr="00E21D55">
        <w:rPr>
          <w:sz w:val="24"/>
          <w:szCs w:val="24"/>
        </w:rPr>
        <w:t xml:space="preserve">  </w:t>
      </w:r>
      <w:r w:rsidR="00C34712" w:rsidRPr="0052540A">
        <w:rPr>
          <w:color w:val="000000" w:themeColor="text1"/>
          <w:sz w:val="24"/>
          <w:szCs w:val="24"/>
        </w:rPr>
        <w:t>Профессионального союза</w:t>
      </w:r>
      <w:r w:rsidRPr="0052540A">
        <w:rPr>
          <w:color w:val="000000" w:themeColor="text1"/>
          <w:sz w:val="24"/>
          <w:szCs w:val="24"/>
        </w:rPr>
        <w:t xml:space="preserve"> </w:t>
      </w:r>
      <w:r w:rsidRPr="0074273B">
        <w:rPr>
          <w:sz w:val="24"/>
          <w:szCs w:val="24"/>
        </w:rPr>
        <w:t xml:space="preserve">работников народного образования и науки Российской Федерации (далее </w:t>
      </w:r>
      <w:r w:rsidR="00F478E2" w:rsidRPr="0074273B">
        <w:rPr>
          <w:sz w:val="24"/>
          <w:szCs w:val="24"/>
        </w:rPr>
        <w:t xml:space="preserve">- </w:t>
      </w:r>
      <w:r w:rsidRPr="0074273B">
        <w:rPr>
          <w:sz w:val="24"/>
          <w:szCs w:val="24"/>
        </w:rPr>
        <w:t xml:space="preserve">Профсоюз), являющийся полномочным представительным органом работников </w:t>
      </w:r>
      <w:r w:rsidR="00B03F97" w:rsidRPr="0074273B">
        <w:rPr>
          <w:sz w:val="24"/>
          <w:szCs w:val="24"/>
        </w:rPr>
        <w:t xml:space="preserve">образовательной организации </w:t>
      </w:r>
      <w:r w:rsidRPr="0074273B">
        <w:rPr>
          <w:sz w:val="24"/>
          <w:szCs w:val="24"/>
        </w:rPr>
        <w:t xml:space="preserve">в социальном партнёрстве, действующим на основании Устава </w:t>
      </w:r>
      <w:r w:rsidR="00C34712" w:rsidRPr="0052540A">
        <w:rPr>
          <w:color w:val="000000" w:themeColor="text1"/>
          <w:sz w:val="24"/>
          <w:szCs w:val="24"/>
        </w:rPr>
        <w:t xml:space="preserve">Профессионального союза работников народного образования и науки Российской Федерации. </w:t>
      </w:r>
      <w:proofErr w:type="gramStart"/>
      <w:r w:rsidRPr="0074273B">
        <w:rPr>
          <w:sz w:val="24"/>
          <w:szCs w:val="24"/>
        </w:rPr>
        <w:t xml:space="preserve">Профсоюзный комитет представляет и защищает права и интересы членов </w:t>
      </w:r>
      <w:r w:rsidR="00F478E2" w:rsidRPr="0074273B">
        <w:rPr>
          <w:sz w:val="24"/>
          <w:szCs w:val="24"/>
        </w:rPr>
        <w:t>п</w:t>
      </w:r>
      <w:r w:rsidRPr="0074273B">
        <w:rPr>
          <w:sz w:val="24"/>
          <w:szCs w:val="24"/>
        </w:rPr>
        <w:t xml:space="preserve">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w:t>
      </w:r>
      <w:r w:rsidR="0066474E">
        <w:rPr>
          <w:sz w:val="24"/>
          <w:szCs w:val="24"/>
        </w:rPr>
        <w:t>П</w:t>
      </w:r>
      <w:r w:rsidRPr="0074273B">
        <w:rPr>
          <w:sz w:val="24"/>
          <w:szCs w:val="24"/>
        </w:rPr>
        <w:t>рофсоюзе при проведении коллективных перегов</w:t>
      </w:r>
      <w:r w:rsidR="00F478E2" w:rsidRPr="0074273B">
        <w:rPr>
          <w:sz w:val="24"/>
          <w:szCs w:val="24"/>
        </w:rPr>
        <w:t>оров, заключении или изменении К</w:t>
      </w:r>
      <w:r w:rsidRPr="0074273B">
        <w:rPr>
          <w:sz w:val="24"/>
          <w:szCs w:val="24"/>
        </w:rPr>
        <w:t>оллективного договора, а также при рассмотрении и разрешении коллективных трудовых споров работников с работодателем в случае наделения</w:t>
      </w:r>
      <w:proofErr w:type="gramEnd"/>
      <w:r w:rsidRPr="0074273B">
        <w:rPr>
          <w:sz w:val="24"/>
          <w:szCs w:val="24"/>
        </w:rPr>
        <w:t xml:space="preserve"> полномочиями на представительство</w:t>
      </w:r>
      <w:r w:rsidRPr="0074273B">
        <w:rPr>
          <w:color w:val="002060"/>
          <w:sz w:val="24"/>
          <w:szCs w:val="24"/>
        </w:rPr>
        <w:t xml:space="preserve"> </w:t>
      </w:r>
      <w:r w:rsidRPr="0074273B">
        <w:rPr>
          <w:sz w:val="24"/>
          <w:szCs w:val="24"/>
        </w:rPr>
        <w:t>в установленном порядке (30 ТК РФ).</w:t>
      </w:r>
    </w:p>
    <w:p w:rsidR="00A851A3" w:rsidRPr="0074273B" w:rsidRDefault="00F478E2" w:rsidP="009352EE">
      <w:pPr>
        <w:pStyle w:val="31"/>
        <w:numPr>
          <w:ilvl w:val="1"/>
          <w:numId w:val="1"/>
        </w:numPr>
        <w:tabs>
          <w:tab w:val="left" w:pos="426"/>
        </w:tabs>
        <w:ind w:left="0" w:firstLine="567"/>
        <w:contextualSpacing/>
        <w:rPr>
          <w:sz w:val="24"/>
          <w:szCs w:val="24"/>
        </w:rPr>
      </w:pPr>
      <w:r w:rsidRPr="0074273B">
        <w:rPr>
          <w:sz w:val="24"/>
          <w:szCs w:val="24"/>
        </w:rPr>
        <w:t>Сторонами К</w:t>
      </w:r>
      <w:r w:rsidR="00A80BFB" w:rsidRPr="0074273B">
        <w:rPr>
          <w:sz w:val="24"/>
          <w:szCs w:val="24"/>
        </w:rPr>
        <w:t>оллективного договора являются:</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lastRenderedPageBreak/>
        <w:t>работодатель в лице его представителя –</w:t>
      </w:r>
      <w:r w:rsidR="00047311" w:rsidRPr="0074273B">
        <w:rPr>
          <w:sz w:val="24"/>
          <w:szCs w:val="24"/>
        </w:rPr>
        <w:t xml:space="preserve"> </w:t>
      </w:r>
      <w:r w:rsidRPr="0074273B">
        <w:rPr>
          <w:sz w:val="24"/>
          <w:szCs w:val="24"/>
        </w:rPr>
        <w:t xml:space="preserve">заведующего </w:t>
      </w:r>
      <w:r w:rsidR="00AB53E2" w:rsidRPr="0074273B">
        <w:rPr>
          <w:sz w:val="24"/>
          <w:szCs w:val="24"/>
        </w:rPr>
        <w:t>МБДОУ</w:t>
      </w:r>
      <w:r w:rsidR="00E21D55" w:rsidRPr="00E21D55">
        <w:rPr>
          <w:sz w:val="24"/>
          <w:szCs w:val="24"/>
        </w:rPr>
        <w:t xml:space="preserve"> «</w:t>
      </w:r>
      <w:r w:rsidR="00F42C3C">
        <w:rPr>
          <w:sz w:val="24"/>
          <w:szCs w:val="24"/>
        </w:rPr>
        <w:t>Детский сад № 5 “Буратино</w:t>
      </w:r>
      <w:r w:rsidR="00E21D55" w:rsidRPr="00A3099A">
        <w:rPr>
          <w:sz w:val="24"/>
          <w:szCs w:val="24"/>
        </w:rPr>
        <w:t>”»</w:t>
      </w:r>
      <w:r w:rsidRPr="0074273B">
        <w:rPr>
          <w:sz w:val="24"/>
          <w:szCs w:val="24"/>
        </w:rPr>
        <w:t xml:space="preserve">, (далее – работодатель, </w:t>
      </w:r>
      <w:r w:rsidR="00B03F97" w:rsidRPr="0074273B">
        <w:rPr>
          <w:sz w:val="24"/>
          <w:szCs w:val="24"/>
        </w:rPr>
        <w:t>образовательная организация</w:t>
      </w:r>
      <w:r w:rsidRPr="0074273B">
        <w:rPr>
          <w:sz w:val="24"/>
          <w:szCs w:val="24"/>
        </w:rPr>
        <w:t>);</w:t>
      </w:r>
    </w:p>
    <w:p w:rsidR="001C2502" w:rsidRPr="0074273B" w:rsidRDefault="001C2502" w:rsidP="009352EE">
      <w:pPr>
        <w:pStyle w:val="31"/>
        <w:numPr>
          <w:ilvl w:val="0"/>
          <w:numId w:val="7"/>
        </w:numPr>
        <w:tabs>
          <w:tab w:val="left" w:pos="426"/>
        </w:tabs>
        <w:ind w:left="0" w:firstLine="567"/>
        <w:contextualSpacing/>
        <w:rPr>
          <w:sz w:val="24"/>
          <w:szCs w:val="24"/>
        </w:rPr>
      </w:pPr>
      <w:r w:rsidRPr="0074273B">
        <w:rPr>
          <w:sz w:val="24"/>
          <w:szCs w:val="24"/>
        </w:rPr>
        <w:t>работники образовательной организации в лице их представителя – первичной профсоюзной организации - председателя первичной профсоюзной организации (далее – выборный орган первичной профсоюзной организации, Профком).</w:t>
      </w:r>
    </w:p>
    <w:p w:rsidR="001C2502" w:rsidRPr="0074273B" w:rsidRDefault="001C2502" w:rsidP="009352EE">
      <w:pPr>
        <w:tabs>
          <w:tab w:val="left" w:pos="426"/>
        </w:tabs>
        <w:ind w:firstLine="567"/>
        <w:contextualSpacing/>
        <w:jc w:val="both"/>
      </w:pPr>
      <w:proofErr w:type="gramStart"/>
      <w:r w:rsidRPr="0074273B">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w:t>
      </w:r>
      <w:r w:rsidR="003F5AAB">
        <w:t>ложения (Приложение № 1).</w:t>
      </w:r>
      <w:proofErr w:type="gramEnd"/>
    </w:p>
    <w:p w:rsidR="00DD0F12" w:rsidRPr="0074273B" w:rsidRDefault="00DD0F12" w:rsidP="009352EE">
      <w:pPr>
        <w:pStyle w:val="31"/>
        <w:numPr>
          <w:ilvl w:val="1"/>
          <w:numId w:val="1"/>
        </w:numPr>
        <w:tabs>
          <w:tab w:val="left" w:pos="426"/>
        </w:tabs>
        <w:ind w:left="0" w:firstLine="567"/>
        <w:contextualSpacing/>
        <w:rPr>
          <w:sz w:val="24"/>
          <w:szCs w:val="24"/>
        </w:rPr>
      </w:pPr>
      <w:proofErr w:type="gramStart"/>
      <w:r w:rsidRPr="0074273B">
        <w:rPr>
          <w:sz w:val="24"/>
          <w:szCs w:val="24"/>
        </w:rPr>
        <w:t>Коллективный договор заключ</w:t>
      </w:r>
      <w:r w:rsidR="00A15B3F" w:rsidRPr="0074273B">
        <w:rPr>
          <w:sz w:val="24"/>
          <w:szCs w:val="24"/>
        </w:rPr>
        <w:t>ё</w:t>
      </w:r>
      <w:r w:rsidRPr="0074273B">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C74979" w:rsidRPr="00C74979" w:rsidRDefault="00C74979" w:rsidP="00C74979">
      <w:pPr>
        <w:pStyle w:val="31"/>
        <w:numPr>
          <w:ilvl w:val="1"/>
          <w:numId w:val="1"/>
        </w:numPr>
        <w:tabs>
          <w:tab w:val="left" w:pos="0"/>
        </w:tabs>
        <w:ind w:left="0" w:firstLine="284"/>
        <w:contextualSpacing/>
        <w:rPr>
          <w:sz w:val="24"/>
          <w:szCs w:val="24"/>
        </w:rPr>
      </w:pPr>
      <w:r w:rsidRPr="00C74979">
        <w:rPr>
          <w:sz w:val="24"/>
          <w:szCs w:val="24"/>
        </w:rPr>
        <w:t>Действие настоящего Коллективного договора расп</w:t>
      </w:r>
      <w:r>
        <w:rPr>
          <w:sz w:val="24"/>
          <w:szCs w:val="24"/>
        </w:rPr>
        <w:t xml:space="preserve">ространяется на всех работников </w:t>
      </w:r>
      <w:r w:rsidRPr="00C74979">
        <w:rPr>
          <w:sz w:val="24"/>
          <w:szCs w:val="24"/>
        </w:rPr>
        <w:t>образовательной организации, в том числе заключивших трудовой договор о работе по совместительству.</w:t>
      </w:r>
    </w:p>
    <w:p w:rsidR="00DD0F12" w:rsidRPr="00C74979" w:rsidRDefault="00C74979" w:rsidP="00C74979">
      <w:pPr>
        <w:widowControl w:val="0"/>
        <w:suppressAutoHyphens/>
        <w:ind w:firstLine="568"/>
        <w:jc w:val="both"/>
        <w:rPr>
          <w:kern w:val="2"/>
        </w:rPr>
      </w:pPr>
      <w:r w:rsidRPr="00C74979">
        <w:rPr>
          <w:kern w:val="2"/>
        </w:rPr>
        <w:t>Работники, не являющиеся членами Профсоюза работников народного образования и науки РФ (далее – Профсоюз),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Работодатель по письменному заявлению работников, не являющихся членами Профсоюза, ежемесячно перечисляет на счета профсоюзных организаций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взносов на счёт Профсоюза через бухгалтерию организации в размере 1% от заработной платы.</w:t>
      </w:r>
    </w:p>
    <w:p w:rsidR="00DD0F12" w:rsidRPr="0074273B" w:rsidRDefault="008D16CE" w:rsidP="009352EE">
      <w:pPr>
        <w:pStyle w:val="31"/>
        <w:numPr>
          <w:ilvl w:val="1"/>
          <w:numId w:val="1"/>
        </w:numPr>
        <w:tabs>
          <w:tab w:val="left" w:pos="426"/>
        </w:tabs>
        <w:ind w:left="0" w:firstLine="567"/>
        <w:contextualSpacing/>
        <w:rPr>
          <w:sz w:val="24"/>
          <w:szCs w:val="24"/>
        </w:rPr>
      </w:pPr>
      <w:r w:rsidRPr="0074273B">
        <w:rPr>
          <w:sz w:val="24"/>
          <w:szCs w:val="24"/>
        </w:rPr>
        <w:t>Стороны договорились</w:t>
      </w:r>
      <w:r w:rsidR="00A15B3F" w:rsidRPr="0074273B">
        <w:rPr>
          <w:sz w:val="24"/>
          <w:szCs w:val="24"/>
        </w:rPr>
        <w:t xml:space="preserve"> о том, </w:t>
      </w:r>
      <w:r w:rsidR="00F478E2" w:rsidRPr="0074273B">
        <w:rPr>
          <w:sz w:val="24"/>
          <w:szCs w:val="24"/>
        </w:rPr>
        <w:t>что изменения и дополнения в К</w:t>
      </w:r>
      <w:r w:rsidRPr="0074273B">
        <w:rPr>
          <w:sz w:val="24"/>
          <w:szCs w:val="24"/>
        </w:rPr>
        <w:t xml:space="preserve">оллективный договор в течение срока его действия могут вноситься по </w:t>
      </w:r>
      <w:r w:rsidR="0027110E" w:rsidRPr="0074273B">
        <w:rPr>
          <w:sz w:val="24"/>
          <w:szCs w:val="24"/>
        </w:rPr>
        <w:t xml:space="preserve">совместному решению представителями сторон в </w:t>
      </w:r>
      <w:r w:rsidRPr="0074273B">
        <w:rPr>
          <w:sz w:val="24"/>
          <w:szCs w:val="24"/>
        </w:rPr>
        <w:t>порядке, установленном при его заключении (стать</w:t>
      </w:r>
      <w:r w:rsidR="00B5457B" w:rsidRPr="0074273B">
        <w:rPr>
          <w:sz w:val="24"/>
          <w:szCs w:val="24"/>
        </w:rPr>
        <w:t>я</w:t>
      </w:r>
      <w:r w:rsidRPr="0074273B">
        <w:rPr>
          <w:sz w:val="24"/>
          <w:szCs w:val="24"/>
        </w:rPr>
        <w:t xml:space="preserve"> 44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Pr="0074273B">
        <w:rPr>
          <w:sz w:val="24"/>
          <w:szCs w:val="24"/>
        </w:rPr>
        <w:t>РФ)</w:t>
      </w:r>
      <w:r w:rsidR="00DD0F12" w:rsidRPr="0074273B">
        <w:rPr>
          <w:sz w:val="24"/>
          <w:szCs w:val="24"/>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4273B">
        <w:rPr>
          <w:sz w:val="24"/>
          <w:szCs w:val="24"/>
        </w:rPr>
        <w:t>.</w:t>
      </w:r>
    </w:p>
    <w:p w:rsidR="001C2502" w:rsidRPr="0074273B" w:rsidRDefault="001C2502" w:rsidP="009352EE">
      <w:pPr>
        <w:pStyle w:val="afa"/>
        <w:tabs>
          <w:tab w:val="left" w:pos="426"/>
        </w:tabs>
        <w:ind w:left="0" w:firstLine="567"/>
        <w:contextualSpacing/>
        <w:jc w:val="both"/>
      </w:pPr>
      <w:r w:rsidRPr="0074273B">
        <w:t xml:space="preserve">В случае изменения законодательства Российской Федерации в части, улучшающей положение работников </w:t>
      </w:r>
      <w:r w:rsidR="00B03F97" w:rsidRPr="0074273B">
        <w:t>образовательной организации</w:t>
      </w:r>
      <w:r w:rsidRPr="0074273B">
        <w:t xml:space="preserve"> по сравнению с условиями Коллективного договора, со дня его изменения применяются нормы законодательства Российской Федерации.</w:t>
      </w:r>
    </w:p>
    <w:p w:rsidR="00DD0F12" w:rsidRPr="0074273B" w:rsidRDefault="00DD0F12" w:rsidP="009352EE">
      <w:pPr>
        <w:pStyle w:val="31"/>
        <w:numPr>
          <w:ilvl w:val="1"/>
          <w:numId w:val="1"/>
        </w:numPr>
        <w:tabs>
          <w:tab w:val="left" w:pos="426"/>
        </w:tabs>
        <w:ind w:left="0" w:firstLine="567"/>
        <w:contextualSpacing/>
        <w:rPr>
          <w:sz w:val="24"/>
          <w:szCs w:val="24"/>
        </w:rPr>
      </w:pPr>
      <w:r w:rsidRPr="0074273B">
        <w:rPr>
          <w:sz w:val="24"/>
          <w:szCs w:val="24"/>
        </w:rPr>
        <w:t>Для достижения поставленных целей:</w:t>
      </w:r>
    </w:p>
    <w:p w:rsidR="001C2502" w:rsidRPr="0074273B" w:rsidRDefault="001C2502" w:rsidP="009352EE">
      <w:pPr>
        <w:pStyle w:val="31"/>
        <w:numPr>
          <w:ilvl w:val="0"/>
          <w:numId w:val="5"/>
        </w:numPr>
        <w:tabs>
          <w:tab w:val="left" w:pos="426"/>
        </w:tabs>
        <w:ind w:left="0" w:firstLine="567"/>
        <w:contextualSpacing/>
        <w:rPr>
          <w:sz w:val="24"/>
          <w:szCs w:val="24"/>
        </w:rPr>
      </w:pPr>
      <w:proofErr w:type="gramStart"/>
      <w:r w:rsidRPr="0074273B">
        <w:rPr>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7 рабочих дней сообщать выборному органу первичной профсоюзной организации свой мотивированный ответ по каждому вопросу</w:t>
      </w:r>
      <w:r w:rsidR="003F5AAB">
        <w:rPr>
          <w:sz w:val="24"/>
          <w:szCs w:val="24"/>
        </w:rPr>
        <w:t xml:space="preserve"> (Приложение № 2)</w:t>
      </w:r>
      <w:proofErr w:type="gramEnd"/>
    </w:p>
    <w:p w:rsidR="001C2502" w:rsidRPr="0074273B" w:rsidRDefault="001C2502" w:rsidP="009352EE">
      <w:pPr>
        <w:pStyle w:val="31"/>
        <w:numPr>
          <w:ilvl w:val="0"/>
          <w:numId w:val="5"/>
        </w:numPr>
        <w:tabs>
          <w:tab w:val="left" w:pos="426"/>
        </w:tabs>
        <w:ind w:left="0" w:firstLine="567"/>
        <w:contextualSpacing/>
        <w:rPr>
          <w:sz w:val="24"/>
          <w:szCs w:val="24"/>
        </w:rPr>
      </w:pPr>
      <w:proofErr w:type="gramStart"/>
      <w:r w:rsidRPr="0074273B">
        <w:rPr>
          <w:sz w:val="24"/>
          <w:szCs w:val="24"/>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B03F97" w:rsidRPr="0074273B">
        <w:rPr>
          <w:sz w:val="24"/>
          <w:szCs w:val="24"/>
        </w:rPr>
        <w:t>образовательной организации</w:t>
      </w:r>
      <w:r w:rsidRPr="0074273B">
        <w:rPr>
          <w:sz w:val="24"/>
          <w:szCs w:val="24"/>
        </w:rPr>
        <w:t>, путём предоставления выборному органу первичной профсоюзной организации копий документов о принятии таких решений в течение 10 (десяти) рабочих дней со дня получения работодателем решения от соответствующего</w:t>
      </w:r>
      <w:proofErr w:type="gramEnd"/>
      <w:r w:rsidRPr="0074273B">
        <w:rPr>
          <w:sz w:val="24"/>
          <w:szCs w:val="24"/>
        </w:rPr>
        <w:t xml:space="preserve"> государственного органа;</w:t>
      </w:r>
    </w:p>
    <w:p w:rsidR="001C2502" w:rsidRPr="0074273B" w:rsidRDefault="001C2502" w:rsidP="009352EE">
      <w:pPr>
        <w:pStyle w:val="31"/>
        <w:numPr>
          <w:ilvl w:val="0"/>
          <w:numId w:val="5"/>
        </w:numPr>
        <w:tabs>
          <w:tab w:val="left" w:pos="426"/>
        </w:tabs>
        <w:ind w:left="0" w:firstLine="567"/>
        <w:contextualSpacing/>
        <w:rPr>
          <w:sz w:val="24"/>
          <w:szCs w:val="24"/>
        </w:rPr>
      </w:pPr>
      <w:r w:rsidRPr="0074273B">
        <w:rPr>
          <w:sz w:val="24"/>
          <w:szCs w:val="24"/>
        </w:rPr>
        <w:t>работодатель обеспечивает соблюдение законодательства о защите персональных данных, о</w:t>
      </w:r>
      <w:r w:rsidRPr="0074273B">
        <w:rPr>
          <w:color w:val="000000"/>
          <w:sz w:val="24"/>
          <w:szCs w:val="24"/>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C2502" w:rsidRPr="0074273B" w:rsidRDefault="001C2502" w:rsidP="009352EE">
      <w:pPr>
        <w:pStyle w:val="31"/>
        <w:numPr>
          <w:ilvl w:val="0"/>
          <w:numId w:val="5"/>
        </w:numPr>
        <w:tabs>
          <w:tab w:val="left" w:pos="426"/>
        </w:tabs>
        <w:ind w:left="0" w:firstLine="567"/>
        <w:contextualSpacing/>
        <w:rPr>
          <w:sz w:val="24"/>
          <w:szCs w:val="24"/>
        </w:rPr>
      </w:pPr>
      <w:proofErr w:type="gramStart"/>
      <w:r w:rsidRPr="0074273B">
        <w:rPr>
          <w:sz w:val="24"/>
          <w:szCs w:val="24"/>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w:t>
      </w:r>
      <w:r w:rsidRPr="0074273B">
        <w:rPr>
          <w:sz w:val="24"/>
          <w:szCs w:val="24"/>
        </w:rPr>
        <w:lastRenderedPageBreak/>
        <w:t>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74273B">
        <w:rPr>
          <w:sz w:val="24"/>
          <w:szCs w:val="24"/>
        </w:rPr>
        <w:t xml:space="preserve"> работодателем на условиях, установленных выборным органом первичной профсоюзной организации (статья 30</w:t>
      </w:r>
      <w:r w:rsidR="00B2150F" w:rsidRPr="0074273B">
        <w:rPr>
          <w:rFonts w:eastAsia="Arial Unicode MS"/>
          <w:color w:val="000000"/>
          <w:kern w:val="1"/>
          <w:sz w:val="24"/>
          <w:szCs w:val="24"/>
        </w:rPr>
        <w:t xml:space="preserve"> </w:t>
      </w:r>
      <w:r w:rsidRPr="0074273B">
        <w:rPr>
          <w:sz w:val="24"/>
          <w:szCs w:val="24"/>
        </w:rPr>
        <w:t>ТК</w:t>
      </w:r>
      <w:r w:rsidR="00B2150F" w:rsidRPr="0074273B">
        <w:rPr>
          <w:sz w:val="24"/>
          <w:szCs w:val="24"/>
        </w:rPr>
        <w:t xml:space="preserve"> </w:t>
      </w:r>
      <w:r w:rsidRPr="0074273B">
        <w:rPr>
          <w:sz w:val="24"/>
          <w:szCs w:val="24"/>
        </w:rPr>
        <w:t>РФ).</w:t>
      </w:r>
    </w:p>
    <w:p w:rsidR="00DD0F12" w:rsidRPr="0074273B" w:rsidRDefault="00F478E2" w:rsidP="009352EE">
      <w:pPr>
        <w:pStyle w:val="31"/>
        <w:numPr>
          <w:ilvl w:val="1"/>
          <w:numId w:val="1"/>
        </w:numPr>
        <w:tabs>
          <w:tab w:val="left" w:pos="426"/>
        </w:tabs>
        <w:ind w:left="0" w:firstLine="567"/>
        <w:contextualSpacing/>
        <w:rPr>
          <w:sz w:val="24"/>
          <w:szCs w:val="24"/>
        </w:rPr>
      </w:pPr>
      <w:proofErr w:type="gramStart"/>
      <w:r w:rsidRPr="0074273B">
        <w:rPr>
          <w:sz w:val="24"/>
          <w:szCs w:val="24"/>
        </w:rPr>
        <w:t>Контроль за</w:t>
      </w:r>
      <w:proofErr w:type="gramEnd"/>
      <w:r w:rsidRPr="0074273B">
        <w:rPr>
          <w:sz w:val="24"/>
          <w:szCs w:val="24"/>
        </w:rPr>
        <w:t xml:space="preserve"> ходом выполнения К</w:t>
      </w:r>
      <w:r w:rsidR="00DD0F12" w:rsidRPr="0074273B">
        <w:rPr>
          <w:sz w:val="24"/>
          <w:szCs w:val="24"/>
        </w:rPr>
        <w:t>оллективного дог</w:t>
      </w:r>
      <w:r w:rsidRPr="0074273B">
        <w:rPr>
          <w:sz w:val="24"/>
          <w:szCs w:val="24"/>
        </w:rPr>
        <w:t>овора осуществляется сторонами К</w:t>
      </w:r>
      <w:r w:rsidR="00DD0F12" w:rsidRPr="0074273B">
        <w:rPr>
          <w:sz w:val="24"/>
          <w:szCs w:val="24"/>
        </w:rPr>
        <w:t xml:space="preserve">оллективного договора в лице их представителей, </w:t>
      </w:r>
      <w:r w:rsidR="00330BA6" w:rsidRPr="0074273B">
        <w:rPr>
          <w:sz w:val="24"/>
          <w:szCs w:val="24"/>
        </w:rPr>
        <w:t xml:space="preserve">а также </w:t>
      </w:r>
      <w:r w:rsidR="00DD0F12" w:rsidRPr="0074273B">
        <w:rPr>
          <w:sz w:val="24"/>
          <w:szCs w:val="24"/>
        </w:rPr>
        <w:t>соответствующими органами по труду</w:t>
      </w:r>
      <w:r w:rsidR="00E85B2A" w:rsidRPr="0074273B">
        <w:rPr>
          <w:sz w:val="24"/>
          <w:szCs w:val="24"/>
        </w:rPr>
        <w:t xml:space="preserve"> (уполномоченным органом)</w:t>
      </w:r>
      <w:r w:rsidR="00DD0F12" w:rsidRPr="0074273B">
        <w:rPr>
          <w:sz w:val="24"/>
          <w:szCs w:val="24"/>
        </w:rPr>
        <w:t>.</w:t>
      </w:r>
    </w:p>
    <w:p w:rsidR="001C2502" w:rsidRPr="0074273B" w:rsidRDefault="001C2502" w:rsidP="009352EE">
      <w:pPr>
        <w:pStyle w:val="afa"/>
        <w:tabs>
          <w:tab w:val="left" w:pos="426"/>
        </w:tabs>
        <w:autoSpaceDE w:val="0"/>
        <w:autoSpaceDN w:val="0"/>
        <w:adjustRightInd w:val="0"/>
        <w:ind w:left="0" w:firstLine="567"/>
        <w:contextualSpacing/>
        <w:jc w:val="both"/>
      </w:pPr>
      <w:r w:rsidRPr="0074273B">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00B2150F" w:rsidRPr="0074273B">
        <w:rPr>
          <w:rFonts w:eastAsia="Arial Unicode MS"/>
          <w:color w:val="000000"/>
          <w:kern w:val="1"/>
        </w:rPr>
        <w:t xml:space="preserve"> </w:t>
      </w:r>
      <w:r w:rsidRPr="0074273B">
        <w:t>ТК</w:t>
      </w:r>
      <w:r w:rsidR="00B2150F" w:rsidRPr="0074273B">
        <w:t xml:space="preserve"> </w:t>
      </w:r>
      <w:r w:rsidRPr="0074273B">
        <w:t>РФ и нормами главы 61</w:t>
      </w:r>
      <w:r w:rsidR="00B2150F" w:rsidRPr="0074273B">
        <w:rPr>
          <w:rFonts w:eastAsia="Arial Unicode MS"/>
          <w:color w:val="000000"/>
          <w:kern w:val="1"/>
        </w:rPr>
        <w:t xml:space="preserve"> </w:t>
      </w:r>
      <w:r w:rsidRPr="0074273B">
        <w:t>ТК</w:t>
      </w:r>
      <w:r w:rsidR="00B2150F" w:rsidRPr="0074273B">
        <w:t xml:space="preserve"> </w:t>
      </w:r>
      <w:r w:rsidRPr="0074273B">
        <w:t>РФ, регулирующими вопросы рассмотрения и разрешения коллективных трудовых споров.</w:t>
      </w:r>
    </w:p>
    <w:p w:rsidR="00DD0F12" w:rsidRPr="0074273B" w:rsidRDefault="00DD0F12" w:rsidP="009352EE">
      <w:pPr>
        <w:pStyle w:val="31"/>
        <w:numPr>
          <w:ilvl w:val="1"/>
          <w:numId w:val="1"/>
        </w:numPr>
        <w:tabs>
          <w:tab w:val="left" w:pos="426"/>
        </w:tabs>
        <w:ind w:left="0" w:firstLine="567"/>
        <w:contextualSpacing/>
        <w:rPr>
          <w:sz w:val="24"/>
          <w:szCs w:val="24"/>
        </w:rPr>
      </w:pPr>
      <w:proofErr w:type="gramStart"/>
      <w:r w:rsidRPr="0074273B">
        <w:rPr>
          <w:sz w:val="24"/>
          <w:szCs w:val="24"/>
        </w:rPr>
        <w:t xml:space="preserve">В соответствии с действующим законодательством </w:t>
      </w:r>
      <w:r w:rsidR="008D16CE" w:rsidRPr="0074273B">
        <w:rPr>
          <w:sz w:val="24"/>
          <w:szCs w:val="24"/>
        </w:rPr>
        <w:t>(с</w:t>
      </w:r>
      <w:r w:rsidR="00EA14E0" w:rsidRPr="0074273B">
        <w:rPr>
          <w:sz w:val="24"/>
          <w:szCs w:val="24"/>
        </w:rPr>
        <w:t>татья 54</w:t>
      </w:r>
      <w:r w:rsidR="00B2150F" w:rsidRPr="0074273B">
        <w:rPr>
          <w:rFonts w:eastAsia="Arial Unicode MS"/>
          <w:color w:val="000000"/>
          <w:kern w:val="1"/>
          <w:sz w:val="24"/>
          <w:szCs w:val="24"/>
        </w:rPr>
        <w:t xml:space="preserve"> </w:t>
      </w:r>
      <w:r w:rsidR="00EA14E0" w:rsidRPr="0074273B">
        <w:rPr>
          <w:sz w:val="24"/>
          <w:szCs w:val="24"/>
        </w:rPr>
        <w:t>ТК</w:t>
      </w:r>
      <w:r w:rsidR="00B2150F" w:rsidRPr="0074273B">
        <w:rPr>
          <w:sz w:val="24"/>
          <w:szCs w:val="24"/>
        </w:rPr>
        <w:t xml:space="preserve"> </w:t>
      </w:r>
      <w:r w:rsidR="008D16CE" w:rsidRPr="0074273B">
        <w:rPr>
          <w:sz w:val="24"/>
          <w:szCs w:val="24"/>
        </w:rPr>
        <w:t xml:space="preserve">РФ) </w:t>
      </w:r>
      <w:r w:rsidRPr="0074273B">
        <w:rPr>
          <w:sz w:val="24"/>
          <w:szCs w:val="24"/>
        </w:rPr>
        <w:t>работодатель или лицо, его представляющее, нес</w:t>
      </w:r>
      <w:r w:rsidR="00415DEB" w:rsidRPr="0074273B">
        <w:rPr>
          <w:sz w:val="24"/>
          <w:szCs w:val="24"/>
        </w:rPr>
        <w:t>ё</w:t>
      </w:r>
      <w:r w:rsidRPr="0074273B">
        <w:rPr>
          <w:sz w:val="24"/>
          <w:szCs w:val="24"/>
        </w:rPr>
        <w:t>т ответственность за уклонение от участия в переговорах, нарушение или невыполнение обязательств, пр</w:t>
      </w:r>
      <w:r w:rsidR="003E2A4C" w:rsidRPr="0074273B">
        <w:rPr>
          <w:sz w:val="24"/>
          <w:szCs w:val="24"/>
        </w:rPr>
        <w:t>инятых К</w:t>
      </w:r>
      <w:r w:rsidRPr="0074273B">
        <w:rPr>
          <w:sz w:val="24"/>
          <w:szCs w:val="24"/>
        </w:rPr>
        <w:t>оллектив</w:t>
      </w:r>
      <w:r w:rsidR="002200F5" w:rsidRPr="0074273B">
        <w:rPr>
          <w:sz w:val="24"/>
          <w:szCs w:val="24"/>
        </w:rPr>
        <w:t xml:space="preserve">ным договором, </w:t>
      </w:r>
      <w:r w:rsidR="00177C2C" w:rsidRPr="0074273B">
        <w:rPr>
          <w:sz w:val="24"/>
          <w:szCs w:val="24"/>
        </w:rPr>
        <w:t>не предоставление</w:t>
      </w:r>
      <w:r w:rsidRPr="0074273B">
        <w:rPr>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6D498A" w:rsidRPr="0074273B">
        <w:rPr>
          <w:sz w:val="24"/>
          <w:szCs w:val="24"/>
        </w:rPr>
        <w:t xml:space="preserve"> </w:t>
      </w:r>
      <w:r w:rsidR="008D16CE" w:rsidRPr="0074273B">
        <w:rPr>
          <w:sz w:val="24"/>
          <w:szCs w:val="24"/>
        </w:rPr>
        <w:t>направленные на воспрепятствование реализации</w:t>
      </w:r>
      <w:r w:rsidR="005211A5" w:rsidRPr="0074273B">
        <w:rPr>
          <w:sz w:val="24"/>
          <w:szCs w:val="24"/>
        </w:rPr>
        <w:t xml:space="preserve"> </w:t>
      </w:r>
      <w:r w:rsidR="00DA1B85" w:rsidRPr="0074273B">
        <w:rPr>
          <w:sz w:val="24"/>
          <w:szCs w:val="24"/>
        </w:rPr>
        <w:t xml:space="preserve">договоренностей, принятых </w:t>
      </w:r>
      <w:r w:rsidR="008D16CE" w:rsidRPr="0074273B">
        <w:rPr>
          <w:sz w:val="24"/>
          <w:szCs w:val="24"/>
        </w:rPr>
        <w:t>в рамках</w:t>
      </w:r>
      <w:r w:rsidR="005211A5" w:rsidRPr="0074273B">
        <w:rPr>
          <w:sz w:val="24"/>
          <w:szCs w:val="24"/>
        </w:rPr>
        <w:t xml:space="preserve"> </w:t>
      </w:r>
      <w:r w:rsidR="008D16CE" w:rsidRPr="0074273B">
        <w:rPr>
          <w:sz w:val="24"/>
          <w:szCs w:val="24"/>
        </w:rPr>
        <w:t>социального партнёрства</w:t>
      </w:r>
      <w:r w:rsidR="004E38C2" w:rsidRPr="0074273B">
        <w:rPr>
          <w:rStyle w:val="aff2"/>
          <w:sz w:val="24"/>
          <w:szCs w:val="24"/>
        </w:rPr>
        <w:footnoteReference w:id="2"/>
      </w:r>
      <w:r w:rsidRPr="0074273B">
        <w:rPr>
          <w:sz w:val="24"/>
          <w:szCs w:val="24"/>
        </w:rPr>
        <w:t>.</w:t>
      </w:r>
      <w:proofErr w:type="gramEnd"/>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3E2A4C" w:rsidRPr="0074273B">
        <w:rPr>
          <w:sz w:val="24"/>
          <w:szCs w:val="24"/>
        </w:rPr>
        <w:t>Стороны К</w:t>
      </w:r>
      <w:r w:rsidR="00DD0F12" w:rsidRPr="0074273B">
        <w:rPr>
          <w:sz w:val="24"/>
          <w:szCs w:val="24"/>
        </w:rPr>
        <w:t xml:space="preserve">оллективного договора обязуются проводить обсуждение итогов выполнения </w:t>
      </w:r>
      <w:r w:rsidR="003E2A4C" w:rsidRPr="0074273B">
        <w:rPr>
          <w:sz w:val="24"/>
          <w:szCs w:val="24"/>
        </w:rPr>
        <w:t>К</w:t>
      </w:r>
      <w:r w:rsidR="00DD0F12" w:rsidRPr="0074273B">
        <w:rPr>
          <w:sz w:val="24"/>
          <w:szCs w:val="24"/>
        </w:rPr>
        <w:t>оллективного договора на общем собрании работников не реже одного раза в год.</w:t>
      </w:r>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DD0F12" w:rsidRPr="0074273B">
        <w:rPr>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1C2502" w:rsidRPr="00787E7C"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согласование с выборным органом первичной профсоюзной организации </w:t>
      </w:r>
      <w:r w:rsidR="003F5AAB">
        <w:rPr>
          <w:sz w:val="24"/>
          <w:szCs w:val="24"/>
        </w:rPr>
        <w:t xml:space="preserve"> (Приложение № 2)</w:t>
      </w:r>
      <w:r w:rsidRPr="00787E7C">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консультации работодателя и представителей работников по вопросам принятия локальных нормативных актов;</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6B4729" w:rsidRPr="0074273B">
        <w:rPr>
          <w:rFonts w:eastAsia="Arial Unicode MS"/>
          <w:color w:val="000000"/>
          <w:kern w:val="1"/>
          <w:sz w:val="24"/>
          <w:szCs w:val="24"/>
        </w:rPr>
        <w:t xml:space="preserve"> </w:t>
      </w:r>
      <w:r w:rsidRPr="0074273B">
        <w:rPr>
          <w:sz w:val="24"/>
          <w:szCs w:val="24"/>
        </w:rPr>
        <w:t>53</w:t>
      </w:r>
      <w:r w:rsidR="006B4729" w:rsidRPr="0074273B">
        <w:rPr>
          <w:rFonts w:eastAsia="Arial Unicode MS"/>
          <w:color w:val="000000"/>
          <w:kern w:val="1"/>
          <w:sz w:val="24"/>
          <w:szCs w:val="24"/>
        </w:rPr>
        <w:t xml:space="preserve"> </w:t>
      </w:r>
      <w:r w:rsidRPr="0074273B">
        <w:rPr>
          <w:sz w:val="24"/>
          <w:szCs w:val="24"/>
        </w:rPr>
        <w:t>ТК</w:t>
      </w:r>
      <w:r w:rsidR="006B4729" w:rsidRPr="0074273B">
        <w:rPr>
          <w:sz w:val="24"/>
          <w:szCs w:val="24"/>
        </w:rPr>
        <w:t xml:space="preserve"> </w:t>
      </w:r>
      <w:r w:rsidRPr="0074273B">
        <w:rPr>
          <w:sz w:val="24"/>
          <w:szCs w:val="24"/>
        </w:rPr>
        <w:t>РФ и настоящим Коллективным договором;</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о работе </w:t>
      </w:r>
      <w:r w:rsidR="00B03F97" w:rsidRPr="0074273B">
        <w:rPr>
          <w:sz w:val="24"/>
          <w:szCs w:val="24"/>
        </w:rPr>
        <w:t>образовательной организации</w:t>
      </w:r>
      <w:r w:rsidRPr="0074273B">
        <w:rPr>
          <w:sz w:val="24"/>
          <w:szCs w:val="24"/>
        </w:rPr>
        <w:t>, внесении предложений по её совершенствованию;</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обсуждение с работодателем вопросов планов социально-экономического развития </w:t>
      </w:r>
      <w:r w:rsidR="00B03F97" w:rsidRPr="0074273B">
        <w:rPr>
          <w:sz w:val="24"/>
          <w:szCs w:val="24"/>
        </w:rPr>
        <w:t>образовательной организации</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участие в разработке и принятии Коллективного договора;</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 xml:space="preserve">членство в комиссиях организации </w:t>
      </w:r>
      <w:r w:rsidRPr="0074273B">
        <w:rPr>
          <w:color w:val="000000"/>
          <w:sz w:val="24"/>
          <w:szCs w:val="24"/>
        </w:rPr>
        <w:t>с целью защиты трудовых прав работников</w:t>
      </w:r>
      <w:r w:rsidRPr="0074273B">
        <w:rPr>
          <w:sz w:val="24"/>
          <w:szCs w:val="24"/>
        </w:rPr>
        <w:t>;</w:t>
      </w:r>
    </w:p>
    <w:p w:rsidR="001C2502" w:rsidRPr="0074273B" w:rsidRDefault="001C2502" w:rsidP="009352EE">
      <w:pPr>
        <w:pStyle w:val="31"/>
        <w:numPr>
          <w:ilvl w:val="0"/>
          <w:numId w:val="8"/>
        </w:numPr>
        <w:tabs>
          <w:tab w:val="left" w:pos="426"/>
          <w:tab w:val="left" w:pos="1134"/>
        </w:tabs>
        <w:ind w:left="0" w:firstLine="567"/>
        <w:contextualSpacing/>
        <w:rPr>
          <w:sz w:val="24"/>
          <w:szCs w:val="24"/>
        </w:rPr>
      </w:pPr>
      <w:r w:rsidRPr="0074273B">
        <w:rPr>
          <w:sz w:val="24"/>
          <w:szCs w:val="24"/>
        </w:rPr>
        <w:t>другие формы, предусмотренные трудовым законодательством РФ (ст.53 ТК РФ).</w:t>
      </w:r>
    </w:p>
    <w:p w:rsidR="001C2502" w:rsidRPr="0074273B" w:rsidRDefault="001C2502" w:rsidP="009352EE">
      <w:pPr>
        <w:tabs>
          <w:tab w:val="left" w:pos="426"/>
        </w:tabs>
        <w:autoSpaceDE w:val="0"/>
        <w:autoSpaceDN w:val="0"/>
        <w:adjustRightInd w:val="0"/>
        <w:ind w:firstLine="567"/>
        <w:contextualSpacing/>
        <w:jc w:val="both"/>
      </w:pPr>
      <w:proofErr w:type="gramStart"/>
      <w:r w:rsidRPr="0074273B">
        <w:t xml:space="preserve">Работодатель признаёт первичную профсоюзную организацию </w:t>
      </w:r>
      <w:r w:rsidR="00AB53E2" w:rsidRPr="0074273B">
        <w:t xml:space="preserve">МБДОУ </w:t>
      </w:r>
      <w:r w:rsidR="00E21D55" w:rsidRPr="00E21D55">
        <w:t>«</w:t>
      </w:r>
      <w:r w:rsidR="00F42C3C">
        <w:t>Детский сад № 5 “Буратино</w:t>
      </w:r>
      <w:r w:rsidR="00E21D55" w:rsidRPr="00A3099A">
        <w:t>”»</w:t>
      </w:r>
      <w:r w:rsidR="00E21D55" w:rsidRPr="00E21D55">
        <w:t xml:space="preserve"> </w:t>
      </w:r>
      <w:r w:rsidRPr="0074273B">
        <w:t xml:space="preserve">полномочным представителем работников </w:t>
      </w:r>
      <w:r w:rsidR="00B03F97" w:rsidRPr="0074273B">
        <w:t>образовательной организации</w:t>
      </w:r>
      <w:r w:rsidRPr="0074273B">
        <w:t>, как объединяющую более половины членов Профсоюза организации (50% и более), делегирующую своих представител</w:t>
      </w:r>
      <w:r w:rsidR="00B03F97" w:rsidRPr="0074273B">
        <w:t>ей для разработки и заключения К</w:t>
      </w:r>
      <w:r w:rsidRPr="0074273B">
        <w:t>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r w:rsidRPr="0074273B">
        <w:t xml:space="preserve"> При численности членов Профсоюза менее 50% от общего количества работников образовательной организации делегирование полномочий по представлению законных интересов членов Профсоюза происходит посредством принятия решения данного вопроса общим собранием коллектива.</w:t>
      </w:r>
    </w:p>
    <w:p w:rsidR="00DD0F12" w:rsidRPr="0074273B" w:rsidRDefault="001C2502" w:rsidP="009352EE">
      <w:pPr>
        <w:pStyle w:val="31"/>
        <w:numPr>
          <w:ilvl w:val="1"/>
          <w:numId w:val="1"/>
        </w:numPr>
        <w:tabs>
          <w:tab w:val="left" w:pos="426"/>
        </w:tabs>
        <w:ind w:left="0" w:firstLine="567"/>
        <w:contextualSpacing/>
        <w:rPr>
          <w:sz w:val="24"/>
          <w:szCs w:val="24"/>
        </w:rPr>
      </w:pPr>
      <w:r w:rsidRPr="0074273B">
        <w:rPr>
          <w:sz w:val="24"/>
          <w:szCs w:val="24"/>
        </w:rPr>
        <w:t xml:space="preserve"> </w:t>
      </w:r>
      <w:r w:rsidR="00DD0F12" w:rsidRPr="0074273B">
        <w:rPr>
          <w:sz w:val="24"/>
          <w:szCs w:val="24"/>
        </w:rPr>
        <w:t xml:space="preserve">Локальные нормативные акты </w:t>
      </w:r>
      <w:r w:rsidR="003E2A4C" w:rsidRPr="0074273B">
        <w:rPr>
          <w:sz w:val="24"/>
          <w:szCs w:val="24"/>
        </w:rPr>
        <w:t>Учреждения</w:t>
      </w:r>
      <w:r w:rsidR="00DD0F12" w:rsidRPr="0074273B">
        <w:rPr>
          <w:sz w:val="24"/>
          <w:szCs w:val="24"/>
        </w:rPr>
        <w:t>, содержащие нормы трудового права</w:t>
      </w:r>
      <w:r w:rsidR="00A444AE" w:rsidRPr="0074273B">
        <w:rPr>
          <w:sz w:val="24"/>
          <w:szCs w:val="24"/>
        </w:rPr>
        <w:t>, не</w:t>
      </w:r>
      <w:r w:rsidR="00DD0F12" w:rsidRPr="0074273B">
        <w:rPr>
          <w:sz w:val="24"/>
          <w:szCs w:val="24"/>
        </w:rPr>
        <w:t xml:space="preserve"> являющиеся приложениями</w:t>
      </w:r>
      <w:r w:rsidR="003E2A4C" w:rsidRPr="0074273B">
        <w:rPr>
          <w:sz w:val="24"/>
          <w:szCs w:val="24"/>
        </w:rPr>
        <w:t xml:space="preserve"> к К</w:t>
      </w:r>
      <w:r w:rsidR="00DD0F12" w:rsidRPr="0074273B">
        <w:rPr>
          <w:sz w:val="24"/>
          <w:szCs w:val="24"/>
        </w:rPr>
        <w:t>оллективному договору, принимаются по согласованию с выборным органом первичной профсоюзной организации</w:t>
      </w:r>
      <w:r w:rsidR="00B42E6D" w:rsidRPr="0074273B">
        <w:rPr>
          <w:sz w:val="24"/>
          <w:szCs w:val="24"/>
        </w:rPr>
        <w:t>.</w:t>
      </w:r>
    </w:p>
    <w:p w:rsidR="00B03F97" w:rsidRPr="0074273B" w:rsidRDefault="00B03F97" w:rsidP="009352EE">
      <w:pPr>
        <w:pStyle w:val="afa"/>
        <w:tabs>
          <w:tab w:val="left" w:pos="426"/>
        </w:tabs>
        <w:ind w:left="0" w:firstLine="567"/>
        <w:contextualSpacing/>
        <w:jc w:val="both"/>
      </w:pPr>
      <w:r w:rsidRPr="0074273B">
        <w:t>Изменения и дополнения в локальные акты, являющиеся приложениями к Коллективному договору, вносятся в них в порядке, установленном ТК</w:t>
      </w:r>
      <w:r w:rsidR="006B4729" w:rsidRPr="0074273B">
        <w:t xml:space="preserve"> </w:t>
      </w:r>
      <w:r w:rsidRPr="0074273B">
        <w:t>РФ для заключения Коллективного договора.</w:t>
      </w:r>
    </w:p>
    <w:p w:rsidR="00B03F97" w:rsidRPr="0074273B" w:rsidRDefault="00B03F97" w:rsidP="009352EE">
      <w:pPr>
        <w:pStyle w:val="afa"/>
        <w:tabs>
          <w:tab w:val="left" w:pos="426"/>
        </w:tabs>
        <w:ind w:left="0" w:firstLine="567"/>
        <w:contextualSpacing/>
        <w:jc w:val="both"/>
      </w:pPr>
      <w:r w:rsidRPr="0074273B">
        <w:lastRenderedPageBreak/>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03F97" w:rsidRPr="0074273B" w:rsidRDefault="00B03F97" w:rsidP="009352EE">
      <w:pPr>
        <w:pStyle w:val="afa"/>
        <w:tabs>
          <w:tab w:val="left" w:pos="426"/>
        </w:tabs>
        <w:ind w:left="0" w:firstLine="567"/>
        <w:contextualSpacing/>
        <w:jc w:val="both"/>
      </w:pPr>
      <w:r w:rsidRPr="0074273B">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74273B">
        <w:t>с даты</w:t>
      </w:r>
      <w:proofErr w:type="gramEnd"/>
      <w:r w:rsidRPr="0074273B">
        <w:t xml:space="preserve"> его принятия (статья</w:t>
      </w:r>
      <w:r w:rsidR="00B2150F" w:rsidRPr="0074273B">
        <w:rPr>
          <w:rFonts w:eastAsia="Arial Unicode MS"/>
          <w:color w:val="000000"/>
          <w:kern w:val="1"/>
        </w:rPr>
        <w:t xml:space="preserve"> </w:t>
      </w:r>
      <w:r w:rsidRPr="0074273B">
        <w:t>12</w:t>
      </w:r>
      <w:r w:rsidR="00B2150F" w:rsidRPr="0074273B">
        <w:t xml:space="preserve"> </w:t>
      </w:r>
      <w:r w:rsidRPr="0074273B">
        <w:t>ТК</w:t>
      </w:r>
      <w:r w:rsidR="00B2150F" w:rsidRPr="0074273B">
        <w:t xml:space="preserve"> </w:t>
      </w:r>
      <w:r w:rsidRPr="0074273B">
        <w:t>РФ)</w:t>
      </w:r>
      <w:r w:rsidRPr="0074273B">
        <w:rPr>
          <w:rStyle w:val="aff2"/>
        </w:rPr>
        <w:footnoteReference w:id="3"/>
      </w:r>
      <w:r w:rsidRPr="0074273B">
        <w:t>.</w:t>
      </w:r>
    </w:p>
    <w:p w:rsidR="00DD0F12" w:rsidRPr="0074273B" w:rsidRDefault="00DD0F12" w:rsidP="009352EE">
      <w:pPr>
        <w:pStyle w:val="31"/>
        <w:numPr>
          <w:ilvl w:val="1"/>
          <w:numId w:val="1"/>
        </w:numPr>
        <w:tabs>
          <w:tab w:val="left" w:pos="426"/>
        </w:tabs>
        <w:ind w:left="0" w:firstLine="567"/>
        <w:contextualSpacing/>
        <w:rPr>
          <w:sz w:val="24"/>
          <w:szCs w:val="24"/>
        </w:rPr>
      </w:pPr>
      <w:r w:rsidRPr="0074273B">
        <w:rPr>
          <w:sz w:val="24"/>
          <w:szCs w:val="24"/>
        </w:rPr>
        <w:t xml:space="preserve">В течение срока действия </w:t>
      </w:r>
      <w:r w:rsidR="003E2A4C" w:rsidRPr="0074273B">
        <w:rPr>
          <w:sz w:val="24"/>
          <w:szCs w:val="24"/>
        </w:rPr>
        <w:t>К</w:t>
      </w:r>
      <w:r w:rsidRPr="0074273B">
        <w:rPr>
          <w:sz w:val="24"/>
          <w:szCs w:val="24"/>
        </w:rPr>
        <w:t>оллективного договора ни одна из сторон не вправе прекратить в одностороннем порядке выполнение принятых на себя обязательств.</w:t>
      </w:r>
    </w:p>
    <w:p w:rsidR="00DD0F12" w:rsidRPr="0074273B" w:rsidRDefault="00DD0F12" w:rsidP="008658C1">
      <w:pPr>
        <w:pStyle w:val="31"/>
        <w:ind w:firstLine="709"/>
        <w:contextualSpacing/>
        <w:jc w:val="center"/>
        <w:rPr>
          <w:sz w:val="24"/>
          <w:szCs w:val="24"/>
        </w:rPr>
      </w:pPr>
    </w:p>
    <w:p w:rsidR="00DD0F12" w:rsidRPr="0074273B" w:rsidRDefault="00DD0F12" w:rsidP="000E3F0F">
      <w:pPr>
        <w:pStyle w:val="1"/>
        <w:rPr>
          <w:sz w:val="24"/>
          <w:szCs w:val="24"/>
        </w:rPr>
      </w:pPr>
      <w:bookmarkStart w:id="1" w:name="_Toc93061065"/>
      <w:r w:rsidRPr="0074273B">
        <w:rPr>
          <w:sz w:val="24"/>
          <w:szCs w:val="24"/>
          <w:lang w:val="en-US"/>
        </w:rPr>
        <w:t>II</w:t>
      </w:r>
      <w:r w:rsidRPr="0074273B">
        <w:rPr>
          <w:sz w:val="24"/>
          <w:szCs w:val="24"/>
        </w:rPr>
        <w:t xml:space="preserve">. </w:t>
      </w:r>
      <w:bookmarkEnd w:id="1"/>
      <w:r w:rsidR="00C75D95">
        <w:rPr>
          <w:sz w:val="24"/>
          <w:szCs w:val="24"/>
        </w:rPr>
        <w:t>Трудовой договор, гарантии при заключении, изменении и расторжении</w:t>
      </w:r>
    </w:p>
    <w:p w:rsidR="00131A0A" w:rsidRPr="0074273B" w:rsidRDefault="00131A0A" w:rsidP="000E3F0F"/>
    <w:p w:rsidR="00935996" w:rsidRPr="0074273B" w:rsidRDefault="00DD0F12" w:rsidP="00D91378">
      <w:pPr>
        <w:pStyle w:val="31"/>
        <w:numPr>
          <w:ilvl w:val="1"/>
          <w:numId w:val="2"/>
        </w:numPr>
        <w:ind w:left="0" w:firstLine="567"/>
        <w:contextualSpacing/>
        <w:rPr>
          <w:sz w:val="24"/>
          <w:szCs w:val="24"/>
        </w:rPr>
      </w:pPr>
      <w:proofErr w:type="gramStart"/>
      <w:r w:rsidRPr="0074273B">
        <w:rPr>
          <w:sz w:val="24"/>
          <w:szCs w:val="24"/>
        </w:rPr>
        <w:t>Содержание трудового договора, порядок его заключения, изменения и расторжения определяются в соответст</w:t>
      </w:r>
      <w:r w:rsidR="00EA14E0" w:rsidRPr="0074273B">
        <w:rPr>
          <w:sz w:val="24"/>
          <w:szCs w:val="24"/>
        </w:rPr>
        <w:t>вии с ТК</w:t>
      </w:r>
      <w:r w:rsidR="006B4729" w:rsidRPr="0074273B">
        <w:rPr>
          <w:sz w:val="24"/>
          <w:szCs w:val="24"/>
        </w:rPr>
        <w:t xml:space="preserve"> </w:t>
      </w:r>
      <w:r w:rsidRPr="0074273B">
        <w:rPr>
          <w:sz w:val="24"/>
          <w:szCs w:val="24"/>
        </w:rPr>
        <w:t xml:space="preserve">РФ, другими законодательными и нормативными правовыми актами, </w:t>
      </w:r>
      <w:r w:rsidR="003E2A4C" w:rsidRPr="0074273B">
        <w:rPr>
          <w:sz w:val="24"/>
          <w:szCs w:val="24"/>
        </w:rPr>
        <w:t>У</w:t>
      </w:r>
      <w:r w:rsidRPr="0074273B">
        <w:rPr>
          <w:sz w:val="24"/>
          <w:szCs w:val="24"/>
        </w:rPr>
        <w:t xml:space="preserve">ставом </w:t>
      </w:r>
      <w:r w:rsidR="00B03F97" w:rsidRPr="0074273B">
        <w:rPr>
          <w:sz w:val="24"/>
          <w:szCs w:val="24"/>
        </w:rPr>
        <w:t>образовательной организации</w:t>
      </w:r>
      <w:r w:rsidR="003E2A4C" w:rsidRPr="0074273B">
        <w:rPr>
          <w:sz w:val="24"/>
          <w:szCs w:val="24"/>
        </w:rPr>
        <w:t>, П</w:t>
      </w:r>
      <w:r w:rsidR="000D5659" w:rsidRPr="0074273B">
        <w:rPr>
          <w:sz w:val="24"/>
          <w:szCs w:val="24"/>
        </w:rPr>
        <w:t>равилами внутреннего трудового распорядка</w:t>
      </w:r>
      <w:r w:rsidR="000D5659" w:rsidRPr="0074273B">
        <w:rPr>
          <w:rStyle w:val="aff2"/>
          <w:sz w:val="24"/>
          <w:szCs w:val="24"/>
        </w:rPr>
        <w:footnoteReference w:id="4"/>
      </w:r>
      <w:r w:rsidRPr="0074273B">
        <w:rPr>
          <w:sz w:val="24"/>
          <w:szCs w:val="24"/>
        </w:rPr>
        <w:t xml:space="preserve"> и не могут ухудшать положение работников по сравнению с действующим трудовым законодательством, а также </w:t>
      </w:r>
      <w:r w:rsidR="00E41921" w:rsidRPr="0074273B">
        <w:rPr>
          <w:sz w:val="24"/>
          <w:szCs w:val="24"/>
        </w:rPr>
        <w:t>Территориальн</w:t>
      </w:r>
      <w:r w:rsidR="007657AA" w:rsidRPr="0074273B">
        <w:rPr>
          <w:sz w:val="24"/>
          <w:szCs w:val="24"/>
        </w:rPr>
        <w:t>ым</w:t>
      </w:r>
      <w:r w:rsidR="00E41921" w:rsidRPr="0074273B">
        <w:rPr>
          <w:sz w:val="24"/>
          <w:szCs w:val="24"/>
        </w:rPr>
        <w:t xml:space="preserve"> отраслев</w:t>
      </w:r>
      <w:r w:rsidR="007657AA" w:rsidRPr="0074273B">
        <w:rPr>
          <w:sz w:val="24"/>
          <w:szCs w:val="24"/>
        </w:rPr>
        <w:t>ым</w:t>
      </w:r>
      <w:r w:rsidR="00E41921" w:rsidRPr="0074273B">
        <w:rPr>
          <w:sz w:val="24"/>
          <w:szCs w:val="24"/>
        </w:rPr>
        <w:t xml:space="preserve"> Соглашение</w:t>
      </w:r>
      <w:r w:rsidR="007657AA" w:rsidRPr="0074273B">
        <w:rPr>
          <w:sz w:val="24"/>
          <w:szCs w:val="24"/>
        </w:rPr>
        <w:t>м</w:t>
      </w:r>
      <w:r w:rsidR="00E41921" w:rsidRPr="0074273B">
        <w:rPr>
          <w:sz w:val="24"/>
          <w:szCs w:val="24"/>
        </w:rPr>
        <w:t xml:space="preserve"> по образовательным учреждениям Великоустюгского муниципального района </w:t>
      </w:r>
      <w:r w:rsidR="003E2A4C" w:rsidRPr="0074273B">
        <w:rPr>
          <w:sz w:val="24"/>
          <w:szCs w:val="24"/>
        </w:rPr>
        <w:t>и настоящим К</w:t>
      </w:r>
      <w:r w:rsidR="00935996" w:rsidRPr="0074273B">
        <w:rPr>
          <w:sz w:val="24"/>
          <w:szCs w:val="24"/>
        </w:rPr>
        <w:t>оллективным договором.</w:t>
      </w:r>
      <w:proofErr w:type="gramEnd"/>
    </w:p>
    <w:p w:rsidR="00935996" w:rsidRPr="0074273B" w:rsidRDefault="00B2150F" w:rsidP="00D91378">
      <w:pPr>
        <w:pStyle w:val="31"/>
        <w:ind w:firstLine="567"/>
        <w:contextualSpacing/>
        <w:rPr>
          <w:sz w:val="24"/>
          <w:szCs w:val="24"/>
        </w:rPr>
      </w:pPr>
      <w:r w:rsidRPr="0074273B">
        <w:rPr>
          <w:sz w:val="24"/>
          <w:szCs w:val="24"/>
        </w:rPr>
        <w:t xml:space="preserve"> </w:t>
      </w:r>
      <w:r w:rsidR="00935996" w:rsidRPr="0074273B">
        <w:rPr>
          <w:sz w:val="24"/>
          <w:szCs w:val="24"/>
        </w:rPr>
        <w:t>Стороны подтверждают, что 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w:t>
      </w:r>
      <w:r w:rsidRPr="0074273B">
        <w:rPr>
          <w:rFonts w:eastAsia="Arial Unicode MS"/>
          <w:color w:val="000000"/>
          <w:kern w:val="1"/>
          <w:sz w:val="24"/>
          <w:szCs w:val="24"/>
        </w:rPr>
        <w:t xml:space="preserve"> </w:t>
      </w:r>
      <w:r w:rsidR="00935996" w:rsidRPr="0074273B">
        <w:rPr>
          <w:sz w:val="24"/>
          <w:szCs w:val="24"/>
        </w:rPr>
        <w:t>ТК</w:t>
      </w:r>
      <w:r w:rsidRPr="0074273B">
        <w:rPr>
          <w:sz w:val="24"/>
          <w:szCs w:val="24"/>
        </w:rPr>
        <w:t xml:space="preserve"> </w:t>
      </w:r>
      <w:r w:rsidR="00935996" w:rsidRPr="0074273B">
        <w:rPr>
          <w:sz w:val="24"/>
          <w:szCs w:val="24"/>
        </w:rPr>
        <w:t>РФ).</w:t>
      </w:r>
    </w:p>
    <w:p w:rsidR="00935996" w:rsidRPr="0074273B" w:rsidRDefault="00935996" w:rsidP="00D91378">
      <w:pPr>
        <w:pStyle w:val="31"/>
        <w:ind w:firstLine="567"/>
        <w:contextualSpacing/>
        <w:rPr>
          <w:sz w:val="24"/>
          <w:szCs w:val="24"/>
        </w:rPr>
      </w:pPr>
      <w:r w:rsidRPr="0074273B">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74273B">
        <w:rPr>
          <w:rStyle w:val="aff2"/>
          <w:sz w:val="24"/>
          <w:szCs w:val="24"/>
        </w:rPr>
        <w:footnoteReference w:id="5"/>
      </w:r>
      <w:r w:rsidRPr="0074273B">
        <w:rPr>
          <w:sz w:val="24"/>
          <w:szCs w:val="24"/>
        </w:rPr>
        <w:t>.</w:t>
      </w:r>
    </w:p>
    <w:p w:rsidR="00935996" w:rsidRPr="00557D35" w:rsidRDefault="00935996" w:rsidP="00D91378">
      <w:pPr>
        <w:pStyle w:val="31"/>
        <w:ind w:firstLine="567"/>
        <w:contextualSpacing/>
        <w:rPr>
          <w:b/>
          <w:iCs/>
          <w:sz w:val="24"/>
          <w:szCs w:val="24"/>
        </w:rPr>
      </w:pPr>
      <w:r w:rsidRPr="00557D35">
        <w:rPr>
          <w:b/>
          <w:sz w:val="24"/>
          <w:szCs w:val="24"/>
        </w:rPr>
        <w:t xml:space="preserve">Стороны </w:t>
      </w:r>
      <w:r w:rsidRPr="00557D35">
        <w:rPr>
          <w:b/>
          <w:iCs/>
          <w:sz w:val="24"/>
          <w:szCs w:val="24"/>
        </w:rPr>
        <w:t>договорились о том, что:</w:t>
      </w:r>
    </w:p>
    <w:p w:rsidR="00935996" w:rsidRPr="0074273B" w:rsidRDefault="00935996" w:rsidP="00D91378">
      <w:pPr>
        <w:pStyle w:val="31"/>
        <w:numPr>
          <w:ilvl w:val="2"/>
          <w:numId w:val="2"/>
        </w:numPr>
        <w:ind w:left="0" w:firstLine="567"/>
        <w:contextualSpacing/>
        <w:rPr>
          <w:iCs/>
          <w:sz w:val="24"/>
          <w:szCs w:val="24"/>
        </w:rPr>
      </w:pPr>
      <w:r w:rsidRPr="0074273B">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35996" w:rsidRPr="0074273B" w:rsidRDefault="00935996" w:rsidP="00D91378">
      <w:pPr>
        <w:pStyle w:val="31"/>
        <w:ind w:firstLine="567"/>
        <w:contextualSpacing/>
        <w:rPr>
          <w:iCs/>
          <w:sz w:val="24"/>
          <w:szCs w:val="24"/>
        </w:rPr>
      </w:pPr>
      <w:proofErr w:type="gramStart"/>
      <w:r w:rsidRPr="0074273B">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CE7767" w:rsidRPr="0074273B" w:rsidRDefault="00CE7767" w:rsidP="00D91378">
      <w:pPr>
        <w:pStyle w:val="31"/>
        <w:numPr>
          <w:ilvl w:val="2"/>
          <w:numId w:val="2"/>
        </w:numPr>
        <w:ind w:left="0" w:firstLine="567"/>
        <w:contextualSpacing/>
        <w:rPr>
          <w:sz w:val="24"/>
          <w:szCs w:val="24"/>
        </w:rPr>
      </w:pPr>
      <w:proofErr w:type="gramStart"/>
      <w:r w:rsidRPr="0074273B">
        <w:rPr>
          <w:iCs/>
          <w:sz w:val="24"/>
          <w:szCs w:val="24"/>
        </w:rPr>
        <w:t xml:space="preserve">Лица, не имеющие специальной подготовки </w:t>
      </w:r>
      <w:r w:rsidR="00B42E6D" w:rsidRPr="0074273B">
        <w:rPr>
          <w:iCs/>
          <w:sz w:val="24"/>
          <w:szCs w:val="24"/>
        </w:rPr>
        <w:t>и (</w:t>
      </w:r>
      <w:r w:rsidRPr="0074273B">
        <w:rPr>
          <w:iCs/>
          <w:sz w:val="24"/>
          <w:szCs w:val="24"/>
        </w:rPr>
        <w:t>или</w:t>
      </w:r>
      <w:r w:rsidR="00B42E6D" w:rsidRPr="0074273B">
        <w:rPr>
          <w:iCs/>
          <w:sz w:val="24"/>
          <w:szCs w:val="24"/>
        </w:rPr>
        <w:t>)</w:t>
      </w:r>
      <w:r w:rsidRPr="0074273B">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4273B">
        <w:rPr>
          <w:iCs/>
          <w:sz w:val="24"/>
          <w:szCs w:val="24"/>
        </w:rPr>
        <w:t>бъё</w:t>
      </w:r>
      <w:r w:rsidRPr="0074273B">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74273B">
        <w:rPr>
          <w:rStyle w:val="aff2"/>
          <w:iCs/>
          <w:sz w:val="24"/>
          <w:szCs w:val="24"/>
        </w:rPr>
        <w:footnoteReference w:id="6"/>
      </w:r>
      <w:r w:rsidR="00A514F5" w:rsidRPr="0074273B">
        <w:rPr>
          <w:iCs/>
          <w:sz w:val="24"/>
          <w:szCs w:val="24"/>
        </w:rPr>
        <w:t>.</w:t>
      </w:r>
      <w:proofErr w:type="gramEnd"/>
    </w:p>
    <w:p w:rsidR="00935996" w:rsidRPr="0074273B" w:rsidRDefault="00935996" w:rsidP="00D91378">
      <w:pPr>
        <w:pStyle w:val="31"/>
        <w:ind w:firstLine="567"/>
        <w:contextualSpacing/>
        <w:rPr>
          <w:iCs/>
          <w:strike/>
          <w:sz w:val="24"/>
          <w:szCs w:val="24"/>
        </w:rPr>
      </w:pPr>
      <w:proofErr w:type="gramStart"/>
      <w:r w:rsidRPr="0074273B">
        <w:rPr>
          <w:iCs/>
          <w:sz w:val="24"/>
          <w:szCs w:val="24"/>
        </w:rPr>
        <w:t>Трудовой договор с педагогическими работниками, принятыми на работу до вступления в силу Федерального закона №</w:t>
      </w:r>
      <w:r w:rsidR="00B2150F" w:rsidRPr="0074273B">
        <w:rPr>
          <w:iCs/>
          <w:sz w:val="24"/>
          <w:szCs w:val="24"/>
        </w:rPr>
        <w:t xml:space="preserve"> </w:t>
      </w:r>
      <w:r w:rsidRPr="0074273B">
        <w:rPr>
          <w:iCs/>
          <w:sz w:val="24"/>
          <w:szCs w:val="24"/>
        </w:rPr>
        <w:t>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sidR="00B2150F" w:rsidRPr="0074273B">
        <w:rPr>
          <w:iCs/>
          <w:sz w:val="24"/>
          <w:szCs w:val="24"/>
        </w:rPr>
        <w:t xml:space="preserve"> </w:t>
      </w:r>
      <w:r w:rsidRPr="0074273B">
        <w:rPr>
          <w:iCs/>
          <w:sz w:val="24"/>
          <w:szCs w:val="24"/>
        </w:rPr>
        <w:t>273-ФЗ</w:t>
      </w:r>
      <w:r w:rsidRPr="0074273B">
        <w:rPr>
          <w:rStyle w:val="aff2"/>
          <w:iCs/>
          <w:sz w:val="24"/>
          <w:szCs w:val="24"/>
        </w:rPr>
        <w:footnoteReference w:id="7"/>
      </w:r>
      <w:r w:rsidRPr="0074273B">
        <w:rPr>
          <w:iCs/>
          <w:sz w:val="24"/>
          <w:szCs w:val="24"/>
        </w:rPr>
        <w:t>.</w:t>
      </w:r>
      <w:proofErr w:type="gramEnd"/>
    </w:p>
    <w:p w:rsidR="00A75B01" w:rsidRPr="0074273B" w:rsidRDefault="00BD3930" w:rsidP="00D91378">
      <w:pPr>
        <w:pStyle w:val="31"/>
        <w:numPr>
          <w:ilvl w:val="2"/>
          <w:numId w:val="2"/>
        </w:numPr>
        <w:ind w:left="0" w:firstLine="567"/>
        <w:contextualSpacing/>
        <w:rPr>
          <w:sz w:val="24"/>
          <w:szCs w:val="24"/>
        </w:rPr>
      </w:pPr>
      <w:proofErr w:type="gramStart"/>
      <w:r w:rsidRPr="0074273B">
        <w:rPr>
          <w:iCs/>
          <w:sz w:val="24"/>
          <w:szCs w:val="24"/>
        </w:rPr>
        <w:lastRenderedPageBreak/>
        <w:t>Изменение</w:t>
      </w:r>
      <w:r w:rsidR="00A75B01" w:rsidRPr="0074273B">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4273B">
        <w:rPr>
          <w:iCs/>
          <w:sz w:val="24"/>
          <w:szCs w:val="24"/>
        </w:rPr>
        <w:t>третьему</w:t>
      </w:r>
      <w:r w:rsidR="00A75B01" w:rsidRPr="0074273B">
        <w:rPr>
          <w:iCs/>
          <w:sz w:val="24"/>
          <w:szCs w:val="24"/>
        </w:rPr>
        <w:t xml:space="preserve"> стать</w:t>
      </w:r>
      <w:r w:rsidR="00EA14E0" w:rsidRPr="0074273B">
        <w:rPr>
          <w:iCs/>
          <w:sz w:val="24"/>
          <w:szCs w:val="24"/>
        </w:rPr>
        <w:t>и 81</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A75B01" w:rsidRPr="0074273B">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74273B">
        <w:rPr>
          <w:iCs/>
          <w:sz w:val="24"/>
          <w:szCs w:val="24"/>
        </w:rPr>
        <w:t xml:space="preserve"> им должности или работнику установлена первая (высшая) квалификационная категория.</w:t>
      </w:r>
    </w:p>
    <w:p w:rsidR="00935996" w:rsidRPr="0074273B" w:rsidRDefault="00935996" w:rsidP="00D91378">
      <w:pPr>
        <w:pStyle w:val="31"/>
        <w:numPr>
          <w:ilvl w:val="1"/>
          <w:numId w:val="2"/>
        </w:numPr>
        <w:ind w:left="0" w:firstLine="567"/>
        <w:contextualSpacing/>
        <w:rPr>
          <w:sz w:val="24"/>
          <w:szCs w:val="24"/>
        </w:rPr>
      </w:pPr>
      <w:r w:rsidRPr="0074273B">
        <w:rPr>
          <w:iCs/>
          <w:sz w:val="24"/>
          <w:szCs w:val="24"/>
        </w:rPr>
        <w:t>Работодатель обязуется:</w:t>
      </w:r>
    </w:p>
    <w:p w:rsidR="00055BE7" w:rsidRPr="0074273B" w:rsidRDefault="003D210A" w:rsidP="00D91378">
      <w:pPr>
        <w:pStyle w:val="31"/>
        <w:numPr>
          <w:ilvl w:val="2"/>
          <w:numId w:val="2"/>
        </w:numPr>
        <w:ind w:left="0" w:firstLine="567"/>
        <w:contextualSpacing/>
        <w:rPr>
          <w:sz w:val="24"/>
          <w:szCs w:val="24"/>
        </w:rPr>
      </w:pPr>
      <w:r w:rsidRPr="0074273B">
        <w:rPr>
          <w:iCs/>
          <w:sz w:val="24"/>
          <w:szCs w:val="24"/>
        </w:rPr>
        <w:t xml:space="preserve">При определении должностных обязанностей работников </w:t>
      </w:r>
      <w:r w:rsidR="00E94557" w:rsidRPr="0074273B">
        <w:rPr>
          <w:iCs/>
          <w:sz w:val="24"/>
          <w:szCs w:val="24"/>
        </w:rPr>
        <w:t>руководствоваться</w:t>
      </w:r>
      <w:r w:rsidR="00DD0F12" w:rsidRPr="0074273B">
        <w:rPr>
          <w:iCs/>
          <w:sz w:val="24"/>
          <w:szCs w:val="24"/>
        </w:rPr>
        <w:t xml:space="preserve"> Единым квалификационным справочником должностей руководителей, специалистов и </w:t>
      </w:r>
      <w:r w:rsidR="00055BE7" w:rsidRPr="0074273B">
        <w:rPr>
          <w:iCs/>
          <w:sz w:val="24"/>
          <w:szCs w:val="24"/>
        </w:rPr>
        <w:t>служащих</w:t>
      </w:r>
      <w:r w:rsidR="00055BE7" w:rsidRPr="0074273B">
        <w:rPr>
          <w:rStyle w:val="aff2"/>
          <w:iCs/>
          <w:sz w:val="24"/>
          <w:szCs w:val="24"/>
        </w:rPr>
        <w:footnoteReference w:id="8"/>
      </w:r>
      <w:r w:rsidR="00055BE7"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При определении квалификации работников р</w:t>
      </w:r>
      <w:r w:rsidR="00F81596" w:rsidRPr="0074273B">
        <w:rPr>
          <w:iCs/>
          <w:sz w:val="24"/>
          <w:szCs w:val="24"/>
        </w:rPr>
        <w:t>уководствоваться</w:t>
      </w:r>
      <w:r w:rsidR="00DD0F12" w:rsidRPr="0074273B">
        <w:rPr>
          <w:iCs/>
          <w:sz w:val="24"/>
          <w:szCs w:val="24"/>
        </w:rPr>
        <w:t xml:space="preserve"> профессиональны</w:t>
      </w:r>
      <w:r w:rsidR="00F81596" w:rsidRPr="0074273B">
        <w:rPr>
          <w:iCs/>
          <w:sz w:val="24"/>
          <w:szCs w:val="24"/>
        </w:rPr>
        <w:t>ми</w:t>
      </w:r>
      <w:r w:rsidR="00DD0F12" w:rsidRPr="0074273B">
        <w:rPr>
          <w:iCs/>
          <w:sz w:val="24"/>
          <w:szCs w:val="24"/>
        </w:rPr>
        <w:t xml:space="preserve"> стандарт</w:t>
      </w:r>
      <w:r w:rsidR="00F81596" w:rsidRPr="0074273B">
        <w:rPr>
          <w:iCs/>
          <w:sz w:val="24"/>
          <w:szCs w:val="24"/>
        </w:rPr>
        <w:t>ами</w:t>
      </w:r>
      <w:r w:rsidR="00DD0F12" w:rsidRPr="0074273B">
        <w:rPr>
          <w:iCs/>
          <w:sz w:val="24"/>
          <w:szCs w:val="24"/>
        </w:rPr>
        <w:t xml:space="preserve"> в случаях, предусмотренных частью первой ст</w:t>
      </w:r>
      <w:r w:rsidR="00EA14E0" w:rsidRPr="0074273B">
        <w:rPr>
          <w:iCs/>
          <w:sz w:val="24"/>
          <w:szCs w:val="24"/>
        </w:rPr>
        <w:t>атьи 195.3</w:t>
      </w:r>
      <w:r w:rsidR="00B2150F" w:rsidRPr="0074273B">
        <w:rPr>
          <w:rFonts w:eastAsia="Arial Unicode MS"/>
          <w:color w:val="000000"/>
          <w:kern w:val="1"/>
          <w:sz w:val="24"/>
          <w:szCs w:val="24"/>
        </w:rPr>
        <w:t xml:space="preserve"> </w:t>
      </w:r>
      <w:r w:rsidR="00EA14E0" w:rsidRPr="0074273B">
        <w:rPr>
          <w:iCs/>
          <w:sz w:val="24"/>
          <w:szCs w:val="24"/>
        </w:rPr>
        <w:t>ТК</w:t>
      </w:r>
      <w:r w:rsidR="00B2150F" w:rsidRPr="0074273B">
        <w:rPr>
          <w:iCs/>
          <w:sz w:val="24"/>
          <w:szCs w:val="24"/>
        </w:rPr>
        <w:t xml:space="preserve"> </w:t>
      </w:r>
      <w:r w:rsidR="00DD0F12" w:rsidRPr="0074273B">
        <w:rPr>
          <w:iCs/>
          <w:sz w:val="24"/>
          <w:szCs w:val="24"/>
        </w:rPr>
        <w:t>РФ.</w:t>
      </w:r>
    </w:p>
    <w:p w:rsidR="00832D98" w:rsidRPr="0074273B" w:rsidRDefault="00832D98" w:rsidP="00D91378">
      <w:pPr>
        <w:pStyle w:val="31"/>
        <w:numPr>
          <w:ilvl w:val="2"/>
          <w:numId w:val="2"/>
        </w:numPr>
        <w:ind w:left="0" w:firstLine="567"/>
        <w:contextualSpacing/>
        <w:rPr>
          <w:sz w:val="24"/>
          <w:szCs w:val="24"/>
        </w:rPr>
      </w:pPr>
      <w:r w:rsidRPr="0074273B">
        <w:rPr>
          <w:iCs/>
          <w:sz w:val="24"/>
          <w:szCs w:val="24"/>
        </w:rPr>
        <w:t xml:space="preserve">При составлении штатного расписания </w:t>
      </w:r>
      <w:r w:rsidR="00915C62" w:rsidRPr="0074273B">
        <w:rPr>
          <w:sz w:val="24"/>
          <w:szCs w:val="24"/>
        </w:rPr>
        <w:t>образовательной организации</w:t>
      </w:r>
      <w:r w:rsidR="00BA4328" w:rsidRPr="0074273B">
        <w:rPr>
          <w:iCs/>
          <w:sz w:val="24"/>
          <w:szCs w:val="24"/>
        </w:rPr>
        <w:t xml:space="preserve"> </w:t>
      </w:r>
      <w:r w:rsidR="00B42E6D" w:rsidRPr="0074273B">
        <w:rPr>
          <w:iCs/>
          <w:sz w:val="24"/>
          <w:szCs w:val="24"/>
        </w:rPr>
        <w:t xml:space="preserve">определять наименование их должностей в соответствии </w:t>
      </w:r>
      <w:r w:rsidR="00284CDB">
        <w:rPr>
          <w:iCs/>
          <w:sz w:val="24"/>
          <w:szCs w:val="24"/>
        </w:rPr>
        <w:t xml:space="preserve">с </w:t>
      </w:r>
      <w:r w:rsidR="00055BE7" w:rsidRPr="0074273B">
        <w:rPr>
          <w:iCs/>
          <w:sz w:val="24"/>
          <w:szCs w:val="24"/>
        </w:rPr>
        <w:t>н</w:t>
      </w:r>
      <w:r w:rsidR="00B42E6D" w:rsidRPr="0074273B">
        <w:rPr>
          <w:iCs/>
          <w:sz w:val="24"/>
          <w:szCs w:val="24"/>
        </w:rPr>
        <w:t xml:space="preserve">оменклатурой должностей педагогических работников </w:t>
      </w:r>
      <w:r w:rsidR="00915C62" w:rsidRPr="0074273B">
        <w:rPr>
          <w:iCs/>
          <w:sz w:val="24"/>
          <w:szCs w:val="24"/>
        </w:rPr>
        <w:t>образовательной организации</w:t>
      </w:r>
      <w:r w:rsidR="00915C62" w:rsidRPr="0074273B">
        <w:rPr>
          <w:sz w:val="24"/>
          <w:szCs w:val="24"/>
        </w:rPr>
        <w:t>,</w:t>
      </w:r>
      <w:r w:rsidR="00B42E6D" w:rsidRPr="0074273B">
        <w:rPr>
          <w:iCs/>
          <w:sz w:val="24"/>
          <w:szCs w:val="24"/>
        </w:rPr>
        <w:t xml:space="preserve"> осуществляющих образовательную деятельность, должностей руководителей образовательных организаций</w:t>
      </w:r>
      <w:r w:rsidRPr="0074273B">
        <w:rPr>
          <w:rStyle w:val="aff2"/>
          <w:iCs/>
          <w:sz w:val="24"/>
          <w:szCs w:val="24"/>
        </w:rPr>
        <w:footnoteReference w:id="9"/>
      </w:r>
      <w:r w:rsidR="0092447A" w:rsidRPr="0074273B">
        <w:rPr>
          <w:iCs/>
          <w:sz w:val="24"/>
          <w:szCs w:val="24"/>
        </w:rPr>
        <w:t>.</w:t>
      </w:r>
    </w:p>
    <w:p w:rsidR="00310681" w:rsidRPr="0074273B" w:rsidRDefault="00B42E6D" w:rsidP="00D91378">
      <w:pPr>
        <w:pStyle w:val="31"/>
        <w:numPr>
          <w:ilvl w:val="2"/>
          <w:numId w:val="2"/>
        </w:numPr>
        <w:ind w:left="0" w:firstLine="567"/>
        <w:contextualSpacing/>
        <w:rPr>
          <w:sz w:val="24"/>
          <w:szCs w:val="24"/>
        </w:rPr>
      </w:pPr>
      <w:r w:rsidRPr="0074273B">
        <w:rPr>
          <w:iCs/>
          <w:sz w:val="24"/>
          <w:szCs w:val="24"/>
        </w:rPr>
        <w:t xml:space="preserve">Своевременно </w:t>
      </w:r>
      <w:r w:rsidRPr="0074273B">
        <w:rPr>
          <w:sz w:val="24"/>
          <w:szCs w:val="24"/>
        </w:rPr>
        <w:t>и в полном об</w:t>
      </w:r>
      <w:r w:rsidR="00D20071" w:rsidRPr="0074273B">
        <w:rPr>
          <w:sz w:val="24"/>
          <w:szCs w:val="24"/>
        </w:rPr>
        <w:t>ъё</w:t>
      </w:r>
      <w:r w:rsidRPr="0074273B">
        <w:rPr>
          <w:sz w:val="24"/>
          <w:szCs w:val="24"/>
        </w:rPr>
        <w:t xml:space="preserve">ме </w:t>
      </w:r>
      <w:r w:rsidR="00352666" w:rsidRPr="0074273B">
        <w:rPr>
          <w:iCs/>
          <w:sz w:val="24"/>
          <w:szCs w:val="24"/>
        </w:rPr>
        <w:t>осуществлять</w:t>
      </w:r>
      <w:r w:rsidR="00310681" w:rsidRPr="0074273B">
        <w:rPr>
          <w:iCs/>
          <w:sz w:val="24"/>
          <w:szCs w:val="24"/>
        </w:rPr>
        <w:t xml:space="preserve"> перечисление за работников страховых взносов</w:t>
      </w:r>
      <w:r w:rsidRPr="0074273B">
        <w:rPr>
          <w:iCs/>
          <w:sz w:val="24"/>
          <w:szCs w:val="24"/>
        </w:rPr>
        <w:t>,</w:t>
      </w:r>
      <w:r w:rsidR="00BA4328" w:rsidRPr="0074273B">
        <w:rPr>
          <w:iCs/>
          <w:sz w:val="24"/>
          <w:szCs w:val="24"/>
        </w:rPr>
        <w:t xml:space="preserve"> </w:t>
      </w:r>
      <w:r w:rsidRPr="0074273B">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74273B">
        <w:rPr>
          <w:iCs/>
          <w:sz w:val="24"/>
          <w:szCs w:val="24"/>
        </w:rPr>
        <w:t xml:space="preserve"> </w:t>
      </w:r>
      <w:proofErr w:type="gramStart"/>
      <w:r w:rsidR="00310681" w:rsidRPr="0074273B">
        <w:rPr>
          <w:iCs/>
          <w:sz w:val="24"/>
          <w:szCs w:val="24"/>
        </w:rPr>
        <w:t>на</w:t>
      </w:r>
      <w:proofErr w:type="gramEnd"/>
      <w:r w:rsidR="00310681" w:rsidRPr="0074273B">
        <w:rPr>
          <w:iCs/>
          <w:sz w:val="24"/>
          <w:szCs w:val="24"/>
        </w:rPr>
        <w:t>:</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медицинское страхование;</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выплату страховой части пенсии;</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социальное страхование на случай временной нетрудоспособности и в связи с материнством;</w:t>
      </w:r>
    </w:p>
    <w:p w:rsidR="00935996" w:rsidRPr="0074273B" w:rsidRDefault="00935996" w:rsidP="00D91378">
      <w:pPr>
        <w:pStyle w:val="31"/>
        <w:numPr>
          <w:ilvl w:val="0"/>
          <w:numId w:val="9"/>
        </w:numPr>
        <w:ind w:left="0" w:firstLine="567"/>
        <w:contextualSpacing/>
        <w:rPr>
          <w:sz w:val="24"/>
          <w:szCs w:val="24"/>
        </w:rPr>
      </w:pPr>
      <w:r w:rsidRPr="0074273B">
        <w:rPr>
          <w:iCs/>
          <w:sz w:val="24"/>
          <w:szCs w:val="24"/>
        </w:rPr>
        <w:t>обязательное социальное страхование от несчастных случаев на производстве и профессиональных заболеваний.</w:t>
      </w:r>
    </w:p>
    <w:p w:rsidR="00556C94" w:rsidRPr="00AB53E2" w:rsidRDefault="006B4729" w:rsidP="00D91378">
      <w:pPr>
        <w:pStyle w:val="31"/>
        <w:numPr>
          <w:ilvl w:val="2"/>
          <w:numId w:val="2"/>
        </w:numPr>
        <w:ind w:left="0" w:firstLine="567"/>
        <w:contextualSpacing/>
        <w:rPr>
          <w:sz w:val="24"/>
          <w:szCs w:val="24"/>
        </w:rPr>
      </w:pPr>
      <w:r w:rsidRPr="0074273B">
        <w:rPr>
          <w:rFonts w:eastAsia="Arial Unicode MS"/>
          <w:color w:val="000000"/>
          <w:kern w:val="1"/>
          <w:sz w:val="24"/>
          <w:szCs w:val="24"/>
        </w:rPr>
        <w:t xml:space="preserve"> </w:t>
      </w:r>
      <w:r w:rsidR="0071200D" w:rsidRPr="0074273B">
        <w:rPr>
          <w:iCs/>
          <w:sz w:val="24"/>
          <w:szCs w:val="24"/>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74273B">
        <w:rPr>
          <w:iCs/>
          <w:sz w:val="24"/>
          <w:szCs w:val="24"/>
        </w:rPr>
        <w:t xml:space="preserve">на работу </w:t>
      </w:r>
      <w:r w:rsidR="0071200D" w:rsidRPr="0074273B">
        <w:rPr>
          <w:iCs/>
          <w:sz w:val="24"/>
          <w:szCs w:val="24"/>
        </w:rPr>
        <w:t xml:space="preserve">инвалидов: </w:t>
      </w:r>
      <w:r w:rsidR="00A444AE" w:rsidRPr="0074273B">
        <w:rPr>
          <w:iCs/>
          <w:sz w:val="24"/>
          <w:szCs w:val="24"/>
        </w:rPr>
        <w:t xml:space="preserve">для работодателей, </w:t>
      </w:r>
      <w:r w:rsidR="0071200D" w:rsidRPr="0074273B">
        <w:rPr>
          <w:iCs/>
          <w:sz w:val="24"/>
          <w:szCs w:val="24"/>
        </w:rPr>
        <w:t>численно</w:t>
      </w:r>
      <w:r w:rsidR="00411749" w:rsidRPr="0074273B">
        <w:rPr>
          <w:iCs/>
          <w:sz w:val="24"/>
          <w:szCs w:val="24"/>
        </w:rPr>
        <w:t>ст</w:t>
      </w:r>
      <w:r w:rsidR="00F86477" w:rsidRPr="0074273B">
        <w:rPr>
          <w:iCs/>
          <w:sz w:val="24"/>
          <w:szCs w:val="24"/>
        </w:rPr>
        <w:t>ь</w:t>
      </w:r>
      <w:r w:rsidR="0071200D" w:rsidRPr="0074273B">
        <w:rPr>
          <w:iCs/>
          <w:sz w:val="24"/>
          <w:szCs w:val="24"/>
        </w:rPr>
        <w:t xml:space="preserve"> работников</w:t>
      </w:r>
      <w:r w:rsidR="00556C94" w:rsidRPr="0074273B">
        <w:rPr>
          <w:sz w:val="24"/>
          <w:szCs w:val="24"/>
        </w:rPr>
        <w:t xml:space="preserve"> которых составляет не менее 35 человек, квоту для приема на работу инвалидов </w:t>
      </w:r>
      <w:r w:rsidR="00F86477" w:rsidRPr="0074273B">
        <w:rPr>
          <w:sz w:val="24"/>
          <w:szCs w:val="24"/>
        </w:rPr>
        <w:t xml:space="preserve">установить </w:t>
      </w:r>
      <w:r w:rsidR="00556C94" w:rsidRPr="0074273B">
        <w:rPr>
          <w:sz w:val="24"/>
          <w:szCs w:val="24"/>
        </w:rPr>
        <w:t xml:space="preserve">в </w:t>
      </w:r>
      <w:r w:rsidR="00A444AE" w:rsidRPr="0074273B">
        <w:rPr>
          <w:sz w:val="24"/>
          <w:szCs w:val="24"/>
        </w:rPr>
        <w:t>размере двух</w:t>
      </w:r>
      <w:r w:rsidR="00556C94" w:rsidRPr="0074273B">
        <w:rPr>
          <w:sz w:val="24"/>
          <w:szCs w:val="24"/>
        </w:rPr>
        <w:t xml:space="preserve"> процентов среднесписочной численности работников</w:t>
      </w:r>
      <w:r w:rsidR="00556C94" w:rsidRPr="00AB53E2">
        <w:rPr>
          <w:sz w:val="24"/>
          <w:szCs w:val="24"/>
        </w:rPr>
        <w:t>.</w:t>
      </w:r>
      <w:r w:rsidR="009F3C62" w:rsidRPr="00AB53E2">
        <w:rPr>
          <w:sz w:val="24"/>
          <w:szCs w:val="24"/>
        </w:rPr>
        <w:t xml:space="preserve"> </w:t>
      </w:r>
      <w:proofErr w:type="gramStart"/>
      <w:r w:rsidR="009F3C62" w:rsidRPr="00AB53E2">
        <w:rPr>
          <w:sz w:val="24"/>
          <w:szCs w:val="24"/>
        </w:rPr>
        <w:t>(Закон Вологодской области от</w:t>
      </w:r>
      <w:r w:rsidR="009942F6" w:rsidRPr="00AB53E2">
        <w:rPr>
          <w:sz w:val="24"/>
          <w:szCs w:val="24"/>
        </w:rPr>
        <w:t xml:space="preserve"> </w:t>
      </w:r>
      <w:r w:rsidR="009F3C62" w:rsidRPr="00AB53E2">
        <w:rPr>
          <w:sz w:val="24"/>
          <w:szCs w:val="24"/>
        </w:rPr>
        <w:t>24.10.2004 № 1065 – ОЗ «N 1065-ОЗ "О квоте для приема на работу инвалидов на территории Вологодской области" (с изменениями и дополнениям)</w:t>
      </w:r>
      <w:proofErr w:type="gramEnd"/>
    </w:p>
    <w:p w:rsidR="00DD0F12" w:rsidRPr="0074273B" w:rsidRDefault="00DD0F12" w:rsidP="00D91378">
      <w:pPr>
        <w:pStyle w:val="31"/>
        <w:numPr>
          <w:ilvl w:val="2"/>
          <w:numId w:val="2"/>
        </w:numPr>
        <w:ind w:left="0" w:firstLine="567"/>
        <w:contextualSpacing/>
        <w:rPr>
          <w:sz w:val="24"/>
          <w:szCs w:val="24"/>
        </w:rPr>
      </w:pPr>
      <w:r w:rsidRPr="0074273B">
        <w:rPr>
          <w:iCs/>
          <w:sz w:val="24"/>
          <w:szCs w:val="24"/>
        </w:rPr>
        <w:t>Заключать трудовой договор для выполнения трудовой функции, которая носит постоянный характер, на неопредел</w:t>
      </w:r>
      <w:r w:rsidR="00451C91" w:rsidRPr="0074273B">
        <w:rPr>
          <w:iCs/>
          <w:sz w:val="24"/>
          <w:szCs w:val="24"/>
        </w:rPr>
        <w:t>ё</w:t>
      </w:r>
      <w:r w:rsidRPr="0074273B">
        <w:rPr>
          <w:iCs/>
          <w:sz w:val="24"/>
          <w:szCs w:val="24"/>
        </w:rPr>
        <w:t>нный срок. Срочный трудовой договор заключать только в случ</w:t>
      </w:r>
      <w:r w:rsidR="00024235" w:rsidRPr="0074273B">
        <w:rPr>
          <w:iCs/>
          <w:sz w:val="24"/>
          <w:szCs w:val="24"/>
        </w:rPr>
        <w:t>аях, предусмотренных стать</w:t>
      </w:r>
      <w:r w:rsidR="00451C91" w:rsidRPr="0074273B">
        <w:rPr>
          <w:iCs/>
          <w:sz w:val="24"/>
          <w:szCs w:val="24"/>
        </w:rPr>
        <w:t>ё</w:t>
      </w:r>
      <w:r w:rsidR="00024235" w:rsidRPr="0074273B">
        <w:rPr>
          <w:iCs/>
          <w:sz w:val="24"/>
          <w:szCs w:val="24"/>
        </w:rPr>
        <w:t>й 59</w:t>
      </w:r>
      <w:r w:rsidR="006B4729" w:rsidRPr="0074273B">
        <w:rPr>
          <w:iCs/>
          <w:sz w:val="24"/>
          <w:szCs w:val="24"/>
        </w:rPr>
        <w:t xml:space="preserve"> </w:t>
      </w:r>
      <w:r w:rsidRPr="0074273B">
        <w:rPr>
          <w:iCs/>
          <w:sz w:val="24"/>
          <w:szCs w:val="24"/>
        </w:rPr>
        <w:t>ТК</w:t>
      </w:r>
      <w:r w:rsidR="006B4729" w:rsidRPr="0074273B">
        <w:rPr>
          <w:iCs/>
          <w:sz w:val="24"/>
          <w:szCs w:val="24"/>
        </w:rPr>
        <w:t xml:space="preserve"> </w:t>
      </w:r>
      <w:r w:rsidRPr="0074273B">
        <w:rPr>
          <w:iCs/>
          <w:sz w:val="24"/>
          <w:szCs w:val="24"/>
        </w:rPr>
        <w:t>РФ</w:t>
      </w:r>
      <w:r w:rsidR="00BA4328" w:rsidRPr="0074273B">
        <w:rPr>
          <w:iCs/>
          <w:sz w:val="24"/>
          <w:szCs w:val="24"/>
        </w:rPr>
        <w:t xml:space="preserve"> </w:t>
      </w:r>
      <w:r w:rsidR="00F75120" w:rsidRPr="0074273B">
        <w:rPr>
          <w:sz w:val="24"/>
          <w:szCs w:val="24"/>
        </w:rPr>
        <w:t>с указанием обстоятельств, послуживших основанием для заключения срочного трудового договора</w:t>
      </w:r>
      <w:r w:rsidRPr="0074273B">
        <w:rPr>
          <w:iCs/>
          <w:sz w:val="24"/>
          <w:szCs w:val="24"/>
        </w:rPr>
        <w:t xml:space="preserve">. </w:t>
      </w:r>
    </w:p>
    <w:p w:rsidR="00935996" w:rsidRPr="0074273B" w:rsidRDefault="00935996" w:rsidP="00D91378">
      <w:pPr>
        <w:pStyle w:val="afb"/>
        <w:spacing w:after="0"/>
        <w:ind w:left="0" w:firstLine="567"/>
        <w:jc w:val="both"/>
      </w:pPr>
      <w:r w:rsidRPr="0074273B">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935996" w:rsidRPr="0074273B" w:rsidRDefault="00935996" w:rsidP="00D91378">
      <w:pPr>
        <w:tabs>
          <w:tab w:val="left" w:pos="851"/>
        </w:tabs>
        <w:ind w:firstLine="567"/>
        <w:jc w:val="both"/>
      </w:pPr>
      <w:r w:rsidRPr="0074273B">
        <w:t>Срок испытания не может превышать трех месяцев, а для руководителей учреждений и их заместителей – шести месяцев.</w:t>
      </w:r>
    </w:p>
    <w:p w:rsidR="00935996" w:rsidRPr="0074273B" w:rsidRDefault="00935996" w:rsidP="00D91378">
      <w:pPr>
        <w:pStyle w:val="afb"/>
        <w:tabs>
          <w:tab w:val="left" w:pos="851"/>
        </w:tabs>
        <w:spacing w:after="0"/>
        <w:ind w:left="0" w:firstLine="567"/>
        <w:jc w:val="both"/>
      </w:pPr>
      <w:r w:rsidRPr="0074273B">
        <w:t xml:space="preserve">Испытание не устанавливается, </w:t>
      </w:r>
      <w:proofErr w:type="gramStart"/>
      <w:r w:rsidRPr="0074273B">
        <w:t>для</w:t>
      </w:r>
      <w:proofErr w:type="gramEnd"/>
      <w:r w:rsidRPr="0074273B">
        <w:t>:</w:t>
      </w:r>
    </w:p>
    <w:p w:rsidR="00935996" w:rsidRPr="0074273B" w:rsidRDefault="00935996" w:rsidP="00D91378">
      <w:pPr>
        <w:pStyle w:val="afb"/>
        <w:numPr>
          <w:ilvl w:val="0"/>
          <w:numId w:val="4"/>
        </w:numPr>
        <w:tabs>
          <w:tab w:val="left" w:pos="851"/>
        </w:tabs>
        <w:spacing w:after="0"/>
        <w:ind w:left="0" w:firstLine="567"/>
        <w:jc w:val="both"/>
      </w:pPr>
      <w:r w:rsidRPr="0074273B">
        <w:t>лиц, поступающих на работу по конкурсу на замещение соответствующей должности, проведенному в порядке, установленном законом;</w:t>
      </w:r>
    </w:p>
    <w:p w:rsidR="00935996" w:rsidRPr="0074273B" w:rsidRDefault="00EF3181" w:rsidP="00D91378">
      <w:pPr>
        <w:pStyle w:val="afb"/>
        <w:numPr>
          <w:ilvl w:val="0"/>
          <w:numId w:val="4"/>
        </w:numPr>
        <w:tabs>
          <w:tab w:val="left" w:pos="851"/>
        </w:tabs>
        <w:spacing w:after="0"/>
        <w:ind w:left="0" w:firstLine="567"/>
        <w:jc w:val="both"/>
      </w:pPr>
      <w:r w:rsidRPr="0074273B">
        <w:t xml:space="preserve"> </w:t>
      </w:r>
      <w:r w:rsidR="00935996" w:rsidRPr="0074273B">
        <w:t>беременных женщин и женщин, имеющих детей в возрасте до полутора лет;</w:t>
      </w:r>
    </w:p>
    <w:p w:rsidR="00935996" w:rsidRPr="0074273B" w:rsidRDefault="00935996" w:rsidP="00D91378">
      <w:pPr>
        <w:pStyle w:val="afb"/>
        <w:numPr>
          <w:ilvl w:val="0"/>
          <w:numId w:val="4"/>
        </w:numPr>
        <w:tabs>
          <w:tab w:val="left" w:pos="851"/>
        </w:tabs>
        <w:spacing w:after="0"/>
        <w:ind w:left="0" w:firstLine="567"/>
        <w:jc w:val="both"/>
      </w:pPr>
      <w:r w:rsidRPr="0074273B">
        <w:t>лиц, не достигших возраста восемнадцати лет;</w:t>
      </w:r>
    </w:p>
    <w:p w:rsidR="00935996" w:rsidRPr="0074273B" w:rsidRDefault="00935996" w:rsidP="00D91378">
      <w:pPr>
        <w:pStyle w:val="afb"/>
        <w:numPr>
          <w:ilvl w:val="0"/>
          <w:numId w:val="4"/>
        </w:numPr>
        <w:tabs>
          <w:tab w:val="left" w:pos="851"/>
        </w:tabs>
        <w:spacing w:after="0"/>
        <w:ind w:left="0" w:firstLine="567"/>
        <w:jc w:val="both"/>
      </w:pPr>
      <w:r w:rsidRPr="0074273B">
        <w:rPr>
          <w:color w:val="222222"/>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w:t>
      </w:r>
      <w:r w:rsidRPr="0074273B">
        <w:rPr>
          <w:color w:val="222222"/>
        </w:rPr>
        <w:lastRenderedPageBreak/>
        <w:t>на работу по полученной специальности в течение одного года со дня получения профессионального образования соответствующего уровня;</w:t>
      </w:r>
    </w:p>
    <w:p w:rsidR="00935996" w:rsidRPr="0074273B" w:rsidRDefault="00935996" w:rsidP="00D91378">
      <w:pPr>
        <w:pStyle w:val="afb"/>
        <w:numPr>
          <w:ilvl w:val="0"/>
          <w:numId w:val="4"/>
        </w:numPr>
        <w:tabs>
          <w:tab w:val="left" w:pos="851"/>
        </w:tabs>
        <w:spacing w:after="0"/>
        <w:ind w:left="0" w:firstLine="567"/>
        <w:jc w:val="both"/>
      </w:pPr>
      <w:r w:rsidRPr="0074273B">
        <w:t>лиц, приглашенных на работу в порядке перевода от другого работод</w:t>
      </w:r>
      <w:r w:rsidR="00B2150F" w:rsidRPr="0074273B">
        <w:t xml:space="preserve">ателя </w:t>
      </w:r>
      <w:r w:rsidRPr="0074273B">
        <w:t>по согласованию между работодателями;</w:t>
      </w:r>
    </w:p>
    <w:p w:rsidR="00935996" w:rsidRPr="0074273B" w:rsidRDefault="00935996" w:rsidP="00D91378">
      <w:pPr>
        <w:pStyle w:val="afb"/>
        <w:numPr>
          <w:ilvl w:val="0"/>
          <w:numId w:val="4"/>
        </w:numPr>
        <w:tabs>
          <w:tab w:val="left" w:pos="851"/>
        </w:tabs>
        <w:spacing w:after="0"/>
        <w:ind w:left="0" w:firstLine="567"/>
        <w:jc w:val="both"/>
      </w:pPr>
      <w:r w:rsidRPr="0074273B">
        <w:t>лиц, заключивших трудовой договор на срок до двух месяцев;</w:t>
      </w:r>
    </w:p>
    <w:p w:rsidR="00935996" w:rsidRPr="0074273B" w:rsidRDefault="00935996" w:rsidP="00D91378">
      <w:pPr>
        <w:pStyle w:val="afb"/>
        <w:numPr>
          <w:ilvl w:val="0"/>
          <w:numId w:val="4"/>
        </w:numPr>
        <w:tabs>
          <w:tab w:val="left" w:pos="851"/>
        </w:tabs>
        <w:spacing w:after="0"/>
        <w:ind w:left="0" w:firstLine="567"/>
        <w:jc w:val="both"/>
      </w:pPr>
      <w:r w:rsidRPr="0074273B">
        <w:t>в иных случаях, предусмотренных ТК РФ, федеральными законами и Коллективным договором.</w:t>
      </w:r>
    </w:p>
    <w:p w:rsidR="00935996" w:rsidRPr="0074273B" w:rsidRDefault="00935996" w:rsidP="00D91378">
      <w:pPr>
        <w:tabs>
          <w:tab w:val="left" w:pos="709"/>
        </w:tabs>
        <w:ind w:firstLine="567"/>
        <w:jc w:val="both"/>
      </w:pPr>
      <w:r w:rsidRPr="0074273B">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35996" w:rsidRPr="0074273B" w:rsidRDefault="00935996" w:rsidP="00D91378">
      <w:pPr>
        <w:tabs>
          <w:tab w:val="left" w:pos="709"/>
        </w:tabs>
        <w:ind w:firstLine="567"/>
        <w:jc w:val="both"/>
      </w:pPr>
      <w:r w:rsidRPr="0074273B">
        <w:t>Условие об испытании должно быть указано в трудовом договоре.</w:t>
      </w:r>
    </w:p>
    <w:p w:rsidR="00935996" w:rsidRPr="0074273B" w:rsidRDefault="00935996" w:rsidP="00D91378">
      <w:pPr>
        <w:pStyle w:val="afb"/>
        <w:tabs>
          <w:tab w:val="left" w:pos="709"/>
        </w:tabs>
        <w:spacing w:after="0"/>
        <w:ind w:left="0" w:firstLine="567"/>
        <w:jc w:val="both"/>
      </w:pPr>
      <w:r w:rsidRPr="0074273B">
        <w:t>Во время прохождения испытания на работника полностью распространяется законодательство о труде.</w:t>
      </w:r>
    </w:p>
    <w:p w:rsidR="00935996" w:rsidRPr="0074273B" w:rsidRDefault="00935996" w:rsidP="00D91378">
      <w:pPr>
        <w:pStyle w:val="31"/>
        <w:tabs>
          <w:tab w:val="left" w:pos="709"/>
        </w:tabs>
        <w:ind w:firstLine="567"/>
        <w:contextualSpacing/>
        <w:rPr>
          <w:sz w:val="24"/>
          <w:szCs w:val="24"/>
        </w:rPr>
      </w:pPr>
      <w:r w:rsidRPr="0074273B">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272B7E" w:rsidRPr="0074273B" w:rsidRDefault="006524B0" w:rsidP="00D91378">
      <w:pPr>
        <w:pStyle w:val="31"/>
        <w:numPr>
          <w:ilvl w:val="2"/>
          <w:numId w:val="2"/>
        </w:numPr>
        <w:ind w:left="0" w:firstLine="567"/>
        <w:contextualSpacing/>
        <w:rPr>
          <w:sz w:val="24"/>
          <w:szCs w:val="24"/>
        </w:rPr>
      </w:pPr>
      <w:r w:rsidRPr="0074273B">
        <w:rPr>
          <w:sz w:val="24"/>
          <w:szCs w:val="24"/>
        </w:rPr>
        <w:t>При приеме на работу (до подписания т</w:t>
      </w:r>
      <w:r w:rsidR="00E71608" w:rsidRPr="0074273B">
        <w:rPr>
          <w:sz w:val="24"/>
          <w:szCs w:val="24"/>
        </w:rPr>
        <w:t xml:space="preserve">рудового договора) </w:t>
      </w:r>
      <w:r w:rsidRPr="0074273B">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74273B">
        <w:rPr>
          <w:sz w:val="24"/>
          <w:szCs w:val="24"/>
        </w:rPr>
        <w:t xml:space="preserve">, действующими в образовательной организации и </w:t>
      </w:r>
      <w:r w:rsidRPr="0074273B">
        <w:rPr>
          <w:sz w:val="24"/>
          <w:szCs w:val="24"/>
        </w:rPr>
        <w:t>непосредственно связанными с трудовой деятельностью работника, коллективным договором</w:t>
      </w:r>
      <w:r w:rsidR="006409BF" w:rsidRPr="0074273B">
        <w:rPr>
          <w:rStyle w:val="aff2"/>
          <w:sz w:val="24"/>
          <w:szCs w:val="24"/>
        </w:rPr>
        <w:footnoteReference w:id="10"/>
      </w:r>
      <w:r w:rsidRPr="0074273B">
        <w:rPr>
          <w:sz w:val="24"/>
          <w:szCs w:val="24"/>
        </w:rPr>
        <w:t>.</w:t>
      </w:r>
    </w:p>
    <w:p w:rsidR="00EF3181" w:rsidRPr="0074273B" w:rsidRDefault="00EF3181" w:rsidP="00D91378">
      <w:pPr>
        <w:pStyle w:val="31"/>
        <w:ind w:firstLine="567"/>
        <w:contextualSpacing/>
        <w:rPr>
          <w:sz w:val="24"/>
          <w:szCs w:val="24"/>
        </w:rPr>
      </w:pPr>
      <w:r w:rsidRPr="0074273B">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4273B" w:rsidRDefault="00DD0F12" w:rsidP="00D91378">
      <w:pPr>
        <w:pStyle w:val="31"/>
        <w:numPr>
          <w:ilvl w:val="2"/>
          <w:numId w:val="2"/>
        </w:numPr>
        <w:ind w:left="0" w:firstLine="567"/>
        <w:contextualSpacing/>
        <w:rPr>
          <w:sz w:val="24"/>
          <w:szCs w:val="24"/>
        </w:rPr>
      </w:pPr>
      <w:r w:rsidRPr="0074273B">
        <w:rPr>
          <w:sz w:val="24"/>
          <w:szCs w:val="24"/>
        </w:rPr>
        <w:t>Оформлять изменения условий трудового договора пут</w:t>
      </w:r>
      <w:r w:rsidR="00451C91" w:rsidRPr="0074273B">
        <w:rPr>
          <w:sz w:val="24"/>
          <w:szCs w:val="24"/>
        </w:rPr>
        <w:t>ё</w:t>
      </w:r>
      <w:r w:rsidRPr="0074273B">
        <w:rPr>
          <w:sz w:val="24"/>
          <w:szCs w:val="24"/>
        </w:rPr>
        <w:t>м заключения дополнительных соглашений к трудовому договору, являющихся неотъемлемой частью заключ</w:t>
      </w:r>
      <w:r w:rsidR="00451C91" w:rsidRPr="0074273B">
        <w:rPr>
          <w:sz w:val="24"/>
          <w:szCs w:val="24"/>
        </w:rPr>
        <w:t>ё</w:t>
      </w:r>
      <w:r w:rsidRPr="0074273B">
        <w:rPr>
          <w:sz w:val="24"/>
          <w:szCs w:val="24"/>
        </w:rPr>
        <w:t>нного между работником и работодателем трудового договора</w:t>
      </w:r>
      <w:r w:rsidR="005D48A8" w:rsidRPr="0074273B">
        <w:rPr>
          <w:sz w:val="24"/>
          <w:szCs w:val="24"/>
        </w:rPr>
        <w:t>.</w:t>
      </w:r>
    </w:p>
    <w:p w:rsidR="00EF3181" w:rsidRPr="0074273B" w:rsidRDefault="00EF3181" w:rsidP="00D91378">
      <w:pPr>
        <w:pStyle w:val="31"/>
        <w:ind w:firstLine="567"/>
        <w:contextualSpacing/>
        <w:rPr>
          <w:strike/>
          <w:sz w:val="24"/>
          <w:szCs w:val="24"/>
        </w:rPr>
      </w:pPr>
      <w:r w:rsidRPr="0074273B">
        <w:rPr>
          <w:sz w:val="24"/>
          <w:szCs w:val="24"/>
        </w:rPr>
        <w:t>Запрещается требовать от работника выполнения работы, не обусловленной трудовым договором (статья 60</w:t>
      </w:r>
      <w:r w:rsidR="006B4729" w:rsidRPr="0074273B">
        <w:rPr>
          <w:rFonts w:eastAsia="Arial Unicode MS"/>
          <w:color w:val="000000"/>
          <w:kern w:val="1"/>
          <w:sz w:val="24"/>
          <w:szCs w:val="24"/>
        </w:rPr>
        <w:t xml:space="preserve"> </w:t>
      </w:r>
      <w:r w:rsidRPr="0074273B">
        <w:rPr>
          <w:sz w:val="24"/>
          <w:szCs w:val="24"/>
        </w:rPr>
        <w:t>ТК</w:t>
      </w:r>
      <w:r w:rsidR="006B4729" w:rsidRPr="0074273B">
        <w:rPr>
          <w:rFonts w:eastAsia="Arial Unicode MS"/>
          <w:color w:val="000000"/>
          <w:kern w:val="1"/>
          <w:sz w:val="24"/>
          <w:szCs w:val="24"/>
        </w:rPr>
        <w:t xml:space="preserve"> </w:t>
      </w:r>
      <w:r w:rsidRPr="0074273B">
        <w:rPr>
          <w:sz w:val="24"/>
          <w:szCs w:val="24"/>
        </w:rPr>
        <w:t>РФ).</w:t>
      </w:r>
    </w:p>
    <w:p w:rsidR="00EF3181" w:rsidRPr="0074273B" w:rsidRDefault="00EF3181" w:rsidP="00D91378">
      <w:pPr>
        <w:pStyle w:val="afa"/>
        <w:shd w:val="clear" w:color="auto" w:fill="FFFFFF"/>
        <w:tabs>
          <w:tab w:val="left" w:pos="1411"/>
        </w:tabs>
        <w:ind w:left="0" w:firstLine="567"/>
        <w:contextualSpacing/>
        <w:jc w:val="both"/>
        <w:rPr>
          <w:color w:val="000000"/>
        </w:rPr>
      </w:pPr>
      <w:r w:rsidRPr="0074273B">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Pr="0074273B">
        <w:rPr>
          <w:color w:val="000000"/>
        </w:rPr>
        <w:t>позднее</w:t>
      </w:r>
      <w:proofErr w:type="gramEnd"/>
      <w:r w:rsidRPr="0074273B">
        <w:rPr>
          <w:color w:val="000000"/>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52540A" w:rsidRDefault="00451C91" w:rsidP="00D91378">
      <w:pPr>
        <w:pStyle w:val="31"/>
        <w:numPr>
          <w:ilvl w:val="2"/>
          <w:numId w:val="2"/>
        </w:numPr>
        <w:ind w:left="0" w:firstLine="567"/>
        <w:contextualSpacing/>
        <w:rPr>
          <w:color w:val="000000" w:themeColor="text1"/>
          <w:sz w:val="24"/>
          <w:szCs w:val="24"/>
        </w:rPr>
      </w:pPr>
      <w:r w:rsidRPr="0074273B">
        <w:rPr>
          <w:sz w:val="24"/>
          <w:szCs w:val="24"/>
        </w:rPr>
        <w:t xml:space="preserve">Производить </w:t>
      </w:r>
      <w:r w:rsidRPr="0052540A">
        <w:rPr>
          <w:color w:val="000000" w:themeColor="text1"/>
          <w:sz w:val="24"/>
          <w:szCs w:val="24"/>
        </w:rPr>
        <w:t>и</w:t>
      </w:r>
      <w:r w:rsidR="00D20071" w:rsidRPr="0052540A">
        <w:rPr>
          <w:color w:val="000000" w:themeColor="text1"/>
          <w:sz w:val="24"/>
          <w:szCs w:val="24"/>
        </w:rPr>
        <w:t>зменение определё</w:t>
      </w:r>
      <w:r w:rsidR="00DD0F12" w:rsidRPr="0052540A">
        <w:rPr>
          <w:color w:val="000000" w:themeColor="text1"/>
          <w:sz w:val="24"/>
          <w:szCs w:val="24"/>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Pr="0052540A">
        <w:rPr>
          <w:color w:val="000000" w:themeColor="text1"/>
          <w:sz w:val="24"/>
          <w:szCs w:val="24"/>
        </w:rPr>
        <w:t>ё</w:t>
      </w:r>
      <w:r w:rsidR="00EA14E0" w:rsidRPr="0052540A">
        <w:rPr>
          <w:color w:val="000000" w:themeColor="text1"/>
          <w:sz w:val="24"/>
          <w:szCs w:val="24"/>
        </w:rPr>
        <w:t>й 74 ТК</w:t>
      </w:r>
      <w:r w:rsidR="006B4729" w:rsidRPr="0052540A">
        <w:rPr>
          <w:color w:val="000000" w:themeColor="text1"/>
          <w:sz w:val="24"/>
          <w:szCs w:val="24"/>
        </w:rPr>
        <w:t xml:space="preserve"> </w:t>
      </w:r>
      <w:r w:rsidR="00DD0F12" w:rsidRPr="0052540A">
        <w:rPr>
          <w:color w:val="000000" w:themeColor="text1"/>
          <w:sz w:val="24"/>
          <w:szCs w:val="24"/>
        </w:rPr>
        <w:t>РФ.</w:t>
      </w:r>
    </w:p>
    <w:p w:rsidR="000C269C" w:rsidRPr="0052540A" w:rsidRDefault="000C269C" w:rsidP="000C269C">
      <w:pPr>
        <w:pStyle w:val="afb"/>
        <w:spacing w:after="0"/>
        <w:ind w:left="0" w:firstLine="567"/>
        <w:jc w:val="both"/>
        <w:rPr>
          <w:bCs/>
          <w:color w:val="000000" w:themeColor="text1"/>
        </w:rPr>
      </w:pPr>
      <w:proofErr w:type="gramStart"/>
      <w:r w:rsidRPr="0052540A">
        <w:rPr>
          <w:bCs/>
          <w:color w:val="000000" w:themeColor="text1"/>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Pr="0052540A">
        <w:rPr>
          <w:color w:val="000000" w:themeColor="text1"/>
        </w:rPr>
        <w:t xml:space="preserve"> </w:t>
      </w:r>
      <w:r w:rsidRPr="0052540A">
        <w:rPr>
          <w:bCs/>
          <w:color w:val="000000" w:themeColor="text1"/>
        </w:rPr>
        <w:t>дополнительной работы по другой или такой же профессии (должности) за дополнительную плату (ст. 151 ТК РФ).</w:t>
      </w:r>
      <w:proofErr w:type="gramEnd"/>
    </w:p>
    <w:p w:rsidR="000C269C" w:rsidRPr="0052540A" w:rsidRDefault="000C269C" w:rsidP="000C269C">
      <w:pPr>
        <w:pStyle w:val="afb"/>
        <w:spacing w:after="0"/>
        <w:ind w:left="0" w:firstLine="567"/>
        <w:jc w:val="both"/>
        <w:rPr>
          <w:bCs/>
          <w:color w:val="000000" w:themeColor="text1"/>
        </w:rPr>
      </w:pPr>
      <w:r w:rsidRPr="0052540A">
        <w:rPr>
          <w:bCs/>
          <w:color w:val="000000" w:themeColor="text1"/>
        </w:rPr>
        <w:t xml:space="preserve">Поручаемая работнику дополнительная работа по другой профессии (должности) может осуществляться путем совмещения профессий (должностей). </w:t>
      </w:r>
    </w:p>
    <w:p w:rsidR="000C269C" w:rsidRPr="0052540A" w:rsidRDefault="000C269C" w:rsidP="000C269C">
      <w:pPr>
        <w:pStyle w:val="afb"/>
        <w:spacing w:after="0"/>
        <w:ind w:left="0" w:firstLine="567"/>
        <w:jc w:val="both"/>
        <w:rPr>
          <w:bCs/>
          <w:color w:val="000000" w:themeColor="text1"/>
        </w:rPr>
      </w:pPr>
      <w:r w:rsidRPr="0052540A">
        <w:rPr>
          <w:bCs/>
          <w:color w:val="000000" w:themeColor="text1"/>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0C269C" w:rsidRPr="0052540A" w:rsidRDefault="000C269C" w:rsidP="000C269C">
      <w:pPr>
        <w:pStyle w:val="afa"/>
        <w:ind w:left="0" w:firstLine="567"/>
        <w:jc w:val="both"/>
        <w:rPr>
          <w:rStyle w:val="afff6"/>
          <w:color w:val="000000" w:themeColor="text1"/>
        </w:rPr>
      </w:pPr>
      <w:r w:rsidRPr="0052540A">
        <w:rPr>
          <w:bCs/>
          <w:color w:val="000000" w:themeColor="text1"/>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52540A">
        <w:rPr>
          <w:color w:val="000000" w:themeColor="text1"/>
        </w:rPr>
        <w:t xml:space="preserve"> за дополнительную оплату, </w:t>
      </w:r>
      <w:r w:rsidRPr="0052540A">
        <w:rPr>
          <w:rStyle w:val="afff6"/>
          <w:color w:val="000000" w:themeColor="text1"/>
        </w:rPr>
        <w:t xml:space="preserve">размер которой определяется сторонами трудового договора с учетом содержания </w:t>
      </w:r>
      <w:proofErr w:type="gramStart"/>
      <w:r w:rsidRPr="0052540A">
        <w:rPr>
          <w:rStyle w:val="afff6"/>
          <w:color w:val="000000" w:themeColor="text1"/>
        </w:rPr>
        <w:t>и(</w:t>
      </w:r>
      <w:proofErr w:type="gramEnd"/>
      <w:r w:rsidRPr="0052540A">
        <w:rPr>
          <w:rStyle w:val="afff6"/>
          <w:color w:val="000000" w:themeColor="text1"/>
        </w:rPr>
        <w:t>или) объема дополнительной работы.</w:t>
      </w:r>
    </w:p>
    <w:p w:rsidR="000C269C" w:rsidRPr="0052540A" w:rsidRDefault="000C269C" w:rsidP="000C269C">
      <w:pPr>
        <w:pStyle w:val="afb"/>
        <w:spacing w:after="0"/>
        <w:ind w:left="0" w:firstLine="567"/>
        <w:jc w:val="both"/>
        <w:rPr>
          <w:bCs/>
          <w:color w:val="000000" w:themeColor="text1"/>
        </w:rPr>
      </w:pPr>
      <w:r w:rsidRPr="0052540A">
        <w:rPr>
          <w:bCs/>
          <w:color w:val="000000" w:themeColor="text1"/>
        </w:rPr>
        <w:t>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0C269C" w:rsidRPr="0052540A" w:rsidRDefault="000C269C" w:rsidP="000C269C">
      <w:pPr>
        <w:pStyle w:val="afb"/>
        <w:spacing w:after="0"/>
        <w:ind w:left="0" w:firstLine="567"/>
        <w:jc w:val="both"/>
        <w:rPr>
          <w:bCs/>
          <w:color w:val="000000" w:themeColor="text1"/>
        </w:rPr>
      </w:pPr>
      <w:r w:rsidRPr="0052540A">
        <w:rPr>
          <w:bCs/>
          <w:color w:val="000000" w:themeColor="text1"/>
        </w:rPr>
        <w:lastRenderedPageBreak/>
        <w:t xml:space="preserve">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w:t>
      </w:r>
      <w:proofErr w:type="gramStart"/>
      <w:r w:rsidRPr="0052540A">
        <w:rPr>
          <w:bCs/>
          <w:color w:val="000000" w:themeColor="text1"/>
        </w:rPr>
        <w:t>позднее</w:t>
      </w:r>
      <w:proofErr w:type="gramEnd"/>
      <w:r w:rsidRPr="0052540A">
        <w:rPr>
          <w:bCs/>
          <w:color w:val="000000" w:themeColor="text1"/>
        </w:rPr>
        <w:t xml:space="preserve"> чем за три рабочих дня.</w:t>
      </w:r>
    </w:p>
    <w:p w:rsidR="000C269C" w:rsidRPr="0074273B" w:rsidRDefault="000C269C" w:rsidP="000C269C">
      <w:pPr>
        <w:pStyle w:val="31"/>
        <w:ind w:left="567"/>
        <w:contextualSpacing/>
        <w:rPr>
          <w:sz w:val="24"/>
          <w:szCs w:val="24"/>
        </w:rPr>
      </w:pPr>
    </w:p>
    <w:p w:rsidR="00DD0F12" w:rsidRPr="00AB53E2" w:rsidRDefault="007B1828" w:rsidP="00D91378">
      <w:pPr>
        <w:pStyle w:val="31"/>
        <w:numPr>
          <w:ilvl w:val="2"/>
          <w:numId w:val="2"/>
        </w:numPr>
        <w:ind w:left="0" w:firstLine="567"/>
        <w:contextualSpacing/>
        <w:rPr>
          <w:sz w:val="24"/>
          <w:szCs w:val="24"/>
        </w:rPr>
      </w:pPr>
      <w:proofErr w:type="gramStart"/>
      <w:r w:rsidRPr="0074273B">
        <w:rPr>
          <w:sz w:val="24"/>
          <w:szCs w:val="24"/>
        </w:rPr>
        <w:t>Руководствоваться в</w:t>
      </w:r>
      <w:r w:rsidR="00DD0F12" w:rsidRPr="0074273B">
        <w:rPr>
          <w:sz w:val="24"/>
          <w:szCs w:val="24"/>
        </w:rPr>
        <w:t xml:space="preserve"> целях</w:t>
      </w:r>
      <w:r w:rsidR="00E96BE5" w:rsidRPr="0074273B">
        <w:rPr>
          <w:sz w:val="24"/>
          <w:szCs w:val="24"/>
        </w:rPr>
        <w:t xml:space="preserve"> </w:t>
      </w:r>
      <w:r w:rsidR="00A85730" w:rsidRPr="0074273B">
        <w:rPr>
          <w:sz w:val="24"/>
          <w:szCs w:val="24"/>
        </w:rPr>
        <w:t>ограничения</w:t>
      </w:r>
      <w:r w:rsidR="00DD0F12" w:rsidRPr="0074273B">
        <w:rPr>
          <w:sz w:val="24"/>
          <w:szCs w:val="24"/>
        </w:rPr>
        <w:t xml:space="preserve"> составления и заполне</w:t>
      </w:r>
      <w:r w:rsidR="006E597B" w:rsidRPr="0074273B">
        <w:rPr>
          <w:sz w:val="24"/>
          <w:szCs w:val="24"/>
        </w:rPr>
        <w:t>ния педагогическими работниками</w:t>
      </w:r>
      <w:r w:rsidR="00DD0F12" w:rsidRPr="0074273B">
        <w:rPr>
          <w:sz w:val="24"/>
          <w:szCs w:val="24"/>
        </w:rPr>
        <w:t xml:space="preserve"> избыточной документации</w:t>
      </w:r>
      <w:r w:rsidR="00024235" w:rsidRPr="0074273B">
        <w:rPr>
          <w:sz w:val="24"/>
          <w:szCs w:val="24"/>
        </w:rPr>
        <w:t xml:space="preserve"> при заключении трудовых </w:t>
      </w:r>
      <w:r w:rsidR="00024235" w:rsidRPr="00AB53E2">
        <w:rPr>
          <w:sz w:val="24"/>
          <w:szCs w:val="24"/>
        </w:rPr>
        <w:t>договоров с воспитателями и педагогами дополнительного образования</w:t>
      </w:r>
      <w:r w:rsidR="00024235" w:rsidRPr="0074273B">
        <w:rPr>
          <w:sz w:val="24"/>
          <w:szCs w:val="24"/>
        </w:rPr>
        <w:t xml:space="preserve"> и дополнительных соглашений к трудовым договорам с педагогическими работниками</w:t>
      </w:r>
      <w:r w:rsidR="004F42E6" w:rsidRPr="0074273B">
        <w:rPr>
          <w:sz w:val="24"/>
          <w:szCs w:val="24"/>
        </w:rPr>
        <w:t xml:space="preserve"> </w:t>
      </w:r>
      <w:r w:rsidR="00024235" w:rsidRPr="0074273B">
        <w:rPr>
          <w:sz w:val="24"/>
          <w:szCs w:val="24"/>
        </w:rPr>
        <w:t xml:space="preserve">рекомендациями и разъяснениями </w:t>
      </w:r>
      <w:proofErr w:type="spellStart"/>
      <w:r w:rsidR="00A85730" w:rsidRPr="00AB53E2">
        <w:rPr>
          <w:sz w:val="24"/>
          <w:szCs w:val="24"/>
        </w:rPr>
        <w:t>Минобрнауки</w:t>
      </w:r>
      <w:proofErr w:type="spellEnd"/>
      <w:r w:rsidR="00024235" w:rsidRPr="00AB53E2">
        <w:rPr>
          <w:sz w:val="24"/>
          <w:szCs w:val="24"/>
        </w:rPr>
        <w:t xml:space="preserve"> Росси</w:t>
      </w:r>
      <w:r w:rsidR="00E7182F" w:rsidRPr="00AB53E2">
        <w:rPr>
          <w:sz w:val="24"/>
          <w:szCs w:val="24"/>
        </w:rPr>
        <w:t xml:space="preserve">йской Федерации (Министерства просвещения Российской </w:t>
      </w:r>
      <w:r w:rsidR="001D0DD7" w:rsidRPr="00AB53E2">
        <w:rPr>
          <w:sz w:val="24"/>
          <w:szCs w:val="24"/>
        </w:rPr>
        <w:t>Федерации)</w:t>
      </w:r>
      <w:r w:rsidR="00024235" w:rsidRPr="00AB53E2">
        <w:rPr>
          <w:sz w:val="24"/>
          <w:szCs w:val="24"/>
        </w:rPr>
        <w:t xml:space="preserve"> и </w:t>
      </w:r>
      <w:r w:rsidR="001D0DD7" w:rsidRPr="00AB53E2">
        <w:rPr>
          <w:sz w:val="24"/>
          <w:szCs w:val="24"/>
        </w:rPr>
        <w:t xml:space="preserve">Общероссийского </w:t>
      </w:r>
      <w:r w:rsidR="000A0A46" w:rsidRPr="00AB53E2">
        <w:rPr>
          <w:sz w:val="24"/>
          <w:szCs w:val="24"/>
        </w:rPr>
        <w:t>Профсоюза</w:t>
      </w:r>
      <w:r w:rsidR="001D0DD7" w:rsidRPr="00AB53E2">
        <w:rPr>
          <w:sz w:val="24"/>
          <w:szCs w:val="24"/>
        </w:rPr>
        <w:t xml:space="preserve"> образования, совместными рекомендациями </w:t>
      </w:r>
      <w:r w:rsidR="001D0DD7" w:rsidRPr="00AB53E2">
        <w:rPr>
          <w:rStyle w:val="afff6"/>
        </w:rPr>
        <w:t>Министерства просвещения Российской Федерации и Федеральной службы по надзору в сфере образования и науки</w:t>
      </w:r>
      <w:r w:rsidR="001D0DD7" w:rsidRPr="00AB53E2">
        <w:rPr>
          <w:rStyle w:val="aff2"/>
          <w:sz w:val="24"/>
          <w:szCs w:val="24"/>
        </w:rPr>
        <w:t xml:space="preserve"> </w:t>
      </w:r>
      <w:r w:rsidR="000A0A46" w:rsidRPr="00AB53E2">
        <w:rPr>
          <w:rStyle w:val="aff2"/>
          <w:sz w:val="24"/>
          <w:szCs w:val="24"/>
        </w:rPr>
        <w:footnoteReference w:id="11"/>
      </w:r>
      <w:r w:rsidR="000A0A46" w:rsidRPr="00AB53E2">
        <w:rPr>
          <w:sz w:val="24"/>
          <w:szCs w:val="24"/>
        </w:rPr>
        <w:t>:</w:t>
      </w:r>
      <w:proofErr w:type="gramEnd"/>
    </w:p>
    <w:p w:rsidR="00EF3181" w:rsidRPr="0074273B" w:rsidRDefault="00EF3181" w:rsidP="00D91378">
      <w:pPr>
        <w:pStyle w:val="31"/>
        <w:numPr>
          <w:ilvl w:val="0"/>
          <w:numId w:val="10"/>
        </w:numPr>
        <w:ind w:left="0" w:firstLine="567"/>
        <w:contextualSpacing/>
        <w:rPr>
          <w:sz w:val="24"/>
          <w:szCs w:val="24"/>
        </w:rPr>
      </w:pPr>
      <w:r w:rsidRPr="0074273B">
        <w:rPr>
          <w:sz w:val="24"/>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74273B">
        <w:rPr>
          <w:rStyle w:val="aff2"/>
          <w:sz w:val="24"/>
          <w:szCs w:val="24"/>
        </w:rPr>
        <w:footnoteReference w:id="12"/>
      </w:r>
      <w:r w:rsidRPr="0074273B">
        <w:rPr>
          <w:sz w:val="24"/>
          <w:szCs w:val="24"/>
        </w:rPr>
        <w:t>;</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F3181" w:rsidRPr="0074273B" w:rsidRDefault="00EF3181" w:rsidP="00D91378">
      <w:pPr>
        <w:pStyle w:val="31"/>
        <w:numPr>
          <w:ilvl w:val="0"/>
          <w:numId w:val="10"/>
        </w:numPr>
        <w:ind w:left="0" w:firstLine="567"/>
        <w:contextualSpacing/>
        <w:rPr>
          <w:sz w:val="24"/>
          <w:szCs w:val="24"/>
        </w:rPr>
      </w:pPr>
      <w:r w:rsidRPr="0074273B">
        <w:rPr>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74273B">
        <w:rPr>
          <w:sz w:val="24"/>
          <w:szCs w:val="24"/>
        </w:rPr>
        <w:t>с</w:t>
      </w:r>
      <w:proofErr w:type="gramEnd"/>
      <w:r w:rsidRPr="0074273B">
        <w:rPr>
          <w:sz w:val="24"/>
          <w:szCs w:val="24"/>
        </w:rPr>
        <w:t>:</w:t>
      </w:r>
    </w:p>
    <w:p w:rsidR="00EF3181" w:rsidRPr="0074273B" w:rsidRDefault="00EF3181" w:rsidP="00D91378">
      <w:pPr>
        <w:pStyle w:val="31"/>
        <w:ind w:firstLine="567"/>
        <w:contextualSpacing/>
        <w:rPr>
          <w:sz w:val="24"/>
          <w:szCs w:val="24"/>
        </w:rPr>
      </w:pPr>
      <w:r w:rsidRPr="0074273B">
        <w:rPr>
          <w:sz w:val="24"/>
          <w:szCs w:val="24"/>
        </w:rPr>
        <w:t>-</w:t>
      </w:r>
      <w:r w:rsidR="00B2150F" w:rsidRPr="0074273B">
        <w:rPr>
          <w:rFonts w:eastAsia="Arial Unicode MS"/>
          <w:color w:val="000000"/>
          <w:kern w:val="1"/>
          <w:sz w:val="24"/>
          <w:szCs w:val="24"/>
          <w:u w:val="single"/>
        </w:rPr>
        <w:t xml:space="preserve"> </w:t>
      </w:r>
      <w:r w:rsidRPr="0074273B">
        <w:rPr>
          <w:i/>
          <w:sz w:val="24"/>
          <w:szCs w:val="24"/>
          <w:u w:val="single"/>
        </w:rPr>
        <w:t>для воспитателей:</w:t>
      </w:r>
    </w:p>
    <w:p w:rsidR="00EF3181"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032949" w:rsidRPr="00310F9F" w:rsidRDefault="00032949" w:rsidP="00032949">
      <w:pPr>
        <w:pStyle w:val="31"/>
        <w:tabs>
          <w:tab w:val="left" w:pos="993"/>
        </w:tabs>
        <w:ind w:left="-1134" w:firstLine="1701"/>
        <w:contextualSpacing/>
        <w:rPr>
          <w:sz w:val="24"/>
          <w:szCs w:val="24"/>
        </w:rPr>
      </w:pPr>
      <w:r w:rsidRPr="00310F9F">
        <w:rPr>
          <w:sz w:val="24"/>
          <w:szCs w:val="24"/>
        </w:rPr>
        <w:t>б)</w:t>
      </w:r>
      <w:r w:rsidRPr="00310F9F">
        <w:rPr>
          <w:rFonts w:eastAsia="Arial Unicode MS"/>
          <w:color w:val="000000"/>
          <w:kern w:val="1"/>
          <w:sz w:val="24"/>
          <w:szCs w:val="24"/>
        </w:rPr>
        <w:t> </w:t>
      </w:r>
      <w:r w:rsidRPr="00310F9F">
        <w:rPr>
          <w:sz w:val="24"/>
          <w:szCs w:val="24"/>
        </w:rPr>
        <w:t>составлением планов учебных занятий;</w:t>
      </w:r>
    </w:p>
    <w:p w:rsidR="00EF3181" w:rsidRPr="0074273B" w:rsidRDefault="00032949" w:rsidP="00D91378">
      <w:pPr>
        <w:pStyle w:val="31"/>
        <w:ind w:firstLine="567"/>
        <w:contextualSpacing/>
        <w:rPr>
          <w:sz w:val="24"/>
          <w:szCs w:val="24"/>
        </w:rPr>
      </w:pPr>
      <w:r>
        <w:rPr>
          <w:sz w:val="24"/>
          <w:szCs w:val="24"/>
        </w:rPr>
        <w:t>в</w:t>
      </w:r>
      <w:r w:rsidR="00EF3181" w:rsidRPr="0074273B">
        <w:rPr>
          <w:sz w:val="24"/>
          <w:szCs w:val="24"/>
        </w:rPr>
        <w:t>)</w:t>
      </w:r>
      <w:r w:rsidR="00B2150F" w:rsidRPr="0074273B">
        <w:rPr>
          <w:rFonts w:eastAsia="Arial Unicode MS"/>
          <w:color w:val="000000"/>
          <w:kern w:val="1"/>
          <w:sz w:val="24"/>
          <w:szCs w:val="24"/>
        </w:rPr>
        <w:t xml:space="preserve"> </w:t>
      </w:r>
      <w:r w:rsidR="00EF3181" w:rsidRPr="0074273B">
        <w:rPr>
          <w:sz w:val="24"/>
          <w:szCs w:val="24"/>
        </w:rPr>
        <w:t>ведением журнала педагогической диагностики (мониторинга);</w:t>
      </w:r>
    </w:p>
    <w:p w:rsidR="00EF3181" w:rsidRPr="0074273B" w:rsidRDefault="00EF3181" w:rsidP="00D91378">
      <w:pPr>
        <w:pStyle w:val="31"/>
        <w:ind w:firstLine="567"/>
        <w:contextualSpacing/>
        <w:rPr>
          <w:i/>
          <w:sz w:val="24"/>
          <w:szCs w:val="24"/>
          <w:u w:val="single"/>
        </w:rPr>
      </w:pPr>
      <w:r w:rsidRPr="0074273B">
        <w:rPr>
          <w:i/>
          <w:sz w:val="24"/>
          <w:szCs w:val="24"/>
          <w:u w:val="single"/>
        </w:rPr>
        <w:t xml:space="preserve"> -</w:t>
      </w:r>
      <w:r w:rsidR="00B2150F" w:rsidRPr="0074273B">
        <w:rPr>
          <w:rFonts w:eastAsia="Arial Unicode MS"/>
          <w:color w:val="000000"/>
          <w:kern w:val="1"/>
          <w:sz w:val="24"/>
          <w:szCs w:val="24"/>
          <w:u w:val="single"/>
        </w:rPr>
        <w:t xml:space="preserve"> </w:t>
      </w:r>
      <w:r w:rsidRPr="0074273B">
        <w:rPr>
          <w:i/>
          <w:sz w:val="24"/>
          <w:szCs w:val="24"/>
          <w:u w:val="single"/>
        </w:rPr>
        <w:t>для педагогов дополнительного образования:</w:t>
      </w:r>
    </w:p>
    <w:p w:rsidR="00EF3181" w:rsidRPr="0074273B" w:rsidRDefault="00EF3181" w:rsidP="00D91378">
      <w:pPr>
        <w:pStyle w:val="31"/>
        <w:ind w:firstLine="567"/>
        <w:contextualSpacing/>
        <w:rPr>
          <w:sz w:val="24"/>
          <w:szCs w:val="24"/>
        </w:rPr>
      </w:pPr>
      <w:r w:rsidRPr="0074273B">
        <w:rPr>
          <w:sz w:val="24"/>
          <w:szCs w:val="24"/>
        </w:rPr>
        <w:t>а)</w:t>
      </w:r>
      <w:r w:rsidR="00B2150F" w:rsidRPr="0074273B">
        <w:rPr>
          <w:rFonts w:eastAsia="Arial Unicode MS"/>
          <w:color w:val="000000"/>
          <w:kern w:val="1"/>
          <w:sz w:val="24"/>
          <w:szCs w:val="24"/>
        </w:rPr>
        <w:t xml:space="preserve"> </w:t>
      </w:r>
      <w:r w:rsidRPr="0074273B">
        <w:rPr>
          <w:sz w:val="24"/>
          <w:szCs w:val="24"/>
        </w:rPr>
        <w:t>участием в составлении программы учебных занятий;</w:t>
      </w:r>
    </w:p>
    <w:p w:rsidR="00EF3181" w:rsidRPr="0074273B" w:rsidRDefault="00EF3181" w:rsidP="00D91378">
      <w:pPr>
        <w:pStyle w:val="31"/>
        <w:ind w:firstLine="567"/>
        <w:contextualSpacing/>
        <w:rPr>
          <w:sz w:val="24"/>
          <w:szCs w:val="24"/>
        </w:rPr>
      </w:pPr>
      <w:r w:rsidRPr="0074273B">
        <w:rPr>
          <w:sz w:val="24"/>
          <w:szCs w:val="24"/>
        </w:rPr>
        <w:t>б)</w:t>
      </w:r>
      <w:r w:rsidR="00B2150F" w:rsidRPr="0074273B">
        <w:rPr>
          <w:rFonts w:eastAsia="Arial Unicode MS"/>
          <w:color w:val="000000"/>
          <w:kern w:val="1"/>
          <w:sz w:val="24"/>
          <w:szCs w:val="24"/>
        </w:rPr>
        <w:t xml:space="preserve"> </w:t>
      </w:r>
      <w:r w:rsidRPr="0074273B">
        <w:rPr>
          <w:sz w:val="24"/>
          <w:szCs w:val="24"/>
        </w:rPr>
        <w:t>составлением планов учебных занятий;</w:t>
      </w:r>
    </w:p>
    <w:p w:rsidR="00EF3181" w:rsidRPr="0074273B" w:rsidRDefault="00EF3181" w:rsidP="00D91378">
      <w:pPr>
        <w:pStyle w:val="31"/>
        <w:ind w:firstLine="567"/>
        <w:contextualSpacing/>
        <w:rPr>
          <w:sz w:val="24"/>
          <w:szCs w:val="24"/>
        </w:rPr>
      </w:pPr>
      <w:r w:rsidRPr="0074273B">
        <w:rPr>
          <w:sz w:val="24"/>
          <w:szCs w:val="24"/>
        </w:rPr>
        <w:t>в)</w:t>
      </w:r>
      <w:r w:rsidR="00B2150F" w:rsidRPr="0074273B">
        <w:rPr>
          <w:rFonts w:eastAsia="Arial Unicode MS"/>
          <w:color w:val="000000"/>
          <w:kern w:val="1"/>
          <w:sz w:val="24"/>
          <w:szCs w:val="24"/>
        </w:rPr>
        <w:t xml:space="preserve"> </w:t>
      </w:r>
      <w:r w:rsidRPr="0074273B">
        <w:rPr>
          <w:sz w:val="24"/>
          <w:szCs w:val="24"/>
        </w:rPr>
        <w:t xml:space="preserve">ведением журнала в электронной форме; </w:t>
      </w:r>
    </w:p>
    <w:p w:rsidR="00EF3181" w:rsidRPr="0074273B" w:rsidRDefault="00EF3181" w:rsidP="00D91378">
      <w:pPr>
        <w:pStyle w:val="31"/>
        <w:numPr>
          <w:ilvl w:val="0"/>
          <w:numId w:val="11"/>
        </w:numPr>
        <w:ind w:left="0" w:firstLine="567"/>
        <w:contextualSpacing/>
        <w:rPr>
          <w:sz w:val="24"/>
          <w:szCs w:val="24"/>
        </w:rPr>
      </w:pPr>
      <w:r w:rsidRPr="0074273B">
        <w:rPr>
          <w:sz w:val="24"/>
          <w:szCs w:val="24"/>
        </w:rPr>
        <w:t>при принятии по согласованию</w:t>
      </w:r>
      <w:r w:rsidR="0008728A">
        <w:rPr>
          <w:sz w:val="24"/>
          <w:szCs w:val="24"/>
        </w:rPr>
        <w:t xml:space="preserve"> </w:t>
      </w:r>
      <w:r w:rsidRPr="0074273B">
        <w:rPr>
          <w:sz w:val="24"/>
          <w:szCs w:val="24"/>
        </w:rPr>
        <w:t>с выборным органом первичной профсоюзной организации</w:t>
      </w:r>
      <w:r w:rsidR="001D0DD7">
        <w:rPr>
          <w:sz w:val="24"/>
          <w:szCs w:val="24"/>
        </w:rPr>
        <w:t xml:space="preserve"> </w:t>
      </w:r>
      <w:r w:rsidRPr="0074273B">
        <w:rPr>
          <w:sz w:val="24"/>
          <w:szCs w:val="24"/>
        </w:rPr>
        <w:t xml:space="preserve"> локальных нормативных актов, связанных с участием в разработке образовательной и (или) рабочей программы и с иными видами работ, требующих составление и заполнение педагогическими работниками документации.</w:t>
      </w:r>
    </w:p>
    <w:p w:rsidR="00DD0F12" w:rsidRPr="00AB53E2" w:rsidRDefault="00DD0F12" w:rsidP="00D91378">
      <w:pPr>
        <w:pStyle w:val="31"/>
        <w:numPr>
          <w:ilvl w:val="2"/>
          <w:numId w:val="2"/>
        </w:numPr>
        <w:ind w:left="0" w:firstLine="567"/>
        <w:contextualSpacing/>
        <w:rPr>
          <w:sz w:val="24"/>
          <w:szCs w:val="24"/>
        </w:rPr>
      </w:pPr>
      <w:proofErr w:type="gramStart"/>
      <w:r w:rsidRPr="0074273B">
        <w:rPr>
          <w:sz w:val="24"/>
          <w:szCs w:val="24"/>
        </w:rPr>
        <w:t xml:space="preserve">Сообщать выборному органу первичной профсоюзной </w:t>
      </w:r>
      <w:r w:rsidRPr="00AB53E2">
        <w:rPr>
          <w:sz w:val="24"/>
          <w:szCs w:val="24"/>
        </w:rPr>
        <w:t>организации</w:t>
      </w:r>
      <w:r w:rsidR="001D0DD7" w:rsidRPr="00AB53E2">
        <w:rPr>
          <w:sz w:val="24"/>
          <w:szCs w:val="24"/>
        </w:rPr>
        <w:t xml:space="preserve"> и органам службы занятости</w:t>
      </w:r>
      <w:r w:rsidR="002D5DBA" w:rsidRPr="00AB53E2">
        <w:rPr>
          <w:sz w:val="24"/>
          <w:szCs w:val="24"/>
        </w:rPr>
        <w:t xml:space="preserve"> </w:t>
      </w:r>
      <w:r w:rsidRPr="00AB53E2">
        <w:rPr>
          <w:sz w:val="24"/>
          <w:szCs w:val="24"/>
        </w:rPr>
        <w:t>в письменной форме</w:t>
      </w:r>
      <w:r w:rsidR="002D5DBA" w:rsidRPr="00AB53E2">
        <w:rPr>
          <w:sz w:val="24"/>
          <w:szCs w:val="24"/>
        </w:rPr>
        <w:t xml:space="preserve"> </w:t>
      </w:r>
      <w:r w:rsidRPr="00AB53E2">
        <w:rPr>
          <w:sz w:val="24"/>
          <w:szCs w:val="24"/>
        </w:rPr>
        <w:t xml:space="preserve">не позднее, чем за </w:t>
      </w:r>
      <w:r w:rsidR="003851DE" w:rsidRPr="00AB53E2">
        <w:rPr>
          <w:sz w:val="24"/>
          <w:szCs w:val="24"/>
        </w:rPr>
        <w:t>два</w:t>
      </w:r>
      <w:r w:rsidRPr="00AB53E2">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AB53E2">
        <w:rPr>
          <w:sz w:val="24"/>
          <w:szCs w:val="24"/>
        </w:rPr>
        <w:t xml:space="preserve"> пунктом </w:t>
      </w:r>
      <w:r w:rsidR="0065508A" w:rsidRPr="00AB53E2">
        <w:rPr>
          <w:sz w:val="24"/>
          <w:szCs w:val="24"/>
        </w:rPr>
        <w:t>вторым</w:t>
      </w:r>
      <w:r w:rsidR="00EA14E0" w:rsidRPr="00AB53E2">
        <w:rPr>
          <w:sz w:val="24"/>
          <w:szCs w:val="24"/>
        </w:rPr>
        <w:t xml:space="preserve"> части </w:t>
      </w:r>
      <w:r w:rsidR="0065508A" w:rsidRPr="00AB53E2">
        <w:rPr>
          <w:sz w:val="24"/>
          <w:szCs w:val="24"/>
        </w:rPr>
        <w:t>первой</w:t>
      </w:r>
      <w:r w:rsidR="00EA14E0" w:rsidRPr="00AB53E2">
        <w:rPr>
          <w:sz w:val="24"/>
          <w:szCs w:val="24"/>
        </w:rPr>
        <w:t xml:space="preserve"> статьи 81 ТК</w:t>
      </w:r>
      <w:r w:rsidR="00B2150F" w:rsidRPr="00AB53E2">
        <w:rPr>
          <w:sz w:val="24"/>
          <w:szCs w:val="24"/>
        </w:rPr>
        <w:t xml:space="preserve"> </w:t>
      </w:r>
      <w:r w:rsidRPr="00AB53E2">
        <w:rPr>
          <w:sz w:val="24"/>
          <w:szCs w:val="24"/>
        </w:rPr>
        <w:t xml:space="preserve">РФ, </w:t>
      </w:r>
      <w:r w:rsidR="004408D2" w:rsidRPr="00AB53E2">
        <w:rPr>
          <w:sz w:val="24"/>
          <w:szCs w:val="24"/>
        </w:rPr>
        <w:t>пунктом 2 статьи 25 Закона РФ от 19.04.1991 г. № 1032-1 «О</w:t>
      </w:r>
      <w:proofErr w:type="gramEnd"/>
      <w:r w:rsidR="00C425DB" w:rsidRPr="00AB53E2">
        <w:rPr>
          <w:sz w:val="24"/>
          <w:szCs w:val="24"/>
        </w:rPr>
        <w:t xml:space="preserve"> </w:t>
      </w:r>
      <w:r w:rsidR="004408D2" w:rsidRPr="00AB53E2">
        <w:rPr>
          <w:sz w:val="24"/>
          <w:szCs w:val="24"/>
        </w:rPr>
        <w:t xml:space="preserve">занятости населения в Российской Федерации», </w:t>
      </w:r>
      <w:r w:rsidR="0014446F" w:rsidRPr="00AB53E2">
        <w:rPr>
          <w:sz w:val="24"/>
          <w:szCs w:val="24"/>
        </w:rPr>
        <w:t xml:space="preserve">а </w:t>
      </w:r>
      <w:r w:rsidRPr="00AB53E2">
        <w:rPr>
          <w:sz w:val="24"/>
          <w:szCs w:val="24"/>
        </w:rPr>
        <w:t>при массовых увольнениях работников –</w:t>
      </w:r>
      <w:r w:rsidR="00054D60" w:rsidRPr="00AB53E2">
        <w:rPr>
          <w:sz w:val="24"/>
          <w:szCs w:val="24"/>
        </w:rPr>
        <w:t xml:space="preserve"> </w:t>
      </w:r>
      <w:r w:rsidRPr="00AB53E2">
        <w:rPr>
          <w:sz w:val="24"/>
          <w:szCs w:val="24"/>
        </w:rPr>
        <w:t>не позднее, чем за три месяца.</w:t>
      </w:r>
    </w:p>
    <w:p w:rsidR="004408D2" w:rsidRPr="00AB53E2" w:rsidRDefault="004408D2" w:rsidP="00D91378">
      <w:pPr>
        <w:pStyle w:val="31"/>
        <w:ind w:firstLine="567"/>
        <w:contextualSpacing/>
        <w:rPr>
          <w:sz w:val="24"/>
          <w:szCs w:val="24"/>
        </w:rPr>
      </w:pPr>
      <w:r w:rsidRPr="00AB53E2">
        <w:rPr>
          <w:sz w:val="24"/>
          <w:szCs w:val="24"/>
        </w:rPr>
        <w:t>Уведомление в органы службы занятости должно содержать должность, профессию, специальность, квалификационные требования, условия оплаты труда каждого конкретного работника.</w:t>
      </w:r>
    </w:p>
    <w:p w:rsidR="002036DA" w:rsidRPr="00AB53E2" w:rsidRDefault="002036DA" w:rsidP="00D91378">
      <w:pPr>
        <w:pStyle w:val="31"/>
        <w:ind w:firstLine="567"/>
        <w:contextualSpacing/>
        <w:rPr>
          <w:sz w:val="24"/>
          <w:szCs w:val="24"/>
        </w:rPr>
      </w:pPr>
      <w:r w:rsidRPr="00AB53E2">
        <w:rPr>
          <w:sz w:val="24"/>
          <w:szCs w:val="24"/>
        </w:rPr>
        <w:t xml:space="preserve">Уведомление </w:t>
      </w:r>
      <w:r w:rsidR="000773B2" w:rsidRPr="00AB53E2">
        <w:rPr>
          <w:sz w:val="24"/>
          <w:szCs w:val="24"/>
        </w:rPr>
        <w:t xml:space="preserve">выборному органу первичной профсоюзной организации </w:t>
      </w:r>
      <w:r w:rsidRPr="00AB53E2">
        <w:rPr>
          <w:sz w:val="24"/>
          <w:szCs w:val="24"/>
        </w:rPr>
        <w:t xml:space="preserve">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и сроках введения </w:t>
      </w:r>
      <w:r w:rsidRPr="00AB53E2">
        <w:rPr>
          <w:sz w:val="24"/>
          <w:szCs w:val="24"/>
        </w:rPr>
        <w:lastRenderedPageBreak/>
        <w:t>его в действие, список сокращаемых должностей и предложения о высвобождаемых работниках, перечень вакансий, предполагаемые варианты трудоустройства.</w:t>
      </w:r>
    </w:p>
    <w:p w:rsidR="002036DA" w:rsidRPr="00AB53E2" w:rsidRDefault="002036DA" w:rsidP="00D91378">
      <w:pPr>
        <w:pStyle w:val="afa"/>
        <w:ind w:left="0" w:firstLine="567"/>
        <w:jc w:val="both"/>
      </w:pPr>
      <w:r w:rsidRPr="00AB53E2">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позднее, чем за два месяца до увольнения. </w:t>
      </w:r>
    </w:p>
    <w:p w:rsidR="002036DA" w:rsidRPr="00AB53E2" w:rsidRDefault="002036DA" w:rsidP="00D91378">
      <w:pPr>
        <w:pStyle w:val="afa"/>
        <w:ind w:left="0" w:firstLine="567"/>
        <w:jc w:val="both"/>
      </w:pPr>
      <w:r w:rsidRPr="00AB53E2">
        <w:t>Двухмесячный срок предупреждения начинает исчисляться со дня фактического ознакомления работника с уведомлением о высвобождении.</w:t>
      </w:r>
    </w:p>
    <w:p w:rsidR="002036DA" w:rsidRPr="00AB53E2" w:rsidRDefault="002036DA" w:rsidP="00D91378">
      <w:pPr>
        <w:pStyle w:val="afa"/>
        <w:ind w:left="0" w:firstLine="567"/>
        <w:jc w:val="both"/>
      </w:pPr>
      <w:r w:rsidRPr="00AB53E2">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2036DA" w:rsidRPr="00AB53E2" w:rsidRDefault="002036DA" w:rsidP="00D91378">
      <w:pPr>
        <w:pStyle w:val="afa"/>
        <w:ind w:left="0" w:firstLine="567"/>
        <w:jc w:val="both"/>
      </w:pPr>
      <w:r w:rsidRPr="00AB53E2">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194239" w:rsidRPr="00AB53E2" w:rsidRDefault="00194239" w:rsidP="00D91378">
      <w:pPr>
        <w:ind w:firstLine="567"/>
        <w:jc w:val="both"/>
        <w:rPr>
          <w:rStyle w:val="afff6"/>
        </w:rPr>
      </w:pPr>
      <w:r w:rsidRPr="00AB53E2">
        <w:rPr>
          <w:rStyle w:val="afff6"/>
        </w:rPr>
        <w:t>1) выплачивается выходное пособие в размере среднего месячного заработка;</w:t>
      </w:r>
    </w:p>
    <w:p w:rsidR="00194239" w:rsidRPr="00AB53E2" w:rsidRDefault="00194239" w:rsidP="00D91378">
      <w:pPr>
        <w:ind w:firstLine="567"/>
        <w:jc w:val="both"/>
        <w:rPr>
          <w:rStyle w:val="afff6"/>
        </w:rPr>
      </w:pPr>
      <w:bookmarkStart w:id="2" w:name="sub_731"/>
      <w:bookmarkStart w:id="3" w:name="sub_74"/>
      <w:bookmarkEnd w:id="2"/>
      <w:bookmarkEnd w:id="3"/>
      <w:r w:rsidRPr="00AB53E2">
        <w:rPr>
          <w:rStyle w:val="afff6"/>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bookmarkStart w:id="4" w:name="sub_741"/>
      <w:bookmarkStart w:id="5" w:name="sub_75"/>
      <w:bookmarkEnd w:id="4"/>
      <w:bookmarkEnd w:id="5"/>
    </w:p>
    <w:p w:rsidR="00194239" w:rsidRPr="00AB53E2" w:rsidRDefault="00194239" w:rsidP="00D91378">
      <w:pPr>
        <w:ind w:firstLine="567"/>
        <w:jc w:val="both"/>
        <w:rPr>
          <w:rStyle w:val="afff6"/>
        </w:rPr>
      </w:pPr>
      <w:proofErr w:type="gramStart"/>
      <w:r w:rsidRPr="00AB53E2">
        <w:rPr>
          <w:rStyle w:val="afff6"/>
        </w:rPr>
        <w:t>3) в исключительных случаях по решению органа службы занятости населения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w:t>
      </w:r>
      <w:proofErr w:type="gramEnd"/>
      <w:r w:rsidRPr="00AB53E2">
        <w:rPr>
          <w:rStyle w:val="afff6"/>
        </w:rPr>
        <w:t xml:space="preserve"> по решению органа службы занятости населения).</w:t>
      </w:r>
    </w:p>
    <w:p w:rsidR="002036DA" w:rsidRPr="00AB53E2" w:rsidRDefault="002036DA" w:rsidP="00D91378">
      <w:pPr>
        <w:pStyle w:val="31"/>
        <w:ind w:firstLine="567"/>
        <w:contextualSpacing/>
        <w:rPr>
          <w:sz w:val="24"/>
          <w:szCs w:val="24"/>
        </w:rPr>
      </w:pPr>
      <w:r w:rsidRPr="00AB53E2">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2036DA" w:rsidRPr="00AB53E2" w:rsidRDefault="002036DA" w:rsidP="00D91378">
      <w:pPr>
        <w:pStyle w:val="afb"/>
        <w:spacing w:after="0"/>
        <w:ind w:left="0" w:firstLine="567"/>
        <w:jc w:val="both"/>
      </w:pPr>
      <w:proofErr w:type="gramStart"/>
      <w:r w:rsidRPr="00AB53E2">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roofErr w:type="gramEnd"/>
    </w:p>
    <w:p w:rsidR="00194239" w:rsidRPr="00AB53E2" w:rsidRDefault="00194239" w:rsidP="00D91378">
      <w:pPr>
        <w:ind w:firstLine="567"/>
        <w:jc w:val="both"/>
        <w:rPr>
          <w:rStyle w:val="afff6"/>
        </w:rPr>
      </w:pPr>
      <w:r w:rsidRPr="00AB53E2">
        <w:rPr>
          <w:rStyle w:val="afff6"/>
        </w:rPr>
        <w:t>Основными критериями массового высвобождения являются показатели численности увольняемых работников в связи с ликвидацией организации либо сокращением численности или штата за определенный календарный период.</w:t>
      </w:r>
    </w:p>
    <w:p w:rsidR="00194239" w:rsidRPr="00AB53E2" w:rsidRDefault="00194239" w:rsidP="00D91378">
      <w:pPr>
        <w:ind w:firstLine="567"/>
        <w:jc w:val="both"/>
        <w:rPr>
          <w:rStyle w:val="afff6"/>
        </w:rPr>
      </w:pPr>
      <w:bookmarkStart w:id="6" w:name="sub_701"/>
      <w:bookmarkEnd w:id="6"/>
      <w:r w:rsidRPr="00AB53E2">
        <w:rPr>
          <w:rStyle w:val="afff6"/>
        </w:rPr>
        <w:t>К ним относятся:</w:t>
      </w:r>
    </w:p>
    <w:p w:rsidR="00194239" w:rsidRPr="00AB53E2" w:rsidRDefault="00194239" w:rsidP="00D91378">
      <w:pPr>
        <w:ind w:firstLine="567"/>
        <w:jc w:val="both"/>
        <w:rPr>
          <w:rStyle w:val="afff6"/>
        </w:rPr>
      </w:pPr>
      <w:bookmarkStart w:id="7" w:name="sub_68"/>
      <w:bookmarkEnd w:id="7"/>
      <w:r w:rsidRPr="00AB53E2">
        <w:rPr>
          <w:rStyle w:val="afff6"/>
        </w:rPr>
        <w:t xml:space="preserve">а) ликвидация организации, ее филиала, независимо от количества </w:t>
      </w:r>
      <w:proofErr w:type="gramStart"/>
      <w:r w:rsidRPr="00AB53E2">
        <w:rPr>
          <w:rStyle w:val="afff6"/>
        </w:rPr>
        <w:t>работающих</w:t>
      </w:r>
      <w:proofErr w:type="gramEnd"/>
      <w:r w:rsidRPr="00AB53E2">
        <w:rPr>
          <w:rStyle w:val="afff6"/>
        </w:rPr>
        <w:t>;</w:t>
      </w:r>
    </w:p>
    <w:p w:rsidR="00194239" w:rsidRPr="00AB53E2" w:rsidRDefault="00194239" w:rsidP="00D91378">
      <w:pPr>
        <w:ind w:firstLine="567"/>
        <w:jc w:val="both"/>
        <w:rPr>
          <w:rStyle w:val="afff6"/>
        </w:rPr>
      </w:pPr>
      <w:bookmarkStart w:id="8" w:name="sub_681"/>
      <w:bookmarkStart w:id="9" w:name="sub_69"/>
      <w:bookmarkEnd w:id="8"/>
      <w:bookmarkEnd w:id="9"/>
      <w:r w:rsidRPr="00AB53E2">
        <w:rPr>
          <w:rStyle w:val="afff6"/>
        </w:rPr>
        <w:t>б) сокращение численности или штата работников организации в размере пяти и более процентов от количества работников в течение трех календарных месяцев.</w:t>
      </w:r>
    </w:p>
    <w:p w:rsidR="002036DA" w:rsidRDefault="002036DA" w:rsidP="00D91378">
      <w:pPr>
        <w:pStyle w:val="31"/>
        <w:ind w:firstLine="567"/>
        <w:contextualSpacing/>
        <w:rPr>
          <w:sz w:val="24"/>
          <w:szCs w:val="24"/>
        </w:rPr>
      </w:pPr>
      <w:r w:rsidRPr="00AB53E2">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w:t>
      </w:r>
    </w:p>
    <w:p w:rsidR="00F40161" w:rsidRPr="00032949" w:rsidRDefault="00F40161" w:rsidP="00F40161">
      <w:pPr>
        <w:pStyle w:val="31"/>
        <w:numPr>
          <w:ilvl w:val="2"/>
          <w:numId w:val="2"/>
        </w:numPr>
        <w:ind w:left="142" w:firstLine="284"/>
        <w:contextualSpacing/>
        <w:rPr>
          <w:sz w:val="22"/>
          <w:szCs w:val="24"/>
        </w:rPr>
      </w:pPr>
      <w:r w:rsidRPr="00032949">
        <w:rPr>
          <w:rFonts w:eastAsia="Calibri"/>
          <w:sz w:val="24"/>
          <w:szCs w:val="26"/>
          <w:lang w:eastAsia="zh-C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sidR="00032949" w:rsidRPr="00032949">
        <w:rPr>
          <w:rFonts w:eastAsia="Calibri"/>
          <w:sz w:val="24"/>
          <w:szCs w:val="26"/>
          <w:lang w:eastAsia="zh-CN"/>
        </w:rPr>
        <w:t xml:space="preserve"> </w:t>
      </w:r>
      <w:r w:rsidR="00032949" w:rsidRPr="00032949">
        <w:rPr>
          <w:sz w:val="22"/>
          <w:szCs w:val="24"/>
        </w:rPr>
        <w:t xml:space="preserve"> (квалификационной категорией).</w:t>
      </w:r>
    </w:p>
    <w:p w:rsidR="00F40161" w:rsidRPr="00032949" w:rsidRDefault="00F40161" w:rsidP="00F40161">
      <w:pPr>
        <w:ind w:firstLine="708"/>
        <w:contextualSpacing/>
        <w:jc w:val="both"/>
        <w:rPr>
          <w:rFonts w:eastAsia="Calibri"/>
          <w:szCs w:val="26"/>
          <w:lang w:eastAsia="zh-CN"/>
        </w:rPr>
      </w:pPr>
      <w:r w:rsidRPr="00032949">
        <w:rPr>
          <w:rFonts w:eastAsia="Calibri"/>
          <w:szCs w:val="26"/>
          <w:lang w:eastAsia="zh-CN"/>
        </w:rPr>
        <w:t xml:space="preserve">При равной производительности труда и квалификации предпочтение в оставлении на работе отдается: </w:t>
      </w:r>
    </w:p>
    <w:p w:rsidR="00F40161" w:rsidRPr="00032949" w:rsidRDefault="00F40161" w:rsidP="00F40161">
      <w:pPr>
        <w:ind w:firstLine="708"/>
        <w:contextualSpacing/>
        <w:jc w:val="both"/>
        <w:rPr>
          <w:rFonts w:eastAsia="Calibri"/>
          <w:szCs w:val="26"/>
          <w:lang w:eastAsia="zh-CN"/>
        </w:rPr>
      </w:pPr>
      <w:r w:rsidRPr="00032949">
        <w:rPr>
          <w:rFonts w:eastAsia="Calibri"/>
          <w:szCs w:val="26"/>
          <w:lang w:eastAsia="zh-CN"/>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032949">
        <w:rPr>
          <w:rFonts w:eastAsia="Calibri"/>
          <w:szCs w:val="26"/>
          <w:lang w:eastAsia="zh-CN"/>
        </w:rPr>
        <w:t>дств к с</w:t>
      </w:r>
      <w:proofErr w:type="gramEnd"/>
      <w:r w:rsidRPr="00032949">
        <w:rPr>
          <w:rFonts w:eastAsia="Calibri"/>
          <w:szCs w:val="26"/>
          <w:lang w:eastAsia="zh-CN"/>
        </w:rPr>
        <w:t>уществованию);</w:t>
      </w:r>
    </w:p>
    <w:p w:rsidR="0052540A" w:rsidRDefault="00F40161" w:rsidP="0052540A">
      <w:pPr>
        <w:ind w:left="708"/>
        <w:contextualSpacing/>
        <w:jc w:val="both"/>
        <w:rPr>
          <w:rFonts w:eastAsia="Calibri"/>
          <w:szCs w:val="26"/>
          <w:lang w:eastAsia="zh-CN"/>
        </w:rPr>
      </w:pPr>
      <w:r w:rsidRPr="00032949">
        <w:rPr>
          <w:rFonts w:eastAsia="Calibri"/>
          <w:szCs w:val="26"/>
          <w:lang w:eastAsia="zh-CN"/>
        </w:rPr>
        <w:t xml:space="preserve">- лицам, в семье которых нет других работников с самостоятельным заработком; </w:t>
      </w:r>
    </w:p>
    <w:p w:rsidR="00F40161" w:rsidRPr="00032949" w:rsidRDefault="0052540A" w:rsidP="0052540A">
      <w:pPr>
        <w:ind w:left="708"/>
        <w:contextualSpacing/>
        <w:jc w:val="both"/>
        <w:rPr>
          <w:rFonts w:eastAsia="Calibri"/>
          <w:szCs w:val="26"/>
          <w:lang w:eastAsia="zh-CN"/>
        </w:rPr>
      </w:pPr>
      <w:r>
        <w:rPr>
          <w:rFonts w:eastAsia="Calibri"/>
          <w:szCs w:val="26"/>
          <w:lang w:eastAsia="zh-CN"/>
        </w:rPr>
        <w:t>-</w:t>
      </w:r>
      <w:r w:rsidR="00F40161" w:rsidRPr="00032949">
        <w:rPr>
          <w:rFonts w:eastAsia="Calibri"/>
          <w:szCs w:val="26"/>
          <w:lang w:eastAsia="zh-CN"/>
        </w:rPr>
        <w:t>работникам, получившим в период работы у данного работодателя трудовое увечье или профессиональное заболевание;</w:t>
      </w:r>
    </w:p>
    <w:p w:rsidR="00032949" w:rsidRPr="00032949" w:rsidRDefault="00F40161" w:rsidP="00F40161">
      <w:pPr>
        <w:ind w:firstLine="708"/>
        <w:contextualSpacing/>
        <w:jc w:val="both"/>
        <w:rPr>
          <w:rFonts w:eastAsia="Calibri"/>
          <w:szCs w:val="26"/>
          <w:lang w:eastAsia="zh-CN"/>
        </w:rPr>
      </w:pPr>
      <w:r w:rsidRPr="00032949">
        <w:rPr>
          <w:rFonts w:eastAsia="Calibri"/>
          <w:szCs w:val="26"/>
          <w:lang w:eastAsia="zh-CN"/>
        </w:rPr>
        <w:t xml:space="preserve">- инвалидам Великой Отечественной войны и инвалидам боевых действий по защите Отечества; </w:t>
      </w:r>
    </w:p>
    <w:p w:rsidR="00F40161" w:rsidRPr="00032949" w:rsidRDefault="00032949" w:rsidP="00F40161">
      <w:pPr>
        <w:ind w:firstLine="708"/>
        <w:contextualSpacing/>
        <w:jc w:val="both"/>
        <w:rPr>
          <w:rFonts w:eastAsia="Calibri"/>
          <w:szCs w:val="26"/>
          <w:lang w:eastAsia="zh-CN"/>
        </w:rPr>
      </w:pPr>
      <w:r w:rsidRPr="00032949">
        <w:rPr>
          <w:rFonts w:eastAsia="Calibri"/>
          <w:szCs w:val="26"/>
          <w:lang w:eastAsia="zh-CN"/>
        </w:rPr>
        <w:t xml:space="preserve">- </w:t>
      </w:r>
      <w:r w:rsidR="00F40161" w:rsidRPr="00032949">
        <w:rPr>
          <w:rFonts w:eastAsia="Calibri"/>
          <w:szCs w:val="26"/>
          <w:lang w:eastAsia="zh-CN"/>
        </w:rPr>
        <w:t>работникам, повышающим свою квалификацию по направлению работодателя без отрыва от работы.</w:t>
      </w:r>
    </w:p>
    <w:p w:rsidR="00730CDD" w:rsidRPr="00032949" w:rsidRDefault="00F40161" w:rsidP="00F40161">
      <w:pPr>
        <w:pStyle w:val="31"/>
        <w:ind w:firstLine="567"/>
        <w:contextualSpacing/>
        <w:rPr>
          <w:i/>
          <w:sz w:val="24"/>
          <w:u w:val="single"/>
        </w:rPr>
      </w:pPr>
      <w:r w:rsidRPr="00032949">
        <w:rPr>
          <w:rFonts w:eastAsia="Calibri"/>
          <w:sz w:val="24"/>
          <w:szCs w:val="26"/>
          <w:lang w:eastAsia="zh-CN"/>
        </w:rPr>
        <w:lastRenderedPageBreak/>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F82DA1" w:rsidRPr="00032949">
        <w:rPr>
          <w:rFonts w:eastAsia="Calibri"/>
          <w:sz w:val="24"/>
          <w:szCs w:val="26"/>
          <w:lang w:eastAsia="zh-CN"/>
        </w:rPr>
        <w:t>.</w:t>
      </w:r>
    </w:p>
    <w:p w:rsidR="002036DA" w:rsidRPr="00F82DA1" w:rsidRDefault="002036DA" w:rsidP="00D91378">
      <w:pPr>
        <w:pStyle w:val="afa"/>
        <w:ind w:left="0" w:firstLine="567"/>
        <w:jc w:val="both"/>
        <w:rPr>
          <w:i/>
          <w:u w:val="single"/>
        </w:rPr>
      </w:pPr>
      <w:r w:rsidRPr="00F82DA1">
        <w:rPr>
          <w:i/>
          <w:u w:val="single"/>
        </w:rPr>
        <w:t>Не допускается</w:t>
      </w:r>
      <w:r w:rsidR="00A851A3" w:rsidRPr="00F82DA1">
        <w:rPr>
          <w:i/>
          <w:u w:val="single"/>
        </w:rPr>
        <w:t xml:space="preserve"> расторжение трудового договора:</w:t>
      </w:r>
    </w:p>
    <w:p w:rsidR="000C05C0" w:rsidRPr="00AB53E2" w:rsidRDefault="000C05C0" w:rsidP="00812A56">
      <w:pPr>
        <w:pStyle w:val="afa"/>
        <w:numPr>
          <w:ilvl w:val="0"/>
          <w:numId w:val="12"/>
        </w:numPr>
        <w:ind w:left="0" w:firstLine="567"/>
        <w:jc w:val="both"/>
      </w:pPr>
      <w:proofErr w:type="gramStart"/>
      <w:r w:rsidRPr="00AB53E2">
        <w:rPr>
          <w:rStyle w:val="afff6"/>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sidRPr="00AB53E2">
        <w:rPr>
          <w:rStyle w:val="afff6"/>
        </w:rPr>
        <w:t xml:space="preserve">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0">
        <w:r w:rsidRPr="00AB53E2">
          <w:t>пунктами 1</w:t>
        </w:r>
      </w:hyperlink>
      <w:r w:rsidRPr="00AB53E2">
        <w:rPr>
          <w:rStyle w:val="afff6"/>
        </w:rPr>
        <w:t xml:space="preserve">, </w:t>
      </w:r>
      <w:hyperlink r:id="rId11">
        <w:r w:rsidRPr="00AB53E2">
          <w:t>5 - 8</w:t>
        </w:r>
      </w:hyperlink>
      <w:r w:rsidRPr="00AB53E2">
        <w:rPr>
          <w:rStyle w:val="afff6"/>
        </w:rPr>
        <w:t xml:space="preserve">, </w:t>
      </w:r>
      <w:hyperlink r:id="rId12">
        <w:r w:rsidRPr="00AB53E2">
          <w:t>10</w:t>
        </w:r>
      </w:hyperlink>
      <w:r w:rsidRPr="00AB53E2">
        <w:rPr>
          <w:rStyle w:val="afff6"/>
        </w:rPr>
        <w:t xml:space="preserve"> или </w:t>
      </w:r>
      <w:hyperlink r:id="rId13">
        <w:r w:rsidRPr="00AB53E2">
          <w:t>11 части первой статьи 81</w:t>
        </w:r>
      </w:hyperlink>
      <w:r w:rsidRPr="00AB53E2">
        <w:rPr>
          <w:rStyle w:val="afff6"/>
        </w:rPr>
        <w:t xml:space="preserve"> или </w:t>
      </w:r>
      <w:hyperlink r:id="rId14">
        <w:r w:rsidRPr="00AB53E2">
          <w:t>пунктом 2 статьи 336</w:t>
        </w:r>
      </w:hyperlink>
      <w:r w:rsidRPr="00AB53E2">
        <w:rPr>
          <w:rStyle w:val="afff6"/>
        </w:rPr>
        <w:t xml:space="preserve"> ТК РФ);</w:t>
      </w:r>
    </w:p>
    <w:p w:rsidR="002036DA" w:rsidRPr="0074273B" w:rsidRDefault="002036DA" w:rsidP="00812A56">
      <w:pPr>
        <w:pStyle w:val="afa"/>
        <w:numPr>
          <w:ilvl w:val="0"/>
          <w:numId w:val="12"/>
        </w:numPr>
        <w:ind w:left="0" w:firstLine="567"/>
        <w:jc w:val="both"/>
        <w:rPr>
          <w:i/>
          <w:u w:val="single"/>
        </w:rPr>
      </w:pPr>
      <w:r w:rsidRPr="0074273B">
        <w:t xml:space="preserve">с работниками </w:t>
      </w:r>
      <w:proofErr w:type="spellStart"/>
      <w:r w:rsidRPr="0074273B">
        <w:t>предпенсионного</w:t>
      </w:r>
      <w:proofErr w:type="spellEnd"/>
      <w:r w:rsidRPr="0074273B">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74273B">
        <w:t>предпенсионного</w:t>
      </w:r>
      <w:proofErr w:type="spellEnd"/>
      <w:r w:rsidRPr="0074273B">
        <w:t xml:space="preserve"> возраста);</w:t>
      </w:r>
    </w:p>
    <w:p w:rsidR="002036DA" w:rsidRPr="0074273B" w:rsidRDefault="002036DA" w:rsidP="00812A56">
      <w:pPr>
        <w:pStyle w:val="afa"/>
        <w:numPr>
          <w:ilvl w:val="0"/>
          <w:numId w:val="12"/>
        </w:numPr>
        <w:ind w:left="0" w:firstLine="567"/>
        <w:jc w:val="both"/>
        <w:rPr>
          <w:i/>
          <w:u w:val="single"/>
        </w:rPr>
      </w:pPr>
      <w:r w:rsidRPr="0074273B">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2036DA" w:rsidRPr="0074273B" w:rsidRDefault="002036DA" w:rsidP="00D91378">
      <w:pPr>
        <w:ind w:firstLine="567"/>
        <w:jc w:val="both"/>
      </w:pPr>
      <w:r w:rsidRPr="0074273B">
        <w:t xml:space="preserve">В случае увольнения работников </w:t>
      </w:r>
      <w:proofErr w:type="spellStart"/>
      <w:r w:rsidRPr="0074273B">
        <w:t>предпенсионного</w:t>
      </w:r>
      <w:proofErr w:type="spellEnd"/>
      <w:r w:rsidRPr="0074273B">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2036DA" w:rsidRPr="0074273B" w:rsidRDefault="002036DA" w:rsidP="00D91378">
      <w:pPr>
        <w:pStyle w:val="31"/>
        <w:ind w:firstLine="567"/>
        <w:contextualSpacing/>
        <w:rPr>
          <w:sz w:val="24"/>
          <w:szCs w:val="24"/>
        </w:rPr>
      </w:pPr>
      <w:r w:rsidRPr="0074273B">
        <w:rPr>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образовательного учреждения и истечения срочного трудового договора после окончания беременности</w:t>
      </w:r>
    </w:p>
    <w:p w:rsidR="00E20E56" w:rsidRPr="00AB53E2" w:rsidRDefault="00127C35" w:rsidP="00D91378">
      <w:pPr>
        <w:ind w:firstLine="567"/>
        <w:jc w:val="both"/>
        <w:rPr>
          <w:rStyle w:val="afff6"/>
        </w:rPr>
      </w:pPr>
      <w:r>
        <w:t>2.2.13</w:t>
      </w:r>
      <w:r w:rsidR="00E20E56" w:rsidRPr="00AB53E2">
        <w:t xml:space="preserve">. Увольнение </w:t>
      </w:r>
      <w:r w:rsidR="00E20E56" w:rsidRPr="00AB53E2">
        <w:rPr>
          <w:rStyle w:val="afff6"/>
        </w:rPr>
        <w:t>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E20E56" w:rsidRPr="00AB53E2" w:rsidRDefault="00E20E56" w:rsidP="00D91378">
      <w:pPr>
        <w:pStyle w:val="31"/>
        <w:ind w:firstLine="567"/>
        <w:contextualSpacing/>
        <w:rPr>
          <w:rStyle w:val="afff6"/>
        </w:rPr>
      </w:pPr>
      <w:bookmarkStart w:id="10" w:name="sub_781"/>
      <w:bookmarkEnd w:id="10"/>
      <w:r w:rsidRPr="00AB53E2">
        <w:rPr>
          <w:rStyle w:val="afff6"/>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организации.</w:t>
      </w:r>
    </w:p>
    <w:p w:rsidR="00E20E56" w:rsidRPr="00AB53E2" w:rsidRDefault="00127C35" w:rsidP="00D91378">
      <w:pPr>
        <w:ind w:firstLine="567"/>
        <w:jc w:val="both"/>
        <w:rPr>
          <w:rStyle w:val="afff6"/>
        </w:rPr>
      </w:pPr>
      <w:r>
        <w:rPr>
          <w:rStyle w:val="afff6"/>
        </w:rPr>
        <w:t>2.2.14</w:t>
      </w:r>
      <w:r w:rsidR="00E20E56" w:rsidRPr="00AB53E2">
        <w:rPr>
          <w:rStyle w:val="afff6"/>
        </w:rPr>
        <w:t>.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работу в организации.</w:t>
      </w:r>
    </w:p>
    <w:p w:rsidR="00E20E56" w:rsidRPr="00AB53E2" w:rsidRDefault="00E20E56" w:rsidP="00D91378">
      <w:pPr>
        <w:ind w:firstLine="567"/>
        <w:jc w:val="both"/>
        <w:rPr>
          <w:rStyle w:val="afff6"/>
        </w:rPr>
      </w:pPr>
      <w:bookmarkStart w:id="11" w:name="sub_791"/>
      <w:bookmarkEnd w:id="11"/>
      <w:r w:rsidRPr="00AB53E2">
        <w:rPr>
          <w:rStyle w:val="afff6"/>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026CDB" w:rsidRPr="00AB53E2" w:rsidRDefault="00127C35" w:rsidP="00D91378">
      <w:pPr>
        <w:pStyle w:val="31"/>
        <w:ind w:firstLine="567"/>
        <w:contextualSpacing/>
        <w:rPr>
          <w:sz w:val="24"/>
          <w:szCs w:val="24"/>
        </w:rPr>
      </w:pPr>
      <w:r>
        <w:rPr>
          <w:sz w:val="24"/>
          <w:szCs w:val="24"/>
          <w:shd w:val="clear" w:color="auto" w:fill="FFFFFF"/>
        </w:rPr>
        <w:t>2.2.15</w:t>
      </w:r>
      <w:r w:rsidR="007468A4" w:rsidRPr="00AB53E2">
        <w:rPr>
          <w:sz w:val="24"/>
          <w:szCs w:val="24"/>
          <w:shd w:val="clear" w:color="auto" w:fill="FFFFFF"/>
        </w:rPr>
        <w:t xml:space="preserve">. </w:t>
      </w:r>
      <w:r w:rsidR="00026CDB" w:rsidRPr="00AB53E2">
        <w:rPr>
          <w:sz w:val="24"/>
          <w:szCs w:val="24"/>
          <w:shd w:val="clear" w:color="auto" w:fill="FFFFFF"/>
        </w:rPr>
        <w:t>Увольнение работников, являющихся членами Профсоюза,</w:t>
      </w:r>
      <w:r w:rsidR="006B4729" w:rsidRPr="00AB53E2">
        <w:rPr>
          <w:sz w:val="24"/>
          <w:szCs w:val="24"/>
          <w:shd w:val="clear" w:color="auto" w:fill="FFFFFF"/>
        </w:rPr>
        <w:t xml:space="preserve"> </w:t>
      </w:r>
      <w:r w:rsidR="00026CDB" w:rsidRPr="00AB53E2">
        <w:rPr>
          <w:sz w:val="24"/>
          <w:szCs w:val="24"/>
          <w:shd w:val="clear" w:color="auto" w:fill="FFFFFF"/>
        </w:rPr>
        <w:t>по основаниям, предусмотренным пунктам 2, 3, 5</w:t>
      </w:r>
      <w:r w:rsidR="006B4729" w:rsidRPr="00AB53E2">
        <w:rPr>
          <w:sz w:val="24"/>
          <w:szCs w:val="24"/>
          <w:shd w:val="clear" w:color="auto" w:fill="FFFFFF"/>
        </w:rPr>
        <w:t xml:space="preserve"> </w:t>
      </w:r>
      <w:r w:rsidR="00026CDB" w:rsidRPr="00AB53E2">
        <w:rPr>
          <w:sz w:val="24"/>
          <w:szCs w:val="24"/>
          <w:shd w:val="clear" w:color="auto" w:fill="FFFFFF"/>
        </w:rPr>
        <w:t>части первой</w:t>
      </w:r>
      <w:r w:rsidR="006B4729" w:rsidRPr="00AB53E2">
        <w:rPr>
          <w:sz w:val="24"/>
          <w:szCs w:val="24"/>
          <w:shd w:val="clear" w:color="auto" w:fill="FFFFFF"/>
        </w:rPr>
        <w:t xml:space="preserve"> </w:t>
      </w:r>
      <w:r w:rsidR="00026CDB" w:rsidRPr="00AB53E2">
        <w:rPr>
          <w:sz w:val="24"/>
          <w:szCs w:val="24"/>
          <w:shd w:val="clear" w:color="auto" w:fill="FFFFFF"/>
        </w:rPr>
        <w:t>статьи 81 ТК РФ, производится по согласованию с профсоюзным комитетом.</w:t>
      </w:r>
    </w:p>
    <w:p w:rsidR="00E20E56" w:rsidRPr="00AB53E2" w:rsidRDefault="00E20E56" w:rsidP="00D91378">
      <w:pPr>
        <w:ind w:firstLine="567"/>
        <w:jc w:val="both"/>
        <w:rPr>
          <w:rStyle w:val="afff6"/>
        </w:rPr>
      </w:pPr>
      <w:r w:rsidRPr="00AB53E2">
        <w:rPr>
          <w:rStyle w:val="afff6"/>
        </w:rPr>
        <w:t>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r w:rsidR="007468A4" w:rsidRPr="00AB53E2">
        <w:rPr>
          <w:rStyle w:val="afff6"/>
        </w:rPr>
        <w:t xml:space="preserve">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w:t>
      </w:r>
    </w:p>
    <w:p w:rsidR="00DD0F12" w:rsidRPr="0074273B" w:rsidRDefault="00127C35" w:rsidP="00127C35">
      <w:pPr>
        <w:pStyle w:val="31"/>
        <w:contextualSpacing/>
        <w:rPr>
          <w:sz w:val="24"/>
          <w:szCs w:val="24"/>
        </w:rPr>
      </w:pPr>
      <w:r>
        <w:rPr>
          <w:sz w:val="24"/>
          <w:szCs w:val="24"/>
        </w:rPr>
        <w:t xml:space="preserve">           2.2.16. </w:t>
      </w:r>
      <w:r w:rsidR="00B55783" w:rsidRPr="0074273B">
        <w:rPr>
          <w:sz w:val="24"/>
          <w:szCs w:val="24"/>
        </w:rPr>
        <w:t xml:space="preserve">Устанавливать </w:t>
      </w:r>
      <w:proofErr w:type="gramStart"/>
      <w:r w:rsidR="00B55783" w:rsidRPr="0074273B">
        <w:rPr>
          <w:sz w:val="24"/>
          <w:szCs w:val="24"/>
        </w:rPr>
        <w:t>п</w:t>
      </w:r>
      <w:r w:rsidR="00DD0F12" w:rsidRPr="0074273B">
        <w:rPr>
          <w:sz w:val="24"/>
          <w:szCs w:val="24"/>
        </w:rPr>
        <w:t xml:space="preserve">ри направлении работников в служебные </w:t>
      </w:r>
      <w:r w:rsidR="00177C2C" w:rsidRPr="0074273B">
        <w:rPr>
          <w:sz w:val="24"/>
          <w:szCs w:val="24"/>
        </w:rPr>
        <w:t>командировки норму</w:t>
      </w:r>
      <w:r w:rsidR="00DD0F12" w:rsidRPr="0074273B">
        <w:rPr>
          <w:sz w:val="24"/>
          <w:szCs w:val="24"/>
        </w:rPr>
        <w:t xml:space="preserve"> суточных за каждые сутки нахождения в командировке в следующих размерах</w:t>
      </w:r>
      <w:proofErr w:type="gramEnd"/>
      <w:r w:rsidR="00DD0F12" w:rsidRPr="0074273B">
        <w:rPr>
          <w:sz w:val="24"/>
          <w:szCs w:val="24"/>
        </w:rPr>
        <w:t>:</w:t>
      </w:r>
    </w:p>
    <w:p w:rsidR="002036DA" w:rsidRPr="0074273B" w:rsidRDefault="002036DA" w:rsidP="00812A56">
      <w:pPr>
        <w:pStyle w:val="31"/>
        <w:numPr>
          <w:ilvl w:val="0"/>
          <w:numId w:val="13"/>
        </w:numPr>
        <w:ind w:left="0" w:firstLine="567"/>
        <w:contextualSpacing/>
        <w:rPr>
          <w:sz w:val="24"/>
          <w:szCs w:val="24"/>
        </w:rPr>
      </w:pPr>
      <w:r w:rsidRPr="0074273B">
        <w:rPr>
          <w:rFonts w:eastAsia="Arial Unicode MS"/>
          <w:kern w:val="1"/>
          <w:sz w:val="24"/>
          <w:szCs w:val="24"/>
        </w:rPr>
        <w:t>200</w:t>
      </w:r>
      <w:r w:rsidR="006B4729" w:rsidRPr="0074273B">
        <w:rPr>
          <w:rFonts w:eastAsia="Arial Unicode MS"/>
          <w:kern w:val="1"/>
          <w:sz w:val="24"/>
          <w:szCs w:val="24"/>
        </w:rPr>
        <w:t xml:space="preserve"> </w:t>
      </w:r>
      <w:r w:rsidRPr="0074273B">
        <w:rPr>
          <w:rFonts w:eastAsia="Arial Unicode MS"/>
          <w:kern w:val="1"/>
          <w:sz w:val="24"/>
          <w:szCs w:val="24"/>
        </w:rPr>
        <w:t>рублей – по Вологодской области;</w:t>
      </w:r>
    </w:p>
    <w:p w:rsidR="002036DA" w:rsidRPr="0074273B" w:rsidRDefault="002036DA" w:rsidP="00812A56">
      <w:pPr>
        <w:pStyle w:val="31"/>
        <w:numPr>
          <w:ilvl w:val="0"/>
          <w:numId w:val="13"/>
        </w:numPr>
        <w:ind w:left="0" w:firstLine="567"/>
        <w:contextualSpacing/>
        <w:rPr>
          <w:sz w:val="24"/>
          <w:szCs w:val="24"/>
        </w:rPr>
      </w:pPr>
      <w:r w:rsidRPr="0074273B">
        <w:rPr>
          <w:rFonts w:eastAsia="Arial Unicode MS"/>
          <w:kern w:val="1"/>
          <w:sz w:val="24"/>
          <w:szCs w:val="24"/>
        </w:rPr>
        <w:t>500</w:t>
      </w:r>
      <w:r w:rsidR="006B4729" w:rsidRPr="0074273B">
        <w:rPr>
          <w:rFonts w:eastAsia="Arial Unicode MS"/>
          <w:kern w:val="1"/>
          <w:sz w:val="24"/>
          <w:szCs w:val="24"/>
        </w:rPr>
        <w:t xml:space="preserve"> </w:t>
      </w:r>
      <w:r w:rsidRPr="0074273B">
        <w:rPr>
          <w:rFonts w:eastAsia="Arial Unicode MS"/>
          <w:kern w:val="1"/>
          <w:sz w:val="24"/>
          <w:szCs w:val="24"/>
        </w:rPr>
        <w:t>рублей – за пределы Вологодской области; (</w:t>
      </w:r>
      <w:r w:rsidRPr="0074273B">
        <w:rPr>
          <w:bCs/>
          <w:sz w:val="24"/>
          <w:szCs w:val="24"/>
          <w:shd w:val="clear" w:color="auto" w:fill="FFFFFF"/>
        </w:rPr>
        <w:t>Постановление</w:t>
      </w:r>
      <w:r w:rsidR="006B4729" w:rsidRPr="0074273B">
        <w:rPr>
          <w:sz w:val="24"/>
          <w:szCs w:val="24"/>
          <w:shd w:val="clear" w:color="auto" w:fill="FFFFFF"/>
        </w:rPr>
        <w:t xml:space="preserve"> </w:t>
      </w:r>
      <w:r w:rsidRPr="0074273B">
        <w:rPr>
          <w:sz w:val="24"/>
          <w:szCs w:val="24"/>
          <w:shd w:val="clear" w:color="auto" w:fill="FFFFFF"/>
        </w:rPr>
        <w:t xml:space="preserve"> </w:t>
      </w:r>
      <w:r w:rsidRPr="0074273B">
        <w:rPr>
          <w:bCs/>
          <w:sz w:val="24"/>
          <w:szCs w:val="24"/>
          <w:shd w:val="clear" w:color="auto" w:fill="FFFFFF"/>
        </w:rPr>
        <w:t>Правительства</w:t>
      </w:r>
      <w:r w:rsidR="006B4729" w:rsidRPr="0074273B">
        <w:rPr>
          <w:sz w:val="24"/>
          <w:szCs w:val="24"/>
          <w:shd w:val="clear" w:color="auto" w:fill="FFFFFF"/>
        </w:rPr>
        <w:t xml:space="preserve"> </w:t>
      </w:r>
      <w:r w:rsidRPr="0074273B">
        <w:rPr>
          <w:bCs/>
          <w:sz w:val="24"/>
          <w:szCs w:val="24"/>
          <w:shd w:val="clear" w:color="auto" w:fill="FFFFFF"/>
        </w:rPr>
        <w:t>Вологодской</w:t>
      </w:r>
      <w:r w:rsidR="006B4729" w:rsidRPr="0074273B">
        <w:rPr>
          <w:sz w:val="24"/>
          <w:szCs w:val="24"/>
          <w:shd w:val="clear" w:color="auto" w:fill="FFFFFF"/>
        </w:rPr>
        <w:t xml:space="preserve"> </w:t>
      </w:r>
      <w:r w:rsidRPr="0074273B">
        <w:rPr>
          <w:bCs/>
          <w:sz w:val="24"/>
          <w:szCs w:val="24"/>
          <w:shd w:val="clear" w:color="auto" w:fill="FFFFFF"/>
        </w:rPr>
        <w:t>области</w:t>
      </w:r>
      <w:r w:rsidR="006B4729" w:rsidRPr="0074273B">
        <w:rPr>
          <w:sz w:val="24"/>
          <w:szCs w:val="24"/>
          <w:shd w:val="clear" w:color="auto" w:fill="FFFFFF"/>
        </w:rPr>
        <w:t xml:space="preserve"> </w:t>
      </w:r>
      <w:r w:rsidRPr="0074273B">
        <w:rPr>
          <w:bCs/>
          <w:sz w:val="24"/>
          <w:szCs w:val="24"/>
          <w:shd w:val="clear" w:color="auto" w:fill="FFFFFF"/>
        </w:rPr>
        <w:t>от</w:t>
      </w:r>
      <w:r w:rsidR="006B4729" w:rsidRPr="0074273B">
        <w:rPr>
          <w:sz w:val="24"/>
          <w:szCs w:val="24"/>
          <w:shd w:val="clear" w:color="auto" w:fill="FFFFFF"/>
        </w:rPr>
        <w:t xml:space="preserve"> </w:t>
      </w:r>
      <w:r w:rsidRPr="0074273B">
        <w:rPr>
          <w:bCs/>
          <w:sz w:val="24"/>
          <w:szCs w:val="24"/>
          <w:shd w:val="clear" w:color="auto" w:fill="FFFFFF"/>
        </w:rPr>
        <w:t>04</w:t>
      </w:r>
      <w:r w:rsidRPr="0074273B">
        <w:rPr>
          <w:sz w:val="24"/>
          <w:szCs w:val="24"/>
          <w:shd w:val="clear" w:color="auto" w:fill="FFFFFF"/>
        </w:rPr>
        <w:t>.</w:t>
      </w:r>
      <w:r w:rsidRPr="0074273B">
        <w:rPr>
          <w:bCs/>
          <w:sz w:val="24"/>
          <w:szCs w:val="24"/>
          <w:shd w:val="clear" w:color="auto" w:fill="FFFFFF"/>
        </w:rPr>
        <w:t>04</w:t>
      </w:r>
      <w:r w:rsidRPr="0074273B">
        <w:rPr>
          <w:sz w:val="24"/>
          <w:szCs w:val="24"/>
          <w:shd w:val="clear" w:color="auto" w:fill="FFFFFF"/>
        </w:rPr>
        <w:t>.</w:t>
      </w:r>
      <w:r w:rsidRPr="0074273B">
        <w:rPr>
          <w:bCs/>
          <w:sz w:val="24"/>
          <w:szCs w:val="24"/>
          <w:shd w:val="clear" w:color="auto" w:fill="FFFFFF"/>
        </w:rPr>
        <w:t>2016</w:t>
      </w:r>
      <w:r w:rsidR="006B4729" w:rsidRPr="0074273B">
        <w:rPr>
          <w:sz w:val="24"/>
          <w:szCs w:val="24"/>
          <w:shd w:val="clear" w:color="auto" w:fill="FFFFFF"/>
        </w:rPr>
        <w:t xml:space="preserve"> </w:t>
      </w:r>
      <w:r w:rsidRPr="0074273B">
        <w:rPr>
          <w:bCs/>
          <w:sz w:val="24"/>
          <w:szCs w:val="24"/>
          <w:shd w:val="clear" w:color="auto" w:fill="FFFFFF"/>
        </w:rPr>
        <w:t>№</w:t>
      </w:r>
      <w:r w:rsidR="006B4729" w:rsidRPr="0074273B">
        <w:rPr>
          <w:sz w:val="24"/>
          <w:szCs w:val="24"/>
          <w:shd w:val="clear" w:color="auto" w:fill="FFFFFF"/>
        </w:rPr>
        <w:t xml:space="preserve"> </w:t>
      </w:r>
      <w:r w:rsidRPr="0074273B">
        <w:rPr>
          <w:bCs/>
          <w:sz w:val="24"/>
          <w:szCs w:val="24"/>
          <w:shd w:val="clear" w:color="auto" w:fill="FFFFFF"/>
        </w:rPr>
        <w:t>317</w:t>
      </w:r>
      <w:r w:rsidRPr="0074273B">
        <w:rPr>
          <w:rFonts w:eastAsia="Arial Unicode MS"/>
          <w:kern w:val="1"/>
          <w:sz w:val="24"/>
          <w:szCs w:val="24"/>
        </w:rPr>
        <w:t>);</w:t>
      </w:r>
    </w:p>
    <w:p w:rsidR="000C69A3" w:rsidRPr="0074273B" w:rsidRDefault="00DD0F12" w:rsidP="00812A56">
      <w:pPr>
        <w:pStyle w:val="31"/>
        <w:numPr>
          <w:ilvl w:val="2"/>
          <w:numId w:val="61"/>
        </w:numPr>
        <w:ind w:left="0" w:firstLine="567"/>
        <w:contextualSpacing/>
        <w:rPr>
          <w:sz w:val="24"/>
          <w:szCs w:val="24"/>
        </w:rPr>
      </w:pPr>
      <w:r w:rsidRPr="0074273B">
        <w:rPr>
          <w:sz w:val="24"/>
          <w:szCs w:val="24"/>
        </w:rPr>
        <w:t>Рассматривать все вопросы, связанные с изменением структуры образовательной организации, е</w:t>
      </w:r>
      <w:r w:rsidR="0014446F" w:rsidRPr="0074273B">
        <w:rPr>
          <w:sz w:val="24"/>
          <w:szCs w:val="24"/>
        </w:rPr>
        <w:t>ё</w:t>
      </w:r>
      <w:r w:rsidRPr="0074273B">
        <w:rPr>
          <w:sz w:val="24"/>
          <w:szCs w:val="24"/>
        </w:rPr>
        <w:t xml:space="preserve"> реорганизацией</w:t>
      </w:r>
      <w:r w:rsidR="000C69A3" w:rsidRPr="0074273B">
        <w:rPr>
          <w:sz w:val="24"/>
          <w:szCs w:val="24"/>
        </w:rPr>
        <w:t xml:space="preserve"> и (или) ликвидацией</w:t>
      </w:r>
      <w:r w:rsidRPr="0074273B">
        <w:rPr>
          <w:sz w:val="24"/>
          <w:szCs w:val="24"/>
        </w:rPr>
        <w:t xml:space="preserve"> с участием выборного органа первичной профсоюзной организации.</w:t>
      </w:r>
    </w:p>
    <w:p w:rsidR="002036DA" w:rsidRPr="0074273B" w:rsidRDefault="002036DA" w:rsidP="00D91378">
      <w:pPr>
        <w:pStyle w:val="31"/>
        <w:tabs>
          <w:tab w:val="left" w:pos="709"/>
          <w:tab w:val="left" w:pos="1620"/>
        </w:tabs>
        <w:ind w:firstLine="567"/>
        <w:contextualSpacing/>
        <w:rPr>
          <w:sz w:val="24"/>
          <w:szCs w:val="24"/>
        </w:rPr>
      </w:pPr>
      <w:r w:rsidRPr="0074273B">
        <w:rPr>
          <w:sz w:val="24"/>
          <w:szCs w:val="24"/>
        </w:rP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w:t>
      </w:r>
      <w:r w:rsidRPr="0074273B">
        <w:rPr>
          <w:sz w:val="24"/>
          <w:szCs w:val="24"/>
        </w:rPr>
        <w:lastRenderedPageBreak/>
        <w:t>им социальных гарантий в зависимости от стажа работы в данной образовательной организации и источников финансирования.</w:t>
      </w:r>
    </w:p>
    <w:p w:rsidR="002036DA" w:rsidRPr="0074273B" w:rsidRDefault="002036DA" w:rsidP="00D91378">
      <w:pPr>
        <w:pStyle w:val="31"/>
        <w:tabs>
          <w:tab w:val="left" w:pos="709"/>
          <w:tab w:val="left" w:pos="1620"/>
        </w:tabs>
        <w:ind w:firstLine="567"/>
        <w:contextualSpacing/>
        <w:rPr>
          <w:sz w:val="24"/>
          <w:szCs w:val="24"/>
        </w:rPr>
      </w:pPr>
      <w:r w:rsidRPr="0074273B">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468A4" w:rsidRDefault="00B55783" w:rsidP="00812A56">
      <w:pPr>
        <w:pStyle w:val="31"/>
        <w:numPr>
          <w:ilvl w:val="2"/>
          <w:numId w:val="61"/>
        </w:numPr>
        <w:ind w:left="0" w:firstLine="567"/>
        <w:contextualSpacing/>
        <w:rPr>
          <w:sz w:val="24"/>
          <w:szCs w:val="24"/>
        </w:rPr>
      </w:pPr>
      <w:proofErr w:type="gramStart"/>
      <w:r w:rsidRPr="007468A4">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7468A4">
        <w:rPr>
          <w:sz w:val="24"/>
          <w:szCs w:val="24"/>
        </w:rPr>
        <w:t>ожет выполнять с учё</w:t>
      </w:r>
      <w:r w:rsidRPr="007468A4">
        <w:rPr>
          <w:sz w:val="24"/>
          <w:szCs w:val="24"/>
        </w:rPr>
        <w:t>том его состояния здоровья,</w:t>
      </w:r>
      <w:r w:rsidR="00582157" w:rsidRPr="007468A4">
        <w:rPr>
          <w:sz w:val="24"/>
          <w:szCs w:val="24"/>
        </w:rPr>
        <w:t xml:space="preserve"> </w:t>
      </w:r>
      <w:r w:rsidRPr="007468A4">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468A4">
        <w:rPr>
          <w:sz w:val="24"/>
          <w:szCs w:val="24"/>
        </w:rPr>
        <w:t>, ч</w:t>
      </w:r>
      <w:r w:rsidRPr="007468A4">
        <w:rPr>
          <w:sz w:val="24"/>
          <w:szCs w:val="24"/>
        </w:rPr>
        <w:t>то данное увольнение является правом</w:t>
      </w:r>
      <w:proofErr w:type="gramEnd"/>
      <w:r w:rsidRPr="007468A4">
        <w:rPr>
          <w:sz w:val="24"/>
          <w:szCs w:val="24"/>
        </w:rPr>
        <w:t xml:space="preserve">, а не обязанностью работодателя. </w:t>
      </w:r>
    </w:p>
    <w:p w:rsidR="002036DA" w:rsidRPr="007468A4" w:rsidRDefault="002036DA" w:rsidP="00812A56">
      <w:pPr>
        <w:pStyle w:val="31"/>
        <w:numPr>
          <w:ilvl w:val="2"/>
          <w:numId w:val="61"/>
        </w:numPr>
        <w:ind w:left="0" w:firstLine="567"/>
        <w:contextualSpacing/>
        <w:rPr>
          <w:sz w:val="24"/>
          <w:szCs w:val="24"/>
        </w:rPr>
      </w:pPr>
      <w:r w:rsidRPr="007468A4">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7468A4">
        <w:rPr>
          <w:sz w:val="24"/>
          <w:szCs w:val="24"/>
        </w:rPr>
        <w:t>и</w:t>
      </w:r>
      <w:proofErr w:type="gramEnd"/>
      <w:r w:rsidRPr="007468A4">
        <w:rPr>
          <w:sz w:val="24"/>
          <w:szCs w:val="24"/>
        </w:rPr>
        <w:t xml:space="preserve"> трех лет подряд (статья 197</w:t>
      </w:r>
      <w:r w:rsidR="006B4729" w:rsidRPr="007468A4">
        <w:rPr>
          <w:sz w:val="24"/>
          <w:szCs w:val="24"/>
        </w:rPr>
        <w:t xml:space="preserve"> </w:t>
      </w:r>
      <w:r w:rsidRPr="007468A4">
        <w:rPr>
          <w:sz w:val="24"/>
          <w:szCs w:val="24"/>
        </w:rPr>
        <w:t>ТК</w:t>
      </w:r>
      <w:r w:rsidR="006B4729" w:rsidRPr="007468A4">
        <w:rPr>
          <w:sz w:val="24"/>
          <w:szCs w:val="24"/>
        </w:rPr>
        <w:t xml:space="preserve"> </w:t>
      </w:r>
      <w:r w:rsidRPr="007468A4">
        <w:rPr>
          <w:sz w:val="24"/>
          <w:szCs w:val="24"/>
        </w:rPr>
        <w:t>РФ).</w:t>
      </w:r>
    </w:p>
    <w:p w:rsidR="00094B25" w:rsidRPr="0074273B" w:rsidRDefault="00B55783" w:rsidP="00812A56">
      <w:pPr>
        <w:pStyle w:val="31"/>
        <w:numPr>
          <w:ilvl w:val="2"/>
          <w:numId w:val="61"/>
        </w:numPr>
        <w:ind w:left="0" w:firstLine="567"/>
        <w:contextualSpacing/>
        <w:rPr>
          <w:sz w:val="24"/>
          <w:szCs w:val="24"/>
        </w:rPr>
      </w:pPr>
      <w:proofErr w:type="gramStart"/>
      <w:r w:rsidRPr="0074273B">
        <w:rPr>
          <w:sz w:val="24"/>
          <w:szCs w:val="24"/>
        </w:rPr>
        <w:t>С</w:t>
      </w:r>
      <w:r w:rsidR="00FB240B" w:rsidRPr="0074273B">
        <w:rPr>
          <w:sz w:val="24"/>
          <w:szCs w:val="24"/>
        </w:rPr>
        <w:t>пособ</w:t>
      </w:r>
      <w:r w:rsidRPr="0074273B">
        <w:rPr>
          <w:sz w:val="24"/>
          <w:szCs w:val="24"/>
        </w:rPr>
        <w:t>ствовать</w:t>
      </w:r>
      <w:r w:rsidR="00DD0F12" w:rsidRPr="0074273B">
        <w:rPr>
          <w:sz w:val="24"/>
          <w:szCs w:val="24"/>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74273B">
        <w:rPr>
          <w:sz w:val="24"/>
          <w:szCs w:val="24"/>
        </w:rPr>
        <w:t>отношений</w:t>
      </w:r>
      <w:r w:rsidR="00E83B39" w:rsidRPr="0074273B">
        <w:rPr>
          <w:rStyle w:val="aff2"/>
          <w:sz w:val="24"/>
          <w:szCs w:val="24"/>
        </w:rPr>
        <w:footnoteReference w:id="13"/>
      </w:r>
      <w:r w:rsidR="00E83B39" w:rsidRPr="0074273B">
        <w:rPr>
          <w:sz w:val="24"/>
          <w:szCs w:val="24"/>
        </w:rPr>
        <w:t xml:space="preserve">, в том числе в целях </w:t>
      </w:r>
      <w:r w:rsidR="00DD0F12" w:rsidRPr="0074273B">
        <w:rPr>
          <w:sz w:val="24"/>
          <w:szCs w:val="24"/>
        </w:rPr>
        <w:t>защит</w:t>
      </w:r>
      <w:r w:rsidR="00E83B39" w:rsidRPr="0074273B">
        <w:rPr>
          <w:sz w:val="24"/>
          <w:szCs w:val="24"/>
        </w:rPr>
        <w:t>ы</w:t>
      </w:r>
      <w:r w:rsidR="00DD0F12" w:rsidRPr="0074273B">
        <w:rPr>
          <w:sz w:val="24"/>
          <w:szCs w:val="24"/>
        </w:rPr>
        <w:t xml:space="preserve"> профессиональной чести и достоинства, справедливо</w:t>
      </w:r>
      <w:r w:rsidR="00E83B39" w:rsidRPr="0074273B">
        <w:rPr>
          <w:sz w:val="24"/>
          <w:szCs w:val="24"/>
        </w:rPr>
        <w:t>го</w:t>
      </w:r>
      <w:r w:rsidR="00DD0F12" w:rsidRPr="0074273B">
        <w:rPr>
          <w:sz w:val="24"/>
          <w:szCs w:val="24"/>
        </w:rPr>
        <w:t xml:space="preserve"> и объективно</w:t>
      </w:r>
      <w:r w:rsidR="00E83B39" w:rsidRPr="0074273B">
        <w:rPr>
          <w:sz w:val="24"/>
          <w:szCs w:val="24"/>
        </w:rPr>
        <w:t>го</w:t>
      </w:r>
      <w:r w:rsidR="00DD0F12" w:rsidRPr="0074273B">
        <w:rPr>
          <w:sz w:val="24"/>
          <w:szCs w:val="24"/>
        </w:rPr>
        <w:t xml:space="preserve"> расследовани</w:t>
      </w:r>
      <w:r w:rsidR="00E83B39" w:rsidRPr="0074273B">
        <w:rPr>
          <w:sz w:val="24"/>
          <w:szCs w:val="24"/>
        </w:rPr>
        <w:t>я</w:t>
      </w:r>
      <w:r w:rsidR="00DD0F12" w:rsidRPr="0074273B">
        <w:rPr>
          <w:sz w:val="24"/>
          <w:szCs w:val="24"/>
        </w:rPr>
        <w:t xml:space="preserve"> нарушения норм профессиональной этики педагогических работников, предусмотренных пунктами 12 и 13 части 3 статьи 47 Федерального закона №</w:t>
      </w:r>
      <w:r w:rsidR="006B4729" w:rsidRPr="0074273B">
        <w:rPr>
          <w:sz w:val="24"/>
          <w:szCs w:val="24"/>
        </w:rPr>
        <w:t xml:space="preserve"> </w:t>
      </w:r>
      <w:r w:rsidR="00DD0F12" w:rsidRPr="0074273B">
        <w:rPr>
          <w:sz w:val="24"/>
          <w:szCs w:val="24"/>
        </w:rPr>
        <w:t xml:space="preserve">273-ФЗ </w:t>
      </w:r>
      <w:r w:rsidRPr="0074273B">
        <w:rPr>
          <w:sz w:val="24"/>
          <w:szCs w:val="24"/>
        </w:rPr>
        <w:t>с участием комиссии по урегулированию споров между участниками образовательных отношений</w:t>
      </w:r>
      <w:r w:rsidR="00DD0F12" w:rsidRPr="0074273B">
        <w:rPr>
          <w:sz w:val="24"/>
          <w:szCs w:val="24"/>
        </w:rPr>
        <w:t>.</w:t>
      </w:r>
      <w:proofErr w:type="gramEnd"/>
    </w:p>
    <w:p w:rsidR="00252262" w:rsidRPr="0074273B" w:rsidRDefault="00252262" w:rsidP="00812A56">
      <w:pPr>
        <w:pStyle w:val="31"/>
        <w:numPr>
          <w:ilvl w:val="2"/>
          <w:numId w:val="61"/>
        </w:numPr>
        <w:ind w:left="0" w:firstLine="567"/>
        <w:contextualSpacing/>
        <w:rPr>
          <w:sz w:val="24"/>
          <w:szCs w:val="24"/>
        </w:rPr>
      </w:pPr>
      <w:r w:rsidRPr="0074273B">
        <w:rPr>
          <w:bCs/>
          <w:iCs/>
          <w:sz w:val="24"/>
          <w:szCs w:val="24"/>
        </w:rPr>
        <w:t>В случае прекращения трудового договора на основании пу</w:t>
      </w:r>
      <w:r w:rsidR="00EA14E0" w:rsidRPr="0074273B">
        <w:rPr>
          <w:bCs/>
          <w:iCs/>
          <w:sz w:val="24"/>
          <w:szCs w:val="24"/>
        </w:rPr>
        <w:t>нкта</w:t>
      </w:r>
      <w:r w:rsidR="006B4729" w:rsidRPr="0074273B">
        <w:rPr>
          <w:bCs/>
          <w:iCs/>
          <w:sz w:val="24"/>
          <w:szCs w:val="24"/>
        </w:rPr>
        <w:t xml:space="preserve"> </w:t>
      </w:r>
      <w:r w:rsidR="0065508A" w:rsidRPr="0074273B">
        <w:rPr>
          <w:bCs/>
          <w:iCs/>
          <w:sz w:val="24"/>
          <w:szCs w:val="24"/>
        </w:rPr>
        <w:t>седьмого</w:t>
      </w:r>
      <w:r w:rsidR="006B4729" w:rsidRPr="0074273B">
        <w:rPr>
          <w:bCs/>
          <w:iCs/>
          <w:sz w:val="24"/>
          <w:szCs w:val="24"/>
        </w:rPr>
        <w:t xml:space="preserve"> </w:t>
      </w:r>
      <w:r w:rsidRPr="0074273B">
        <w:rPr>
          <w:bCs/>
          <w:iCs/>
          <w:sz w:val="24"/>
          <w:szCs w:val="24"/>
        </w:rPr>
        <w:t xml:space="preserve">части </w:t>
      </w:r>
      <w:r w:rsidR="0065508A" w:rsidRPr="0074273B">
        <w:rPr>
          <w:bCs/>
          <w:iCs/>
          <w:sz w:val="24"/>
          <w:szCs w:val="24"/>
        </w:rPr>
        <w:t>первой</w:t>
      </w:r>
      <w:r w:rsidRPr="0074273B">
        <w:rPr>
          <w:bCs/>
          <w:iCs/>
          <w:sz w:val="24"/>
          <w:szCs w:val="24"/>
        </w:rPr>
        <w:t xml:space="preserve"> статьи</w:t>
      </w:r>
      <w:r w:rsidR="00EA14E0" w:rsidRPr="0074273B">
        <w:rPr>
          <w:bCs/>
          <w:iCs/>
          <w:sz w:val="24"/>
          <w:szCs w:val="24"/>
        </w:rPr>
        <w:t xml:space="preserve"> 77 ТК</w:t>
      </w:r>
      <w:r w:rsidR="006B4729" w:rsidRPr="0074273B">
        <w:rPr>
          <w:bCs/>
          <w:iCs/>
          <w:sz w:val="24"/>
          <w:szCs w:val="24"/>
        </w:rPr>
        <w:t xml:space="preserve"> </w:t>
      </w:r>
      <w:r w:rsidRPr="0074273B">
        <w:rPr>
          <w:bCs/>
          <w:iCs/>
          <w:sz w:val="24"/>
          <w:szCs w:val="24"/>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74273B">
        <w:rPr>
          <w:rStyle w:val="aff2"/>
          <w:bCs/>
          <w:iCs/>
          <w:sz w:val="24"/>
          <w:szCs w:val="24"/>
        </w:rPr>
        <w:footnoteReference w:id="14"/>
      </w:r>
      <w:r w:rsidRPr="0074273B">
        <w:rPr>
          <w:bCs/>
          <w:iCs/>
          <w:sz w:val="24"/>
          <w:szCs w:val="24"/>
        </w:rPr>
        <w:t>.</w:t>
      </w:r>
    </w:p>
    <w:p w:rsidR="00DD0F12" w:rsidRPr="0074273B" w:rsidRDefault="00DD0F12" w:rsidP="00812A56">
      <w:pPr>
        <w:pStyle w:val="31"/>
        <w:numPr>
          <w:ilvl w:val="1"/>
          <w:numId w:val="61"/>
        </w:numPr>
        <w:ind w:left="0" w:firstLine="567"/>
        <w:contextualSpacing/>
        <w:rPr>
          <w:color w:val="000000"/>
          <w:sz w:val="24"/>
          <w:szCs w:val="24"/>
        </w:rPr>
      </w:pPr>
      <w:r w:rsidRPr="0074273B">
        <w:rPr>
          <w:color w:val="000000"/>
          <w:sz w:val="24"/>
          <w:szCs w:val="24"/>
        </w:rPr>
        <w:t>Выборный орган первичной профсоюзной организации обязуется:</w:t>
      </w:r>
    </w:p>
    <w:p w:rsidR="00DD0F12" w:rsidRPr="0074273B" w:rsidRDefault="00DD0F12" w:rsidP="00812A56">
      <w:pPr>
        <w:pStyle w:val="31"/>
        <w:numPr>
          <w:ilvl w:val="2"/>
          <w:numId w:val="64"/>
        </w:numPr>
        <w:ind w:left="0" w:firstLine="567"/>
        <w:contextualSpacing/>
        <w:rPr>
          <w:color w:val="000000"/>
          <w:sz w:val="24"/>
          <w:szCs w:val="24"/>
        </w:rPr>
      </w:pPr>
      <w:proofErr w:type="gramStart"/>
      <w:r w:rsidRPr="0074273B">
        <w:rPr>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4273B">
        <w:rPr>
          <w:color w:val="000000"/>
          <w:sz w:val="24"/>
          <w:szCs w:val="24"/>
        </w:rPr>
        <w:t>,</w:t>
      </w:r>
      <w:r w:rsidR="002D5DBA" w:rsidRPr="0074273B">
        <w:rPr>
          <w:color w:val="000000"/>
          <w:sz w:val="24"/>
          <w:szCs w:val="24"/>
        </w:rPr>
        <w:t xml:space="preserve"> </w:t>
      </w:r>
      <w:r w:rsidR="0088215B" w:rsidRPr="0074273B">
        <w:rPr>
          <w:color w:val="000000"/>
          <w:sz w:val="24"/>
          <w:szCs w:val="24"/>
        </w:rPr>
        <w:t xml:space="preserve">в том числе по вопросам </w:t>
      </w:r>
      <w:r w:rsidR="00B55783" w:rsidRPr="0074273B">
        <w:rPr>
          <w:color w:val="000000"/>
          <w:sz w:val="24"/>
          <w:szCs w:val="24"/>
        </w:rPr>
        <w:t xml:space="preserve">регулирования </w:t>
      </w:r>
      <w:r w:rsidR="0088215B" w:rsidRPr="0074273B">
        <w:rPr>
          <w:color w:val="000000"/>
          <w:sz w:val="24"/>
          <w:szCs w:val="24"/>
        </w:rPr>
        <w:t>трудов</w:t>
      </w:r>
      <w:r w:rsidR="00B55783" w:rsidRPr="0074273B">
        <w:rPr>
          <w:color w:val="000000"/>
          <w:sz w:val="24"/>
          <w:szCs w:val="24"/>
        </w:rPr>
        <w:t>ых</w:t>
      </w:r>
      <w:r w:rsidR="002D5DBA" w:rsidRPr="0074273B">
        <w:rPr>
          <w:color w:val="000000"/>
          <w:sz w:val="24"/>
          <w:szCs w:val="24"/>
        </w:rPr>
        <w:t xml:space="preserve"> </w:t>
      </w:r>
      <w:r w:rsidR="00B55783" w:rsidRPr="0074273B">
        <w:rPr>
          <w:color w:val="000000"/>
          <w:sz w:val="24"/>
          <w:szCs w:val="24"/>
        </w:rPr>
        <w:t>отношений</w:t>
      </w:r>
      <w:r w:rsidR="0088215B" w:rsidRPr="0074273B">
        <w:rPr>
          <w:color w:val="000000"/>
          <w:sz w:val="24"/>
          <w:szCs w:val="24"/>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74273B">
        <w:rPr>
          <w:color w:val="000000"/>
          <w:sz w:val="24"/>
          <w:szCs w:val="24"/>
        </w:rPr>
        <w:t>е</w:t>
      </w:r>
      <w:r w:rsidR="0088215B" w:rsidRPr="0074273B">
        <w:rPr>
          <w:color w:val="000000"/>
          <w:sz w:val="24"/>
          <w:szCs w:val="24"/>
        </w:rPr>
        <w:t>т право требовать устранения выявленных нарушений.</w:t>
      </w:r>
      <w:proofErr w:type="gramEnd"/>
    </w:p>
    <w:p w:rsidR="00DD0F12" w:rsidRPr="0074273B" w:rsidRDefault="00DD0F12" w:rsidP="00812A56">
      <w:pPr>
        <w:pStyle w:val="31"/>
        <w:numPr>
          <w:ilvl w:val="2"/>
          <w:numId w:val="64"/>
        </w:numPr>
        <w:ind w:left="0" w:firstLine="567"/>
        <w:contextualSpacing/>
        <w:rPr>
          <w:sz w:val="24"/>
          <w:szCs w:val="24"/>
        </w:rPr>
      </w:pPr>
      <w:proofErr w:type="gramStart"/>
      <w:r w:rsidRPr="0074273B">
        <w:rPr>
          <w:color w:val="000000"/>
          <w:sz w:val="24"/>
          <w:szCs w:val="24"/>
        </w:rPr>
        <w:t xml:space="preserve">Обеспечивать </w:t>
      </w:r>
      <w:r w:rsidR="007349C2" w:rsidRPr="0074273B">
        <w:rPr>
          <w:color w:val="000000"/>
          <w:sz w:val="24"/>
          <w:szCs w:val="24"/>
        </w:rPr>
        <w:t xml:space="preserve">обязательное </w:t>
      </w:r>
      <w:r w:rsidRPr="0074273B">
        <w:rPr>
          <w:color w:val="000000"/>
          <w:sz w:val="24"/>
          <w:szCs w:val="24"/>
        </w:rPr>
        <w:t xml:space="preserve">участие представителя выборного органа первичной профсоюзной организации в </w:t>
      </w:r>
      <w:r w:rsidR="007349C2" w:rsidRPr="0074273B">
        <w:rPr>
          <w:color w:val="000000"/>
          <w:sz w:val="24"/>
          <w:szCs w:val="24"/>
        </w:rPr>
        <w:t xml:space="preserve">аттестационной комиссии при </w:t>
      </w:r>
      <w:r w:rsidRPr="0074273B">
        <w:rPr>
          <w:color w:val="000000"/>
          <w:sz w:val="24"/>
          <w:szCs w:val="24"/>
        </w:rPr>
        <w:t>проведении аттестации работников</w:t>
      </w:r>
      <w:r w:rsidR="002D5DBA" w:rsidRPr="0074273B">
        <w:rPr>
          <w:color w:val="000000"/>
          <w:sz w:val="24"/>
          <w:szCs w:val="24"/>
        </w:rPr>
        <w:t xml:space="preserve"> </w:t>
      </w:r>
      <w:r w:rsidR="007349C2" w:rsidRPr="0074273B">
        <w:rPr>
          <w:color w:val="000000"/>
          <w:sz w:val="24"/>
          <w:szCs w:val="24"/>
        </w:rPr>
        <w:t xml:space="preserve">с целью подтверждения соответствия работников занимаемым ими </w:t>
      </w:r>
      <w:r w:rsidR="003A5114" w:rsidRPr="0074273B">
        <w:rPr>
          <w:color w:val="000000"/>
          <w:sz w:val="24"/>
          <w:szCs w:val="24"/>
        </w:rPr>
        <w:t>должностям</w:t>
      </w:r>
      <w:r w:rsidR="003A5114" w:rsidRPr="0074273B">
        <w:rPr>
          <w:rStyle w:val="aff2"/>
          <w:color w:val="000000"/>
          <w:sz w:val="24"/>
          <w:szCs w:val="24"/>
        </w:rPr>
        <w:footnoteReference w:id="15"/>
      </w:r>
      <w:r w:rsidR="00B55783" w:rsidRPr="0074273B">
        <w:rPr>
          <w:color w:val="000000"/>
          <w:sz w:val="24"/>
          <w:szCs w:val="24"/>
        </w:rPr>
        <w:t>, включая</w:t>
      </w:r>
      <w:r w:rsidR="007349C2" w:rsidRPr="0074273B">
        <w:rPr>
          <w:color w:val="000000"/>
          <w:sz w:val="24"/>
          <w:szCs w:val="24"/>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74273B">
        <w:rPr>
          <w:color w:val="000000"/>
          <w:sz w:val="24"/>
          <w:szCs w:val="24"/>
        </w:rPr>
        <w:t>как это</w:t>
      </w:r>
      <w:r w:rsidR="007349C2" w:rsidRPr="0074273B">
        <w:rPr>
          <w:color w:val="000000"/>
          <w:sz w:val="24"/>
          <w:szCs w:val="24"/>
        </w:rPr>
        <w:t xml:space="preserve"> обусловл</w:t>
      </w:r>
      <w:r w:rsidR="00366E2F" w:rsidRPr="0074273B">
        <w:rPr>
          <w:color w:val="000000"/>
          <w:sz w:val="24"/>
          <w:szCs w:val="24"/>
        </w:rPr>
        <w:t xml:space="preserve">ено требованиями части </w:t>
      </w:r>
      <w:r w:rsidR="0065508A" w:rsidRPr="0074273B">
        <w:rPr>
          <w:color w:val="000000"/>
          <w:sz w:val="24"/>
          <w:szCs w:val="24"/>
        </w:rPr>
        <w:t xml:space="preserve">третьей </w:t>
      </w:r>
      <w:r w:rsidR="0069146D" w:rsidRPr="0074273B">
        <w:rPr>
          <w:color w:val="000000"/>
          <w:sz w:val="24"/>
          <w:szCs w:val="24"/>
        </w:rPr>
        <w:t>ст</w:t>
      </w:r>
      <w:r w:rsidR="00B55783" w:rsidRPr="0074273B">
        <w:rPr>
          <w:color w:val="000000"/>
          <w:sz w:val="24"/>
          <w:szCs w:val="24"/>
        </w:rPr>
        <w:t>атьи</w:t>
      </w:r>
      <w:r w:rsidR="00E0723B" w:rsidRPr="0074273B">
        <w:rPr>
          <w:color w:val="000000"/>
          <w:sz w:val="24"/>
          <w:szCs w:val="24"/>
        </w:rPr>
        <w:t xml:space="preserve"> </w:t>
      </w:r>
      <w:r w:rsidR="00EA14E0" w:rsidRPr="0074273B">
        <w:rPr>
          <w:color w:val="000000"/>
          <w:sz w:val="24"/>
          <w:szCs w:val="24"/>
        </w:rPr>
        <w:t>82 ТК</w:t>
      </w:r>
      <w:r w:rsidR="006B4729" w:rsidRPr="0074273B">
        <w:rPr>
          <w:color w:val="000000"/>
          <w:sz w:val="24"/>
          <w:szCs w:val="24"/>
        </w:rPr>
        <w:t xml:space="preserve"> </w:t>
      </w:r>
      <w:r w:rsidR="007349C2" w:rsidRPr="0074273B">
        <w:rPr>
          <w:color w:val="000000"/>
          <w:sz w:val="24"/>
          <w:szCs w:val="24"/>
        </w:rPr>
        <w:t>РФ.</w:t>
      </w:r>
      <w:proofErr w:type="gramEnd"/>
    </w:p>
    <w:p w:rsidR="0069146D" w:rsidRPr="0074273B" w:rsidRDefault="00B55783" w:rsidP="00812A56">
      <w:pPr>
        <w:pStyle w:val="31"/>
        <w:numPr>
          <w:ilvl w:val="2"/>
          <w:numId w:val="64"/>
        </w:numPr>
        <w:ind w:left="0" w:firstLine="567"/>
        <w:contextualSpacing/>
        <w:rPr>
          <w:sz w:val="24"/>
          <w:szCs w:val="24"/>
        </w:rPr>
      </w:pPr>
      <w:r w:rsidRPr="0074273B">
        <w:rPr>
          <w:color w:val="000000"/>
          <w:sz w:val="24"/>
          <w:szCs w:val="24"/>
        </w:rPr>
        <w:t>Осущес</w:t>
      </w:r>
      <w:r w:rsidR="009473CD" w:rsidRPr="0074273B">
        <w:rPr>
          <w:color w:val="000000"/>
          <w:sz w:val="24"/>
          <w:szCs w:val="24"/>
        </w:rPr>
        <w:t xml:space="preserve">твлять </w:t>
      </w:r>
      <w:proofErr w:type="gramStart"/>
      <w:r w:rsidR="009473CD" w:rsidRPr="0074273B">
        <w:rPr>
          <w:color w:val="000000"/>
          <w:sz w:val="24"/>
          <w:szCs w:val="24"/>
        </w:rPr>
        <w:t>контроль за</w:t>
      </w:r>
      <w:proofErr w:type="gramEnd"/>
      <w:r w:rsidR="009473CD" w:rsidRPr="0074273B">
        <w:rPr>
          <w:color w:val="000000"/>
          <w:sz w:val="24"/>
          <w:szCs w:val="24"/>
        </w:rPr>
        <w:t xml:space="preserve"> выполнением</w:t>
      </w:r>
      <w:r w:rsidR="00495C73" w:rsidRPr="0074273B">
        <w:rPr>
          <w:color w:val="000000"/>
          <w:sz w:val="24"/>
          <w:szCs w:val="24"/>
        </w:rPr>
        <w:t xml:space="preserve"> </w:t>
      </w:r>
      <w:r w:rsidR="001513EA" w:rsidRPr="0074273B">
        <w:rPr>
          <w:color w:val="000000"/>
          <w:sz w:val="24"/>
          <w:szCs w:val="24"/>
        </w:rPr>
        <w:t>К</w:t>
      </w:r>
      <w:r w:rsidRPr="0074273B">
        <w:rPr>
          <w:color w:val="000000"/>
          <w:sz w:val="24"/>
          <w:szCs w:val="24"/>
        </w:rPr>
        <w:t>ол</w:t>
      </w:r>
      <w:r w:rsidR="001039EF" w:rsidRPr="0074273B">
        <w:rPr>
          <w:color w:val="000000"/>
          <w:sz w:val="24"/>
          <w:szCs w:val="24"/>
        </w:rPr>
        <w:t>лективного договора</w:t>
      </w:r>
      <w:r w:rsidRPr="0074273B">
        <w:rPr>
          <w:color w:val="000000"/>
          <w:sz w:val="24"/>
          <w:szCs w:val="24"/>
        </w:rPr>
        <w:t xml:space="preserve">, </w:t>
      </w:r>
      <w:r w:rsidRPr="0074273B">
        <w:rPr>
          <w:sz w:val="24"/>
          <w:szCs w:val="24"/>
        </w:rPr>
        <w:t>локальных нормативных актов</w:t>
      </w:r>
      <w:r w:rsidR="00C61D94" w:rsidRPr="0074273B">
        <w:rPr>
          <w:rStyle w:val="aff2"/>
          <w:color w:val="000000"/>
          <w:sz w:val="24"/>
          <w:szCs w:val="24"/>
        </w:rPr>
        <w:footnoteReference w:id="16"/>
      </w:r>
      <w:r w:rsidR="0069146D" w:rsidRPr="0074273B">
        <w:rPr>
          <w:color w:val="000000"/>
          <w:sz w:val="24"/>
          <w:szCs w:val="24"/>
        </w:rPr>
        <w:t>.</w:t>
      </w:r>
    </w:p>
    <w:p w:rsidR="00B55783" w:rsidRPr="0074273B" w:rsidRDefault="00DD0F12" w:rsidP="00812A56">
      <w:pPr>
        <w:pStyle w:val="31"/>
        <w:numPr>
          <w:ilvl w:val="2"/>
          <w:numId w:val="64"/>
        </w:numPr>
        <w:ind w:left="0" w:firstLine="567"/>
        <w:contextualSpacing/>
        <w:rPr>
          <w:sz w:val="24"/>
          <w:szCs w:val="24"/>
        </w:rPr>
      </w:pPr>
      <w:proofErr w:type="gramStart"/>
      <w:r w:rsidRPr="0074273B">
        <w:rPr>
          <w:color w:val="000000"/>
          <w:sz w:val="24"/>
          <w:szCs w:val="24"/>
        </w:rPr>
        <w:t xml:space="preserve">Осуществлять контроль за </w:t>
      </w:r>
      <w:r w:rsidR="008107A9" w:rsidRPr="0074273B">
        <w:rPr>
          <w:color w:val="000000"/>
          <w:sz w:val="24"/>
          <w:szCs w:val="24"/>
        </w:rPr>
        <w:t>порядком</w:t>
      </w:r>
      <w:r w:rsidR="002D5DBA" w:rsidRPr="0074273B">
        <w:rPr>
          <w:color w:val="000000"/>
          <w:sz w:val="24"/>
          <w:szCs w:val="24"/>
        </w:rPr>
        <w:t xml:space="preserve"> </w:t>
      </w:r>
      <w:r w:rsidR="0069146D" w:rsidRPr="0074273B">
        <w:rPr>
          <w:color w:val="000000"/>
          <w:sz w:val="24"/>
          <w:szCs w:val="24"/>
        </w:rPr>
        <w:t xml:space="preserve">хранения и использования </w:t>
      </w:r>
      <w:r w:rsidR="00F22A68" w:rsidRPr="0074273B">
        <w:rPr>
          <w:color w:val="000000"/>
          <w:sz w:val="24"/>
          <w:szCs w:val="24"/>
        </w:rPr>
        <w:t>трудовых книжек</w:t>
      </w:r>
      <w:r w:rsidR="00CD43F8">
        <w:rPr>
          <w:color w:val="000000"/>
          <w:sz w:val="24"/>
          <w:szCs w:val="24"/>
        </w:rPr>
        <w:t xml:space="preserve">, </w:t>
      </w:r>
      <w:r w:rsidR="00671E4C" w:rsidRPr="0074273B">
        <w:rPr>
          <w:color w:val="000000"/>
          <w:sz w:val="24"/>
          <w:szCs w:val="24"/>
        </w:rPr>
        <w:t xml:space="preserve">в том числе </w:t>
      </w:r>
      <w:r w:rsidR="00FC4948" w:rsidRPr="0074273B">
        <w:rPr>
          <w:color w:val="000000"/>
          <w:sz w:val="24"/>
          <w:szCs w:val="24"/>
        </w:rPr>
        <w:t>сведений о трудовой деятельности в электронном виде</w:t>
      </w:r>
      <w:r w:rsidR="00671E4C" w:rsidRPr="0074273B">
        <w:rPr>
          <w:color w:val="000000"/>
          <w:sz w:val="24"/>
          <w:szCs w:val="24"/>
        </w:rPr>
        <w:t xml:space="preserve"> </w:t>
      </w:r>
      <w:r w:rsidRPr="0074273B">
        <w:rPr>
          <w:color w:val="000000"/>
          <w:sz w:val="24"/>
          <w:szCs w:val="24"/>
        </w:rPr>
        <w:t xml:space="preserve">работников, </w:t>
      </w:r>
      <w:r w:rsidR="008107A9" w:rsidRPr="0074273B">
        <w:rPr>
          <w:sz w:val="24"/>
          <w:szCs w:val="24"/>
        </w:rPr>
        <w:t>предусмотренным трудовым законодательством</w:t>
      </w:r>
      <w:r w:rsidR="00C61D94" w:rsidRPr="0074273B">
        <w:rPr>
          <w:color w:val="000000"/>
          <w:sz w:val="24"/>
          <w:szCs w:val="24"/>
        </w:rPr>
        <w:t xml:space="preserve">, </w:t>
      </w:r>
      <w:r w:rsidR="00F204B6" w:rsidRPr="0074273B">
        <w:rPr>
          <w:color w:val="000000"/>
          <w:sz w:val="24"/>
          <w:szCs w:val="24"/>
        </w:rPr>
        <w:t>за своевременностью внесения</w:t>
      </w:r>
      <w:r w:rsidR="00FC4948" w:rsidRPr="0074273B">
        <w:rPr>
          <w:color w:val="000000"/>
          <w:sz w:val="24"/>
          <w:szCs w:val="24"/>
        </w:rPr>
        <w:t xml:space="preserve"> в них</w:t>
      </w:r>
      <w:r w:rsidR="008107A9" w:rsidRPr="0074273B">
        <w:rPr>
          <w:color w:val="000000"/>
          <w:sz w:val="24"/>
          <w:szCs w:val="24"/>
        </w:rPr>
        <w:t xml:space="preserve"> записей</w:t>
      </w:r>
      <w:r w:rsidR="00186EAD" w:rsidRPr="0074273B">
        <w:rPr>
          <w:color w:val="000000"/>
          <w:sz w:val="24"/>
          <w:szCs w:val="24"/>
        </w:rPr>
        <w:t>,</w:t>
      </w:r>
      <w:r w:rsidR="002D5DBA" w:rsidRPr="0074273B">
        <w:rPr>
          <w:color w:val="000000"/>
          <w:sz w:val="24"/>
          <w:szCs w:val="24"/>
        </w:rPr>
        <w:t xml:space="preserve"> </w:t>
      </w:r>
      <w:r w:rsidR="008107A9" w:rsidRPr="0074273B">
        <w:rPr>
          <w:color w:val="000000"/>
          <w:sz w:val="24"/>
          <w:szCs w:val="24"/>
        </w:rPr>
        <w:t>в том числе</w:t>
      </w:r>
      <w:r w:rsidR="00C61D94" w:rsidRPr="0074273B">
        <w:rPr>
          <w:color w:val="000000"/>
          <w:sz w:val="24"/>
          <w:szCs w:val="24"/>
        </w:rPr>
        <w:t xml:space="preserve"> при установлении квалификационных категорий по результатам аттестации работников; за внесением </w:t>
      </w:r>
      <w:r w:rsidR="00C61D94" w:rsidRPr="0074273B">
        <w:rPr>
          <w:color w:val="000000"/>
          <w:sz w:val="24"/>
          <w:szCs w:val="24"/>
        </w:rPr>
        <w:lastRenderedPageBreak/>
        <w:t xml:space="preserve">в индивидуальный </w:t>
      </w:r>
      <w:r w:rsidR="00D20071" w:rsidRPr="0074273B">
        <w:rPr>
          <w:color w:val="000000"/>
          <w:sz w:val="24"/>
          <w:szCs w:val="24"/>
        </w:rPr>
        <w:t>персонифицированный учё</w:t>
      </w:r>
      <w:r w:rsidR="00C61D94" w:rsidRPr="0074273B">
        <w:rPr>
          <w:color w:val="000000"/>
          <w:sz w:val="24"/>
          <w:szCs w:val="24"/>
        </w:rPr>
        <w:t>т сведений (в электронном виде) о работниках льготных профессий, а также сведений о наградах</w:t>
      </w:r>
      <w:r w:rsidR="006726BA" w:rsidRPr="0074273B">
        <w:rPr>
          <w:rStyle w:val="aff2"/>
          <w:color w:val="000000"/>
          <w:sz w:val="24"/>
          <w:szCs w:val="24"/>
        </w:rPr>
        <w:footnoteReference w:id="17"/>
      </w:r>
      <w:r w:rsidR="00F22A68" w:rsidRPr="0074273B">
        <w:rPr>
          <w:color w:val="000000"/>
          <w:sz w:val="24"/>
          <w:szCs w:val="24"/>
        </w:rPr>
        <w:t>.</w:t>
      </w:r>
      <w:proofErr w:type="gramEnd"/>
    </w:p>
    <w:p w:rsidR="00DD0F12" w:rsidRPr="0074273B" w:rsidRDefault="00DD0F12" w:rsidP="00812A56">
      <w:pPr>
        <w:pStyle w:val="31"/>
        <w:numPr>
          <w:ilvl w:val="2"/>
          <w:numId w:val="64"/>
        </w:numPr>
        <w:ind w:left="0" w:firstLine="567"/>
        <w:contextualSpacing/>
        <w:rPr>
          <w:sz w:val="24"/>
          <w:szCs w:val="24"/>
        </w:rPr>
      </w:pPr>
      <w:r w:rsidRPr="0074273B">
        <w:rPr>
          <w:color w:val="000000"/>
          <w:sz w:val="24"/>
          <w:szCs w:val="24"/>
        </w:rPr>
        <w:t xml:space="preserve">Представлять и защищать </w:t>
      </w:r>
      <w:r w:rsidR="000F3F02" w:rsidRPr="0074273B">
        <w:rPr>
          <w:color w:val="000000"/>
          <w:sz w:val="24"/>
          <w:szCs w:val="24"/>
        </w:rPr>
        <w:t xml:space="preserve">интересы работников по рассмотрению индивидуальных трудовых споров </w:t>
      </w:r>
      <w:r w:rsidRPr="0074273B">
        <w:rPr>
          <w:color w:val="000000"/>
          <w:sz w:val="24"/>
          <w:szCs w:val="24"/>
        </w:rPr>
        <w:t xml:space="preserve">в комиссии по трудовым спорам </w:t>
      </w:r>
      <w:r w:rsidR="0007380E" w:rsidRPr="0074273B">
        <w:rPr>
          <w:color w:val="000000"/>
          <w:sz w:val="24"/>
          <w:szCs w:val="24"/>
        </w:rPr>
        <w:t>(статья</w:t>
      </w:r>
      <w:r w:rsidR="000E3F0F" w:rsidRPr="0074273B">
        <w:rPr>
          <w:color w:val="000000"/>
          <w:sz w:val="24"/>
          <w:szCs w:val="24"/>
        </w:rPr>
        <w:t xml:space="preserve"> </w:t>
      </w:r>
      <w:r w:rsidR="0007380E" w:rsidRPr="0074273B">
        <w:rPr>
          <w:color w:val="000000"/>
          <w:sz w:val="24"/>
          <w:szCs w:val="24"/>
        </w:rPr>
        <w:t>385</w:t>
      </w:r>
      <w:r w:rsidR="000E3F0F" w:rsidRPr="0074273B">
        <w:rPr>
          <w:color w:val="000000"/>
          <w:sz w:val="24"/>
          <w:szCs w:val="24"/>
        </w:rPr>
        <w:t xml:space="preserve"> </w:t>
      </w:r>
      <w:r w:rsidR="000F3F02" w:rsidRPr="0074273B">
        <w:rPr>
          <w:color w:val="000000"/>
          <w:sz w:val="24"/>
          <w:szCs w:val="24"/>
        </w:rPr>
        <w:t>Т</w:t>
      </w:r>
      <w:r w:rsidR="0007380E" w:rsidRPr="0074273B">
        <w:rPr>
          <w:color w:val="000000"/>
          <w:sz w:val="24"/>
          <w:szCs w:val="24"/>
        </w:rPr>
        <w:t>К</w:t>
      </w:r>
      <w:r w:rsidR="000E3F0F" w:rsidRPr="0074273B">
        <w:rPr>
          <w:color w:val="000000"/>
          <w:sz w:val="24"/>
          <w:szCs w:val="24"/>
        </w:rPr>
        <w:t xml:space="preserve"> </w:t>
      </w:r>
      <w:r w:rsidR="000F3F02" w:rsidRPr="0074273B">
        <w:rPr>
          <w:color w:val="000000"/>
          <w:sz w:val="24"/>
          <w:szCs w:val="24"/>
        </w:rPr>
        <w:t xml:space="preserve">РФ) </w:t>
      </w:r>
      <w:r w:rsidRPr="0074273B">
        <w:rPr>
          <w:color w:val="000000"/>
          <w:sz w:val="24"/>
          <w:szCs w:val="24"/>
        </w:rPr>
        <w:t>и в суде</w:t>
      </w:r>
      <w:r w:rsidR="0007380E" w:rsidRPr="0074273B">
        <w:rPr>
          <w:color w:val="000000"/>
          <w:sz w:val="24"/>
          <w:szCs w:val="24"/>
        </w:rPr>
        <w:t xml:space="preserve"> (статья</w:t>
      </w:r>
      <w:r w:rsidR="000F3F02" w:rsidRPr="0074273B">
        <w:rPr>
          <w:color w:val="000000"/>
          <w:sz w:val="24"/>
          <w:szCs w:val="24"/>
        </w:rPr>
        <w:t>391 ТК</w:t>
      </w:r>
      <w:r w:rsidR="000E3F0F" w:rsidRPr="0074273B">
        <w:rPr>
          <w:color w:val="000000"/>
          <w:sz w:val="24"/>
          <w:szCs w:val="24"/>
        </w:rPr>
        <w:t xml:space="preserve"> </w:t>
      </w:r>
      <w:r w:rsidR="000F3F02" w:rsidRPr="0074273B">
        <w:rPr>
          <w:color w:val="000000"/>
          <w:sz w:val="24"/>
          <w:szCs w:val="24"/>
        </w:rPr>
        <w:t>РФ)</w:t>
      </w:r>
      <w:r w:rsidR="00AF5362" w:rsidRPr="0074273B">
        <w:rPr>
          <w:color w:val="000000"/>
          <w:sz w:val="24"/>
          <w:szCs w:val="24"/>
        </w:rPr>
        <w:t xml:space="preserve">, а также представлять интересы </w:t>
      </w:r>
      <w:r w:rsidR="008107A9" w:rsidRPr="0074273B">
        <w:rPr>
          <w:color w:val="000000"/>
          <w:sz w:val="24"/>
          <w:szCs w:val="24"/>
        </w:rPr>
        <w:t xml:space="preserve">работников </w:t>
      </w:r>
      <w:r w:rsidR="00AF5362" w:rsidRPr="0074273B">
        <w:rPr>
          <w:color w:val="000000"/>
          <w:sz w:val="24"/>
          <w:szCs w:val="24"/>
        </w:rPr>
        <w:t>в коллективных трудовых спорах по вопросам, предусмотренным стать</w:t>
      </w:r>
      <w:r w:rsidR="00BC1B45" w:rsidRPr="0074273B">
        <w:rPr>
          <w:color w:val="000000"/>
          <w:sz w:val="24"/>
          <w:szCs w:val="24"/>
        </w:rPr>
        <w:t>ё</w:t>
      </w:r>
      <w:r w:rsidR="00AF5362" w:rsidRPr="0074273B">
        <w:rPr>
          <w:color w:val="000000"/>
          <w:sz w:val="24"/>
          <w:szCs w:val="24"/>
        </w:rPr>
        <w:t>й 398 ТК</w:t>
      </w:r>
      <w:r w:rsidR="000E3F0F" w:rsidRPr="0074273B">
        <w:rPr>
          <w:rFonts w:eastAsia="Arial Unicode MS"/>
          <w:color w:val="000000"/>
          <w:kern w:val="1"/>
          <w:sz w:val="24"/>
          <w:szCs w:val="24"/>
        </w:rPr>
        <w:t xml:space="preserve"> </w:t>
      </w:r>
      <w:r w:rsidR="00AF5362" w:rsidRPr="0074273B">
        <w:rPr>
          <w:color w:val="000000"/>
          <w:sz w:val="24"/>
          <w:szCs w:val="24"/>
        </w:rPr>
        <w:t>РФ.</w:t>
      </w:r>
    </w:p>
    <w:p w:rsidR="00495C73" w:rsidRPr="0074273B" w:rsidRDefault="00495C73" w:rsidP="00495C73">
      <w:pPr>
        <w:pStyle w:val="31"/>
        <w:ind w:left="720"/>
        <w:contextualSpacing/>
        <w:rPr>
          <w:sz w:val="24"/>
          <w:szCs w:val="24"/>
        </w:rPr>
      </w:pPr>
    </w:p>
    <w:p w:rsidR="007C33FC" w:rsidRPr="0074273B" w:rsidRDefault="007C33FC" w:rsidP="008658C1">
      <w:pPr>
        <w:pStyle w:val="31"/>
        <w:ind w:firstLine="709"/>
        <w:contextualSpacing/>
        <w:jc w:val="center"/>
        <w:outlineLvl w:val="0"/>
        <w:rPr>
          <w:b/>
          <w:bCs/>
          <w:caps/>
          <w:sz w:val="24"/>
          <w:szCs w:val="24"/>
        </w:rPr>
      </w:pPr>
      <w:bookmarkStart w:id="12" w:name="_Toc93061066"/>
      <w:r w:rsidRPr="0074273B">
        <w:rPr>
          <w:b/>
          <w:bCs/>
          <w:caps/>
          <w:sz w:val="24"/>
          <w:szCs w:val="24"/>
          <w:lang w:val="en-US"/>
        </w:rPr>
        <w:t>III</w:t>
      </w:r>
      <w:r w:rsidR="00797B17" w:rsidRPr="0074273B">
        <w:rPr>
          <w:b/>
          <w:bCs/>
          <w:caps/>
          <w:sz w:val="24"/>
          <w:szCs w:val="24"/>
        </w:rPr>
        <w:t xml:space="preserve">. </w:t>
      </w:r>
      <w:bookmarkEnd w:id="12"/>
      <w:r w:rsidR="00C75D95" w:rsidRPr="00C75D95">
        <w:rPr>
          <w:b/>
          <w:bCs/>
          <w:sz w:val="24"/>
          <w:szCs w:val="24"/>
        </w:rPr>
        <w:t>Рабочее время и время отдыха</w:t>
      </w:r>
    </w:p>
    <w:p w:rsidR="00C15F30" w:rsidRPr="0074273B" w:rsidRDefault="00C15F30" w:rsidP="000E3F0F"/>
    <w:p w:rsidR="0008002E" w:rsidRPr="0074273B" w:rsidRDefault="0008002E" w:rsidP="00636180">
      <w:pPr>
        <w:ind w:firstLine="567"/>
        <w:jc w:val="both"/>
      </w:pPr>
      <w:proofErr w:type="gramStart"/>
      <w:r w:rsidRPr="0074273B">
        <w:rPr>
          <w:b/>
          <w:u w:val="single"/>
        </w:rPr>
        <w:t xml:space="preserve">Рабочее время </w:t>
      </w:r>
      <w:r w:rsidRPr="0074273B">
        <w:rPr>
          <w:b/>
        </w:rPr>
        <w:t>–</w:t>
      </w:r>
      <w:r w:rsidRPr="0074273B">
        <w:t xml:space="preserve">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w:t>
      </w:r>
      <w:hyperlink r:id="rId15">
        <w:r w:rsidR="00C13954" w:rsidRPr="00AB53E2">
          <w:t>Трудовым кодексом</w:t>
        </w:r>
      </w:hyperlink>
      <w:r w:rsidR="00C13954" w:rsidRPr="00AB53E2">
        <w:rPr>
          <w:rStyle w:val="afff6"/>
        </w:rPr>
        <w:t xml:space="preserve"> Российской Федерации, другими федеральными законами и иными нормативными правовыми актами Российской Федерации</w:t>
      </w:r>
      <w:r w:rsidR="00C13954" w:rsidRPr="00AB53E2">
        <w:t xml:space="preserve"> </w:t>
      </w:r>
      <w:r w:rsidRPr="00AB53E2">
        <w:t>о</w:t>
      </w:r>
      <w:r w:rsidRPr="0074273B">
        <w:t>тносятся к рабочему времени.</w:t>
      </w:r>
      <w:proofErr w:type="gramEnd"/>
    </w:p>
    <w:p w:rsidR="007C33FC" w:rsidRPr="0052540A" w:rsidRDefault="007C33FC" w:rsidP="00636180">
      <w:pPr>
        <w:pStyle w:val="31"/>
        <w:numPr>
          <w:ilvl w:val="1"/>
          <w:numId w:val="3"/>
        </w:numPr>
        <w:ind w:left="0" w:firstLine="567"/>
        <w:contextualSpacing/>
        <w:rPr>
          <w:color w:val="000000" w:themeColor="text1"/>
          <w:sz w:val="24"/>
          <w:szCs w:val="24"/>
        </w:rPr>
      </w:pPr>
      <w:r w:rsidRPr="0052540A">
        <w:rPr>
          <w:color w:val="000000" w:themeColor="text1"/>
          <w:sz w:val="24"/>
          <w:szCs w:val="24"/>
        </w:rPr>
        <w:t>Стороны пришли к соглашению о том, что:</w:t>
      </w:r>
    </w:p>
    <w:p w:rsidR="00521E27" w:rsidRPr="0052540A" w:rsidRDefault="00521E27" w:rsidP="00521E27">
      <w:pPr>
        <w:pStyle w:val="31"/>
        <w:ind w:firstLine="567"/>
        <w:contextualSpacing/>
        <w:rPr>
          <w:color w:val="000000" w:themeColor="text1"/>
          <w:sz w:val="24"/>
          <w:szCs w:val="24"/>
        </w:rPr>
      </w:pPr>
      <w:proofErr w:type="gramStart"/>
      <w:r w:rsidRPr="0052540A">
        <w:rPr>
          <w:color w:val="000000" w:themeColor="text1"/>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52540A">
        <w:rPr>
          <w:color w:val="000000" w:themeColor="text1"/>
          <w:sz w:val="24"/>
          <w:szCs w:val="24"/>
        </w:rPr>
        <w:t xml:space="preserve">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52540A">
        <w:rPr>
          <w:rStyle w:val="aff2"/>
          <w:color w:val="000000" w:themeColor="text1"/>
          <w:sz w:val="24"/>
          <w:szCs w:val="24"/>
        </w:rPr>
        <w:footnoteReference w:id="18"/>
      </w:r>
      <w:r w:rsidRPr="0052540A">
        <w:rPr>
          <w:color w:val="000000" w:themeColor="text1"/>
          <w:sz w:val="24"/>
          <w:szCs w:val="24"/>
        </w:rPr>
        <w:t>.</w:t>
      </w:r>
    </w:p>
    <w:p w:rsidR="004224C6" w:rsidRPr="0074273B" w:rsidRDefault="004224C6" w:rsidP="00636180">
      <w:pPr>
        <w:pStyle w:val="31"/>
        <w:numPr>
          <w:ilvl w:val="2"/>
          <w:numId w:val="3"/>
        </w:numPr>
        <w:ind w:left="0" w:firstLine="567"/>
        <w:contextualSpacing/>
        <w:rPr>
          <w:sz w:val="24"/>
          <w:szCs w:val="24"/>
        </w:rPr>
      </w:pPr>
      <w:proofErr w:type="gramStart"/>
      <w:r w:rsidRPr="0074273B">
        <w:rPr>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Pr="0074273B">
        <w:rPr>
          <w:sz w:val="24"/>
          <w:szCs w:val="24"/>
        </w:rPr>
        <w:t xml:space="preserve"> </w:t>
      </w:r>
      <w:hyperlink r:id="rId16" w:history="1">
        <w:r w:rsidRPr="0074273B">
          <w:rPr>
            <w:sz w:val="24"/>
            <w:szCs w:val="24"/>
          </w:rPr>
          <w:t>особенностей</w:t>
        </w:r>
      </w:hyperlink>
      <w:r w:rsidRPr="0074273B">
        <w:rPr>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74273B">
        <w:rPr>
          <w:rStyle w:val="aff2"/>
          <w:sz w:val="24"/>
          <w:szCs w:val="24"/>
        </w:rPr>
        <w:footnoteReference w:id="19"/>
      </w:r>
      <w:r w:rsidRPr="0074273B">
        <w:rPr>
          <w:sz w:val="24"/>
          <w:szCs w:val="24"/>
        </w:rPr>
        <w:t>.</w:t>
      </w:r>
    </w:p>
    <w:p w:rsidR="004224C6" w:rsidRPr="00777725" w:rsidRDefault="004224C6" w:rsidP="00636180">
      <w:pPr>
        <w:pStyle w:val="31"/>
        <w:numPr>
          <w:ilvl w:val="2"/>
          <w:numId w:val="3"/>
        </w:numPr>
        <w:ind w:left="0" w:firstLine="567"/>
        <w:contextualSpacing/>
        <w:rPr>
          <w:sz w:val="24"/>
          <w:szCs w:val="24"/>
        </w:rPr>
      </w:pPr>
      <w:r w:rsidRPr="00777725">
        <w:rPr>
          <w:sz w:val="24"/>
          <w:szCs w:val="24"/>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00E15EAD" w:rsidRPr="00777725">
        <w:rPr>
          <w:sz w:val="24"/>
          <w:szCs w:val="24"/>
        </w:rPr>
        <w:t>.</w:t>
      </w:r>
    </w:p>
    <w:p w:rsidR="004224C6" w:rsidRPr="0074273B" w:rsidRDefault="004224C6" w:rsidP="00636180">
      <w:pPr>
        <w:pStyle w:val="31"/>
        <w:numPr>
          <w:ilvl w:val="2"/>
          <w:numId w:val="3"/>
        </w:numPr>
        <w:ind w:left="0" w:firstLine="567"/>
        <w:contextualSpacing/>
        <w:rPr>
          <w:sz w:val="24"/>
          <w:szCs w:val="24"/>
        </w:rPr>
      </w:pPr>
      <w:r w:rsidRPr="0074273B">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224C6" w:rsidRPr="0074273B" w:rsidRDefault="004224C6" w:rsidP="00C13954">
      <w:pPr>
        <w:ind w:firstLine="720"/>
        <w:jc w:val="both"/>
      </w:pPr>
      <w:proofErr w:type="gramStart"/>
      <w:r w:rsidRPr="0074273B">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w:t>
      </w:r>
      <w:r w:rsidRPr="00AB53E2">
        <w:t>приказ</w:t>
      </w:r>
      <w:r w:rsidR="00C13954" w:rsidRPr="00AB53E2">
        <w:t>ом</w:t>
      </w:r>
      <w:r w:rsidRPr="00AB53E2">
        <w:t xml:space="preserve"> </w:t>
      </w:r>
      <w:r w:rsidR="00C13954" w:rsidRPr="00AB53E2">
        <w:rPr>
          <w:rStyle w:val="afff6"/>
        </w:rPr>
        <w:t>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00C13954" w:rsidRPr="00AB53E2">
        <w:rPr>
          <w:rStyle w:val="afff6"/>
        </w:rPr>
        <w:t xml:space="preserve"> трудовом </w:t>
      </w:r>
      <w:proofErr w:type="gramStart"/>
      <w:r w:rsidR="00C13954" w:rsidRPr="00AB53E2">
        <w:rPr>
          <w:rStyle w:val="afff6"/>
        </w:rPr>
        <w:t>договоре</w:t>
      </w:r>
      <w:proofErr w:type="gramEnd"/>
      <w:r w:rsidR="00C13954" w:rsidRPr="00AB53E2">
        <w:rPr>
          <w:rStyle w:val="afff6"/>
        </w:rPr>
        <w:t>»</w:t>
      </w:r>
      <w:r w:rsidR="00521E27">
        <w:rPr>
          <w:rStyle w:val="afff6"/>
        </w:rPr>
        <w:t xml:space="preserve"> </w:t>
      </w:r>
      <w:r w:rsidRPr="00AB53E2">
        <w:t>№</w:t>
      </w:r>
      <w:r w:rsidR="006B4729" w:rsidRPr="00AB53E2">
        <w:t xml:space="preserve"> </w:t>
      </w:r>
      <w:r w:rsidRPr="00AB53E2">
        <w:t xml:space="preserve">1601 и </w:t>
      </w:r>
      <w:hyperlink r:id="rId17">
        <w:r w:rsidR="00C13954" w:rsidRPr="00AB53E2">
          <w:t>приказом</w:t>
        </w:r>
      </w:hyperlink>
      <w:r w:rsidR="00C13954" w:rsidRPr="00AB53E2">
        <w:rPr>
          <w:rStyle w:val="afff6"/>
        </w:rPr>
        <w:t xml:space="preserve"> Министерства образования и науки Российской Федерации от 11 мая 2016 года N 536 "Об утверждении Особенностей режима рабочего времени и времени отдыха </w:t>
      </w:r>
      <w:r w:rsidR="00C13954" w:rsidRPr="00AB53E2">
        <w:rPr>
          <w:rStyle w:val="afff6"/>
        </w:rPr>
        <w:lastRenderedPageBreak/>
        <w:t xml:space="preserve">педагогических и иных работников организаций, осуществляющих образовательную деятельность" </w:t>
      </w:r>
    </w:p>
    <w:p w:rsidR="00194C4D" w:rsidRPr="00194C4D" w:rsidRDefault="00194C4D" w:rsidP="00636180">
      <w:pPr>
        <w:pStyle w:val="31"/>
        <w:numPr>
          <w:ilvl w:val="2"/>
          <w:numId w:val="3"/>
        </w:numPr>
        <w:ind w:left="0" w:firstLine="567"/>
        <w:contextualSpacing/>
        <w:rPr>
          <w:rStyle w:val="afff6"/>
          <w:rFonts w:ascii="Times New Roman" w:hAnsi="Times New Roman"/>
          <w:szCs w:val="24"/>
        </w:rPr>
      </w:pPr>
      <w:r>
        <w:rPr>
          <w:rStyle w:val="afff6"/>
        </w:rPr>
        <w:t>Продолжительность рабочей недели и ежедневной работы организации устанавливается работодателем по согласованию с профсоюзным комитетом и закрепляется в правилах внутреннего трудового распорядка.</w:t>
      </w:r>
    </w:p>
    <w:p w:rsidR="004224C6" w:rsidRPr="00AB53E2" w:rsidRDefault="004224C6" w:rsidP="00194C4D">
      <w:pPr>
        <w:pStyle w:val="31"/>
        <w:ind w:firstLine="567"/>
        <w:contextualSpacing/>
        <w:rPr>
          <w:sz w:val="24"/>
          <w:szCs w:val="24"/>
        </w:rPr>
      </w:pPr>
      <w:r w:rsidRPr="00AB53E2">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w:t>
      </w:r>
      <w:r w:rsidR="007A40DE">
        <w:rPr>
          <w:sz w:val="24"/>
          <w:szCs w:val="24"/>
        </w:rPr>
        <w:t>.</w:t>
      </w:r>
      <w:r w:rsidRPr="00AB53E2">
        <w:rPr>
          <w:rStyle w:val="aff2"/>
          <w:sz w:val="24"/>
          <w:szCs w:val="24"/>
        </w:rPr>
        <w:footnoteReference w:id="20"/>
      </w:r>
      <w:r w:rsidR="00C064CC" w:rsidRPr="00AB53E2">
        <w:rPr>
          <w:sz w:val="24"/>
          <w:szCs w:val="24"/>
        </w:rPr>
        <w:t xml:space="preserve"> </w:t>
      </w:r>
    </w:p>
    <w:p w:rsidR="004224C6" w:rsidRPr="0074273B" w:rsidRDefault="004224C6" w:rsidP="00636180">
      <w:pPr>
        <w:pStyle w:val="afa"/>
        <w:ind w:left="0" w:firstLine="567"/>
        <w:jc w:val="both"/>
      </w:pPr>
      <w:r w:rsidRPr="0074273B">
        <w:t xml:space="preserve">Общими выходными днями являются суббота и воскресенье. </w:t>
      </w:r>
    </w:p>
    <w:p w:rsidR="004224C6" w:rsidRPr="0074273B" w:rsidRDefault="004224C6" w:rsidP="00636180">
      <w:pPr>
        <w:pStyle w:val="afb"/>
        <w:spacing w:after="0"/>
        <w:ind w:left="0" w:firstLine="567"/>
        <w:jc w:val="both"/>
      </w:pPr>
      <w:r w:rsidRPr="0074273B">
        <w:t>На время закрытия детского сада в летний период работодатель может, с письменного согласия работника, привлекать педагогических работников к методической и организационной работе, не превышая объема их педагогической нагрузки, утверждая график работы.</w:t>
      </w:r>
    </w:p>
    <w:p w:rsidR="004224C6" w:rsidRPr="0074273B" w:rsidRDefault="004224C6" w:rsidP="00636180">
      <w:pPr>
        <w:pStyle w:val="afb"/>
        <w:spacing w:after="0"/>
        <w:ind w:left="0" w:firstLine="567"/>
        <w:jc w:val="both"/>
      </w:pPr>
      <w:r w:rsidRPr="0074273B">
        <w:t>Вспомогательный и обслуживающий персонал на время закрытия детского сада в летний период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4224C6" w:rsidRPr="0052540A" w:rsidRDefault="00EC1E91" w:rsidP="00636180">
      <w:pPr>
        <w:pStyle w:val="31"/>
        <w:numPr>
          <w:ilvl w:val="1"/>
          <w:numId w:val="3"/>
        </w:numPr>
        <w:ind w:left="0" w:firstLine="567"/>
        <w:contextualSpacing/>
        <w:rPr>
          <w:color w:val="000000" w:themeColor="text1"/>
          <w:sz w:val="24"/>
          <w:szCs w:val="24"/>
        </w:rPr>
      </w:pPr>
      <w:r w:rsidRPr="0052540A">
        <w:rPr>
          <w:color w:val="000000" w:themeColor="text1"/>
          <w:sz w:val="24"/>
          <w:szCs w:val="24"/>
        </w:rPr>
        <w:t xml:space="preserve">Старшие воспитатели, </w:t>
      </w:r>
      <w:r w:rsidR="00177C2C" w:rsidRPr="0052540A">
        <w:rPr>
          <w:color w:val="000000" w:themeColor="text1"/>
          <w:sz w:val="24"/>
          <w:szCs w:val="24"/>
        </w:rPr>
        <w:t>воспитатели дошкольной</w:t>
      </w:r>
      <w:r w:rsidRPr="0052540A">
        <w:rPr>
          <w:color w:val="000000" w:themeColor="text1"/>
          <w:sz w:val="24"/>
          <w:szCs w:val="24"/>
        </w:rPr>
        <w:t xml:space="preserve"> образовательной организации имеют право использовать 6 оплачиваемых рабочих часов в неделю для самостоятельной методической работы без обязательного присутствия в образовательной организации.</w:t>
      </w:r>
    </w:p>
    <w:p w:rsidR="00EC1E91" w:rsidRPr="0074273B" w:rsidRDefault="00EC1E91" w:rsidP="00636180">
      <w:pPr>
        <w:pStyle w:val="31"/>
        <w:numPr>
          <w:ilvl w:val="1"/>
          <w:numId w:val="3"/>
        </w:numPr>
        <w:ind w:left="0" w:firstLine="567"/>
        <w:contextualSpacing/>
        <w:rPr>
          <w:sz w:val="24"/>
          <w:szCs w:val="24"/>
        </w:rPr>
      </w:pPr>
      <w:r w:rsidRPr="0074273B">
        <w:rPr>
          <w:sz w:val="24"/>
          <w:szCs w:val="24"/>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4224C6" w:rsidRPr="0074273B" w:rsidRDefault="004224C6" w:rsidP="00636180">
      <w:pPr>
        <w:pStyle w:val="afa"/>
        <w:ind w:left="0" w:firstLine="567"/>
        <w:jc w:val="both"/>
      </w:pPr>
      <w:proofErr w:type="gramStart"/>
      <w:r w:rsidRPr="0074273B">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EC1E91" w:rsidRPr="0074273B" w:rsidRDefault="00EC1E91" w:rsidP="00636180">
      <w:pPr>
        <w:pStyle w:val="31"/>
        <w:numPr>
          <w:ilvl w:val="1"/>
          <w:numId w:val="3"/>
        </w:numPr>
        <w:ind w:left="0" w:firstLine="567"/>
        <w:contextualSpacing/>
        <w:rPr>
          <w:sz w:val="24"/>
          <w:szCs w:val="24"/>
        </w:rPr>
      </w:pPr>
      <w:r w:rsidRPr="0074273B">
        <w:rPr>
          <w:b/>
          <w:sz w:val="24"/>
          <w:szCs w:val="24"/>
          <w:u w:val="single"/>
        </w:rPr>
        <w:t>Время отдыха</w:t>
      </w:r>
      <w:r w:rsidRPr="0074273B">
        <w:rPr>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 Продолжительность еженедельного непрерывного отдыха не может быть менее 42 часов.</w:t>
      </w:r>
    </w:p>
    <w:p w:rsidR="00A65AB2" w:rsidRPr="0074273B" w:rsidRDefault="0054218D" w:rsidP="00636180">
      <w:pPr>
        <w:pStyle w:val="31"/>
        <w:numPr>
          <w:ilvl w:val="1"/>
          <w:numId w:val="3"/>
        </w:numPr>
        <w:ind w:left="0" w:firstLine="567"/>
        <w:contextualSpacing/>
        <w:rPr>
          <w:sz w:val="24"/>
          <w:szCs w:val="24"/>
        </w:rPr>
      </w:pPr>
      <w:r w:rsidRPr="0074273B">
        <w:rPr>
          <w:sz w:val="24"/>
          <w:szCs w:val="24"/>
        </w:rPr>
        <w:t>Привлечение</w:t>
      </w:r>
      <w:r w:rsidR="00A65AB2" w:rsidRPr="0074273B">
        <w:rPr>
          <w:sz w:val="24"/>
          <w:szCs w:val="24"/>
        </w:rPr>
        <w:t xml:space="preserve"> работодателем работников</w:t>
      </w:r>
      <w:r w:rsidRPr="0074273B">
        <w:rPr>
          <w:sz w:val="24"/>
          <w:szCs w:val="24"/>
        </w:rPr>
        <w:t xml:space="preserve"> к </w:t>
      </w:r>
      <w:r w:rsidR="00C70471" w:rsidRPr="0074273B">
        <w:rPr>
          <w:sz w:val="24"/>
          <w:szCs w:val="24"/>
        </w:rPr>
        <w:t xml:space="preserve">сверхурочной </w:t>
      </w:r>
      <w:r w:rsidRPr="0074273B">
        <w:rPr>
          <w:sz w:val="24"/>
          <w:szCs w:val="24"/>
        </w:rPr>
        <w:t>р</w:t>
      </w:r>
      <w:r w:rsidR="0010455B" w:rsidRPr="0074273B">
        <w:rPr>
          <w:sz w:val="24"/>
          <w:szCs w:val="24"/>
        </w:rPr>
        <w:t>абот</w:t>
      </w:r>
      <w:r w:rsidRPr="0074273B">
        <w:rPr>
          <w:sz w:val="24"/>
          <w:szCs w:val="24"/>
        </w:rPr>
        <w:t>е</w:t>
      </w:r>
      <w:r w:rsidR="00D71B02" w:rsidRPr="0074273B">
        <w:rPr>
          <w:sz w:val="24"/>
          <w:szCs w:val="24"/>
        </w:rPr>
        <w:t xml:space="preserve"> </w:t>
      </w:r>
      <w:r w:rsidR="00276235" w:rsidRPr="0074273B">
        <w:rPr>
          <w:sz w:val="24"/>
          <w:szCs w:val="24"/>
        </w:rPr>
        <w:t xml:space="preserve">допускается только </w:t>
      </w:r>
      <w:r w:rsidR="0010455B" w:rsidRPr="0074273B">
        <w:rPr>
          <w:sz w:val="24"/>
          <w:szCs w:val="24"/>
        </w:rPr>
        <w:t xml:space="preserve">с </w:t>
      </w:r>
      <w:r w:rsidR="00276235" w:rsidRPr="0074273B">
        <w:rPr>
          <w:sz w:val="24"/>
          <w:szCs w:val="24"/>
        </w:rPr>
        <w:t>письменного согласия работника и компенсируется в соответств</w:t>
      </w:r>
      <w:r w:rsidR="004224C6" w:rsidRPr="0074273B">
        <w:rPr>
          <w:sz w:val="24"/>
          <w:szCs w:val="24"/>
        </w:rPr>
        <w:t>ии с трудовым законодательством</w:t>
      </w:r>
    </w:p>
    <w:p w:rsidR="004224C6" w:rsidRPr="0074273B" w:rsidRDefault="004224C6" w:rsidP="00636180">
      <w:pPr>
        <w:pStyle w:val="31"/>
        <w:ind w:firstLine="567"/>
        <w:contextualSpacing/>
        <w:rPr>
          <w:sz w:val="24"/>
          <w:szCs w:val="24"/>
        </w:rPr>
      </w:pPr>
      <w:r w:rsidRPr="0074273B">
        <w:rPr>
          <w:sz w:val="24"/>
          <w:szCs w:val="24"/>
        </w:rPr>
        <w:t>Работодатель может привлекать работников к сверхурочным работам в соответствии со статьёй 99 ТК</w:t>
      </w:r>
      <w:r w:rsidR="006B4729" w:rsidRPr="0074273B">
        <w:rPr>
          <w:sz w:val="24"/>
          <w:szCs w:val="24"/>
        </w:rPr>
        <w:t xml:space="preserve"> </w:t>
      </w:r>
      <w:r w:rsidRPr="0074273B">
        <w:rPr>
          <w:sz w:val="24"/>
          <w:szCs w:val="24"/>
        </w:rPr>
        <w:t>РФ только с предварительного согласия выборного органа первичной профсоюзной организации.</w:t>
      </w:r>
    </w:p>
    <w:p w:rsidR="004224C6" w:rsidRPr="0074273B" w:rsidRDefault="004224C6" w:rsidP="00636180">
      <w:pPr>
        <w:pStyle w:val="31"/>
        <w:ind w:firstLine="567"/>
        <w:contextualSpacing/>
        <w:rPr>
          <w:sz w:val="24"/>
          <w:szCs w:val="24"/>
        </w:rPr>
      </w:pPr>
      <w:r w:rsidRPr="0074273B">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rsidR="006B4729" w:rsidRPr="0074273B">
        <w:rPr>
          <w:sz w:val="24"/>
          <w:szCs w:val="24"/>
        </w:rPr>
        <w:t xml:space="preserve"> </w:t>
      </w:r>
      <w:r w:rsidRPr="0074273B">
        <w:rPr>
          <w:sz w:val="24"/>
          <w:szCs w:val="24"/>
        </w:rPr>
        <w:t>РФ и иными федеральными законами.</w:t>
      </w:r>
    </w:p>
    <w:p w:rsidR="00EE47DF" w:rsidRPr="0074273B" w:rsidRDefault="007C33FC" w:rsidP="00636180">
      <w:pPr>
        <w:pStyle w:val="31"/>
        <w:numPr>
          <w:ilvl w:val="1"/>
          <w:numId w:val="3"/>
        </w:numPr>
        <w:ind w:left="0" w:firstLine="567"/>
        <w:contextualSpacing/>
        <w:rPr>
          <w:sz w:val="24"/>
          <w:szCs w:val="24"/>
        </w:rPr>
      </w:pPr>
      <w:r w:rsidRPr="0074273B">
        <w:rPr>
          <w:sz w:val="24"/>
          <w:szCs w:val="24"/>
        </w:rPr>
        <w:t xml:space="preserve">Работодатель </w:t>
      </w:r>
      <w:r w:rsidR="00EE47DF" w:rsidRPr="0074273B">
        <w:rPr>
          <w:sz w:val="24"/>
          <w:szCs w:val="24"/>
        </w:rPr>
        <w:t xml:space="preserve">обязан согласовывать </w:t>
      </w:r>
      <w:r w:rsidR="00276235" w:rsidRPr="0074273B">
        <w:rPr>
          <w:sz w:val="24"/>
          <w:szCs w:val="24"/>
        </w:rPr>
        <w:t xml:space="preserve">с выборным органом первичной профсоюзной организации </w:t>
      </w:r>
      <w:r w:rsidR="00EE47DF" w:rsidRPr="0074273B">
        <w:rPr>
          <w:sz w:val="24"/>
          <w:szCs w:val="24"/>
        </w:rPr>
        <w:t>перечень</w:t>
      </w:r>
      <w:r w:rsidR="0010455B" w:rsidRPr="0074273B">
        <w:rPr>
          <w:sz w:val="24"/>
          <w:szCs w:val="24"/>
        </w:rPr>
        <w:t xml:space="preserve"> должностей работников с ненормированным рабочим днем.</w:t>
      </w:r>
    </w:p>
    <w:p w:rsidR="00EC1E91" w:rsidRPr="0074273B" w:rsidRDefault="00EC1E91" w:rsidP="00636180">
      <w:pPr>
        <w:ind w:firstLine="567"/>
        <w:jc w:val="both"/>
      </w:pPr>
      <w:r w:rsidRPr="0074273B">
        <w:rPr>
          <w:u w:val="single"/>
        </w:rPr>
        <w:t>Ненормированный рабочий день</w:t>
      </w:r>
      <w:r w:rsidRPr="0074273B">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247429" w:rsidRPr="0074273B" w:rsidRDefault="00EC1E91" w:rsidP="00247429">
      <w:pPr>
        <w:pStyle w:val="afb"/>
        <w:spacing w:after="0"/>
        <w:ind w:left="0" w:firstLine="567"/>
        <w:jc w:val="both"/>
      </w:pPr>
      <w:r w:rsidRPr="0074273B">
        <w:t xml:space="preserve">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образовательной организации или правилами </w:t>
      </w:r>
      <w:r w:rsidRPr="0074273B">
        <w:lastRenderedPageBreak/>
        <w:t xml:space="preserve">внутреннего трудового распорядка. Дополнительный отпуск должен быть не менее трех календарных дней. </w:t>
      </w:r>
    </w:p>
    <w:p w:rsidR="00EC1E91" w:rsidRPr="0074273B" w:rsidRDefault="00E81550" w:rsidP="00636180">
      <w:pPr>
        <w:pStyle w:val="afb"/>
        <w:numPr>
          <w:ilvl w:val="1"/>
          <w:numId w:val="3"/>
        </w:numPr>
        <w:spacing w:after="0"/>
        <w:ind w:left="0" w:firstLine="567"/>
        <w:jc w:val="both"/>
      </w:pPr>
      <w:r w:rsidRPr="0074273B">
        <w:t xml:space="preserve">Работа в выходные и праздничные дни запрещается. </w:t>
      </w:r>
      <w:r w:rsidR="007C33FC" w:rsidRPr="0074273B">
        <w:t xml:space="preserve">Привлечение работников к работе в выходные и нерабочие праздничные дни производится с их письменного согласия </w:t>
      </w:r>
      <w:r w:rsidR="00D41660" w:rsidRPr="0074273B">
        <w:t xml:space="preserve">и с </w:t>
      </w:r>
      <w:r w:rsidR="009222EB" w:rsidRPr="0074273B">
        <w:t>учё</w:t>
      </w:r>
      <w:r w:rsidR="00D41660" w:rsidRPr="0074273B">
        <w:t xml:space="preserve">том мнения выборного органа первичной профсоюзной организации </w:t>
      </w:r>
      <w:r w:rsidR="007C33FC" w:rsidRPr="0074273B">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74273B">
        <w:t xml:space="preserve">образовательной </w:t>
      </w:r>
      <w:r w:rsidR="00C51BF4" w:rsidRPr="0074273B">
        <w:t>организации</w:t>
      </w:r>
      <w:r w:rsidR="007C33FC" w:rsidRPr="0074273B">
        <w:t>.</w:t>
      </w:r>
      <w:r w:rsidR="003A5A3C" w:rsidRPr="0074273B">
        <w:t xml:space="preserve"> </w:t>
      </w:r>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DB4C7B" w:rsidRPr="0074273B" w:rsidRDefault="00DB4C7B" w:rsidP="00812A56">
      <w:pPr>
        <w:pStyle w:val="ConsPlusNormal"/>
        <w:numPr>
          <w:ilvl w:val="0"/>
          <w:numId w:val="14"/>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B4C7B" w:rsidRPr="0074273B" w:rsidRDefault="00DB4C7B" w:rsidP="00812A56">
      <w:pPr>
        <w:pStyle w:val="ConsPlusNormal"/>
        <w:numPr>
          <w:ilvl w:val="0"/>
          <w:numId w:val="14"/>
        </w:numPr>
        <w:ind w:left="0" w:firstLine="0"/>
        <w:jc w:val="both"/>
        <w:rPr>
          <w:rFonts w:ascii="Times New Roman" w:hAnsi="Times New Roman" w:cs="Times New Roman"/>
          <w:sz w:val="24"/>
          <w:szCs w:val="24"/>
        </w:rPr>
      </w:pPr>
      <w:r w:rsidRPr="0074273B">
        <w:rPr>
          <w:rFonts w:ascii="Times New Roman" w:hAnsi="Times New Roman" w:cs="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DB4C7B" w:rsidRPr="0074273B" w:rsidRDefault="00A851A3" w:rsidP="00812A56">
      <w:pPr>
        <w:pStyle w:val="ConsPlusNormal"/>
        <w:numPr>
          <w:ilvl w:val="0"/>
          <w:numId w:val="14"/>
        </w:numPr>
        <w:ind w:left="0" w:firstLine="0"/>
        <w:jc w:val="both"/>
        <w:rPr>
          <w:rFonts w:ascii="Times New Roman" w:hAnsi="Times New Roman" w:cs="Times New Roman"/>
          <w:sz w:val="24"/>
          <w:szCs w:val="24"/>
        </w:rPr>
      </w:pPr>
      <w:proofErr w:type="gramStart"/>
      <w:r w:rsidRPr="0074273B">
        <w:rPr>
          <w:rFonts w:ascii="Times New Roman" w:hAnsi="Times New Roman" w:cs="Times New Roman"/>
          <w:sz w:val="24"/>
          <w:szCs w:val="24"/>
        </w:rPr>
        <w:t>д</w:t>
      </w:r>
      <w:r w:rsidR="00DB4C7B" w:rsidRPr="0074273B">
        <w:rPr>
          <w:rFonts w:ascii="Times New Roman" w:hAnsi="Times New Roman" w:cs="Times New Roman"/>
          <w:sz w:val="24"/>
          <w:szCs w:val="24"/>
        </w:rPr>
        <w:t>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DB4C7B" w:rsidRPr="0074273B" w:rsidRDefault="00DB4C7B" w:rsidP="00636180">
      <w:pPr>
        <w:pStyle w:val="ConsPlusNormal"/>
        <w:ind w:firstLine="567"/>
        <w:jc w:val="both"/>
        <w:rPr>
          <w:rFonts w:ascii="Times New Roman" w:hAnsi="Times New Roman" w:cs="Times New Roman"/>
          <w:sz w:val="24"/>
          <w:szCs w:val="24"/>
        </w:rPr>
      </w:pPr>
      <w:r w:rsidRPr="0074273B">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по согласованию с профсоюзным комитетом.</w:t>
      </w:r>
    </w:p>
    <w:p w:rsidR="00DB4C7B" w:rsidRPr="0074273B" w:rsidRDefault="00DB4C7B" w:rsidP="00636180">
      <w:pPr>
        <w:pStyle w:val="ConsPlusNormal"/>
        <w:ind w:firstLine="567"/>
        <w:jc w:val="both"/>
        <w:rPr>
          <w:sz w:val="24"/>
          <w:szCs w:val="24"/>
        </w:rPr>
      </w:pPr>
      <w:r w:rsidRPr="0074273B">
        <w:rPr>
          <w:rFonts w:ascii="Times New Roman" w:hAnsi="Times New Roman" w:cs="Times New Roman"/>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B4C7B" w:rsidRPr="0074273B" w:rsidRDefault="00DB4C7B" w:rsidP="00636180">
      <w:pPr>
        <w:pStyle w:val="afa"/>
        <w:ind w:left="0" w:firstLine="567"/>
        <w:jc w:val="both"/>
      </w:pPr>
      <w:r w:rsidRPr="0074273B">
        <w:t>Привлечение работников к работе в выходные и нерабочие праздничные дни производится по письменному распоряжению Работодателя.</w:t>
      </w:r>
    </w:p>
    <w:p w:rsidR="00DB4C7B" w:rsidRPr="0074273B" w:rsidRDefault="003A5A3C" w:rsidP="00636180">
      <w:pPr>
        <w:pStyle w:val="afa"/>
        <w:numPr>
          <w:ilvl w:val="2"/>
          <w:numId w:val="3"/>
        </w:numPr>
        <w:ind w:left="0" w:firstLine="567"/>
        <w:jc w:val="both"/>
      </w:pPr>
      <w:r w:rsidRPr="0074273B">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74273B">
        <w:rPr>
          <w:rStyle w:val="aff2"/>
        </w:rPr>
        <w:footnoteReference w:id="21"/>
      </w:r>
      <w:r w:rsidR="0086535C" w:rsidRPr="0074273B">
        <w:t>: Работа в выходной и нерабочий праздничный день оплачивается не менее чем в двойном размере.</w:t>
      </w:r>
    </w:p>
    <w:p w:rsidR="0086535C" w:rsidRPr="0074273B" w:rsidRDefault="0086535C" w:rsidP="00636180">
      <w:pPr>
        <w:tabs>
          <w:tab w:val="left" w:pos="1134"/>
        </w:tabs>
        <w:ind w:firstLine="567"/>
        <w:jc w:val="both"/>
      </w:pPr>
      <w:r w:rsidRPr="0074273B">
        <w:t>По желанию работника, работавшего в выходной или нерабочий праздничный день, ему может быть предоставлен другой день отдыха.</w:t>
      </w:r>
    </w:p>
    <w:p w:rsidR="007C33FC" w:rsidRPr="0074273B" w:rsidRDefault="007C33FC" w:rsidP="00636180">
      <w:pPr>
        <w:pStyle w:val="afa"/>
        <w:numPr>
          <w:ilvl w:val="1"/>
          <w:numId w:val="3"/>
        </w:numPr>
        <w:ind w:left="0" w:firstLine="567"/>
        <w:jc w:val="both"/>
        <w:rPr>
          <w:spacing w:val="-6"/>
        </w:rPr>
      </w:pPr>
      <w:r w:rsidRPr="0074273B">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74273B">
        <w:rPr>
          <w:spacing w:val="-6"/>
        </w:rPr>
        <w:t>п</w:t>
      </w:r>
      <w:r w:rsidRPr="0074273B">
        <w:rPr>
          <w:spacing w:val="-6"/>
        </w:rPr>
        <w:t>равилами внутреннего трудового распорядка</w:t>
      </w:r>
      <w:r w:rsidR="002323D1" w:rsidRPr="0074273B">
        <w:rPr>
          <w:spacing w:val="-6"/>
        </w:rPr>
        <w:t xml:space="preserve"> образовательной организации</w:t>
      </w:r>
      <w:r w:rsidRPr="0074273B">
        <w:rPr>
          <w:spacing w:val="-6"/>
        </w:rPr>
        <w:t>.</w:t>
      </w:r>
    </w:p>
    <w:p w:rsidR="00DB4C7B" w:rsidRPr="0074273B" w:rsidRDefault="00DB4C7B" w:rsidP="00636180">
      <w:pPr>
        <w:pStyle w:val="31"/>
        <w:ind w:firstLine="567"/>
        <w:contextualSpacing/>
        <w:rPr>
          <w:spacing w:val="-6"/>
          <w:sz w:val="24"/>
          <w:szCs w:val="24"/>
        </w:rPr>
      </w:pPr>
      <w:r w:rsidRPr="0074273B">
        <w:rPr>
          <w:spacing w:val="-6"/>
          <w:sz w:val="24"/>
          <w:szCs w:val="24"/>
        </w:rPr>
        <w:t>Для педагогических работников,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 помещении).</w:t>
      </w:r>
    </w:p>
    <w:p w:rsidR="0086535C" w:rsidRPr="0074273B" w:rsidRDefault="0086535C" w:rsidP="00636180">
      <w:pPr>
        <w:pStyle w:val="afa"/>
        <w:numPr>
          <w:ilvl w:val="1"/>
          <w:numId w:val="3"/>
        </w:numPr>
        <w:ind w:left="0" w:firstLine="567"/>
        <w:jc w:val="both"/>
        <w:rPr>
          <w:spacing w:val="-6"/>
        </w:rPr>
      </w:pPr>
      <w:proofErr w:type="gramStart"/>
      <w:r w:rsidRPr="0074273B">
        <w:t>Педагогическим работникам предоставляется ежегодный основной удлиненный оплачиваемый отпуск, с сохранением места работы (должности) и среднего заработка,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w:t>
      </w:r>
      <w:r w:rsidR="00CB0997">
        <w:t>ссийской Федерации от 21 февраля 2022 года</w:t>
      </w:r>
      <w:proofErr w:type="gramEnd"/>
      <w:r w:rsidR="00CB0997">
        <w:t xml:space="preserve"> № 225</w:t>
      </w:r>
      <w:r w:rsidRPr="0074273B">
        <w:t>.</w:t>
      </w:r>
    </w:p>
    <w:p w:rsidR="00DB4C7B" w:rsidRPr="0074273B" w:rsidRDefault="00DB4C7B" w:rsidP="00636180">
      <w:pPr>
        <w:pStyle w:val="afa"/>
        <w:ind w:left="0" w:firstLine="567"/>
        <w:jc w:val="both"/>
      </w:pPr>
      <w:proofErr w:type="gramStart"/>
      <w:r w:rsidRPr="0074273B">
        <w:t xml:space="preserve">Педагогическим работникам, </w:t>
      </w:r>
      <w:r w:rsidRPr="00AC07D2">
        <w:t>работающим</w:t>
      </w:r>
      <w:r w:rsidRPr="0074273B">
        <w:t xml:space="preserve"> с обучающимися с ограниченными возможностями здоровья, находящимися в составе </w:t>
      </w:r>
      <w:r w:rsidRPr="00AC07D2">
        <w:t>группы комбинированной направленности</w:t>
      </w:r>
      <w:r w:rsidRPr="0074273B">
        <w:t>, предоставляется отпуск продолжительностью 56 календарных дней и устанавливается норма часов педагогической работы в неделю - 25 часов за ставку заработной платы.</w:t>
      </w:r>
      <w:proofErr w:type="gramEnd"/>
      <w:r w:rsidRPr="0074273B">
        <w:t xml:space="preserve"> Указанное право работников наступает независимо от того, в какой образовательной организации создана дошкольная группа комбинированной направленности, от количества детей с ограниченными </w:t>
      </w:r>
      <w:r w:rsidRPr="0074273B">
        <w:lastRenderedPageBreak/>
        <w:t>возможностями здоровья в ней, а также не влечет необходимость работы с данной категорией обучающихся в течение полного рабочего дня.</w:t>
      </w:r>
    </w:p>
    <w:p w:rsidR="00DB4C7B" w:rsidRPr="0074273B" w:rsidRDefault="00DB4C7B" w:rsidP="00636180">
      <w:pPr>
        <w:pStyle w:val="31"/>
        <w:ind w:firstLine="567"/>
        <w:contextualSpacing/>
        <w:rPr>
          <w:sz w:val="24"/>
          <w:szCs w:val="24"/>
        </w:rPr>
      </w:pPr>
      <w:r w:rsidRPr="0074273B">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w:t>
      </w:r>
      <w:r w:rsidR="006B4729" w:rsidRPr="0074273B">
        <w:rPr>
          <w:sz w:val="24"/>
          <w:szCs w:val="24"/>
        </w:rPr>
        <w:t xml:space="preserve"> </w:t>
      </w:r>
      <w:r w:rsidRPr="0074273B">
        <w:rPr>
          <w:sz w:val="24"/>
          <w:szCs w:val="24"/>
        </w:rPr>
        <w:t>РФ.</w:t>
      </w:r>
    </w:p>
    <w:p w:rsidR="00DB4C7B" w:rsidRPr="0074273B" w:rsidRDefault="00DB4C7B" w:rsidP="00636180">
      <w:pPr>
        <w:pStyle w:val="31"/>
        <w:ind w:firstLine="567"/>
        <w:contextualSpacing/>
        <w:rPr>
          <w:sz w:val="24"/>
          <w:szCs w:val="24"/>
        </w:rPr>
      </w:pPr>
      <w:r w:rsidRPr="0074273B">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B4C7B" w:rsidRPr="0074273B" w:rsidRDefault="00DB4C7B" w:rsidP="00636180">
      <w:pPr>
        <w:pStyle w:val="31"/>
        <w:ind w:firstLine="567"/>
        <w:contextualSpacing/>
        <w:rPr>
          <w:sz w:val="24"/>
          <w:szCs w:val="24"/>
        </w:rPr>
      </w:pPr>
      <w:r w:rsidRPr="0074273B">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DB4C7B" w:rsidRPr="00AB53E2" w:rsidRDefault="00DB4C7B" w:rsidP="00636180">
      <w:pPr>
        <w:pStyle w:val="31"/>
        <w:ind w:firstLine="567"/>
        <w:contextualSpacing/>
        <w:rPr>
          <w:sz w:val="24"/>
          <w:szCs w:val="24"/>
        </w:rPr>
      </w:pPr>
      <w:r w:rsidRPr="0074273B">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w:t>
      </w:r>
      <w:r w:rsidR="00D50E9E">
        <w:rPr>
          <w:sz w:val="24"/>
          <w:szCs w:val="24"/>
        </w:rPr>
        <w:t xml:space="preserve">о наступления календарного </w:t>
      </w:r>
      <w:r w:rsidR="00D50E9E" w:rsidRPr="00AB53E2">
        <w:rPr>
          <w:sz w:val="24"/>
          <w:szCs w:val="24"/>
        </w:rPr>
        <w:t xml:space="preserve">года и </w:t>
      </w:r>
      <w:proofErr w:type="gramStart"/>
      <w:r w:rsidR="00D50E9E" w:rsidRPr="00AB53E2">
        <w:rPr>
          <w:sz w:val="24"/>
          <w:szCs w:val="24"/>
        </w:rPr>
        <w:t>обязателен</w:t>
      </w:r>
      <w:proofErr w:type="gramEnd"/>
      <w:r w:rsidR="00D50E9E" w:rsidRPr="00AB53E2">
        <w:rPr>
          <w:sz w:val="24"/>
          <w:szCs w:val="24"/>
        </w:rPr>
        <w:t xml:space="preserve"> как для работодателя, так и для работника.</w:t>
      </w:r>
    </w:p>
    <w:p w:rsidR="005E7A5D" w:rsidRPr="00AB53E2" w:rsidRDefault="005E7A5D" w:rsidP="00636180">
      <w:pPr>
        <w:pStyle w:val="31"/>
        <w:ind w:firstLine="567"/>
        <w:contextualSpacing/>
        <w:rPr>
          <w:sz w:val="24"/>
          <w:szCs w:val="30"/>
          <w:shd w:val="clear" w:color="auto" w:fill="FFFFFF"/>
        </w:rPr>
      </w:pPr>
      <w:r w:rsidRPr="00AB53E2">
        <w:rPr>
          <w:sz w:val="24"/>
          <w:szCs w:val="30"/>
          <w:shd w:val="clear" w:color="auto" w:fill="FFFFFF"/>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sidRPr="00AB53E2">
        <w:rPr>
          <w:sz w:val="24"/>
          <w:szCs w:val="30"/>
          <w:shd w:val="clear" w:color="auto" w:fill="FFFFFF"/>
        </w:rPr>
        <w:t>.</w:t>
      </w:r>
      <w:proofErr w:type="gramEnd"/>
      <w:r w:rsidRPr="00AB53E2">
        <w:rPr>
          <w:sz w:val="24"/>
          <w:szCs w:val="30"/>
          <w:shd w:val="clear" w:color="auto" w:fill="FFFFFF"/>
        </w:rPr>
        <w:t xml:space="preserve"> (</w:t>
      </w:r>
      <w:proofErr w:type="gramStart"/>
      <w:r w:rsidRPr="00AB53E2">
        <w:rPr>
          <w:sz w:val="24"/>
          <w:szCs w:val="30"/>
          <w:shd w:val="clear" w:color="auto" w:fill="FFFFFF"/>
        </w:rPr>
        <w:t>с</w:t>
      </w:r>
      <w:proofErr w:type="gramEnd"/>
      <w:r w:rsidRPr="00AB53E2">
        <w:rPr>
          <w:sz w:val="24"/>
          <w:szCs w:val="30"/>
          <w:shd w:val="clear" w:color="auto" w:fill="FFFFFF"/>
        </w:rPr>
        <w:t>т. 262.</w:t>
      </w:r>
      <w:r w:rsidRPr="00AB53E2">
        <w:rPr>
          <w:sz w:val="24"/>
          <w:szCs w:val="30"/>
          <w:shd w:val="clear" w:color="auto" w:fill="FFFFFF"/>
          <w:vertAlign w:val="superscript"/>
        </w:rPr>
        <w:t>2</w:t>
      </w:r>
      <w:r w:rsidRPr="00AB53E2">
        <w:rPr>
          <w:sz w:val="24"/>
          <w:szCs w:val="30"/>
          <w:shd w:val="clear" w:color="auto" w:fill="FFFFFF"/>
        </w:rPr>
        <w:t xml:space="preserve"> ТК РФ).</w:t>
      </w:r>
    </w:p>
    <w:p w:rsidR="005E7A5D" w:rsidRPr="00AB53E2" w:rsidRDefault="005E7A5D" w:rsidP="00636180">
      <w:pPr>
        <w:pStyle w:val="31"/>
        <w:ind w:firstLine="567"/>
        <w:contextualSpacing/>
        <w:rPr>
          <w:sz w:val="20"/>
          <w:szCs w:val="24"/>
        </w:rPr>
      </w:pPr>
      <w:r w:rsidRPr="00AB53E2">
        <w:rPr>
          <w:sz w:val="24"/>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Pr="00AB53E2">
        <w:rPr>
          <w:sz w:val="24"/>
          <w:szCs w:val="30"/>
          <w:shd w:val="clear" w:color="auto" w:fill="FFFFFF"/>
        </w:rPr>
        <w:t>.</w:t>
      </w:r>
      <w:proofErr w:type="gramEnd"/>
      <w:r w:rsidRPr="00AB53E2">
        <w:rPr>
          <w:sz w:val="24"/>
          <w:szCs w:val="30"/>
          <w:shd w:val="clear" w:color="auto" w:fill="FFFFFF"/>
        </w:rPr>
        <w:t xml:space="preserve"> (</w:t>
      </w:r>
      <w:proofErr w:type="gramStart"/>
      <w:r w:rsidRPr="00AB53E2">
        <w:rPr>
          <w:sz w:val="24"/>
          <w:szCs w:val="30"/>
          <w:shd w:val="clear" w:color="auto" w:fill="FFFFFF"/>
        </w:rPr>
        <w:t>с</w:t>
      </w:r>
      <w:proofErr w:type="gramEnd"/>
      <w:r w:rsidRPr="00AB53E2">
        <w:rPr>
          <w:sz w:val="24"/>
          <w:szCs w:val="30"/>
          <w:shd w:val="clear" w:color="auto" w:fill="FFFFFF"/>
        </w:rPr>
        <w:t>т. 261.</w:t>
      </w:r>
      <w:r w:rsidRPr="00AB53E2">
        <w:rPr>
          <w:sz w:val="24"/>
          <w:szCs w:val="30"/>
          <w:shd w:val="clear" w:color="auto" w:fill="FFFFFF"/>
          <w:vertAlign w:val="superscript"/>
        </w:rPr>
        <w:t>1</w:t>
      </w:r>
      <w:r w:rsidRPr="00AB53E2">
        <w:rPr>
          <w:sz w:val="24"/>
          <w:szCs w:val="30"/>
          <w:shd w:val="clear" w:color="auto" w:fill="FFFFFF"/>
        </w:rPr>
        <w:t xml:space="preserve"> ТК РФ).</w:t>
      </w:r>
    </w:p>
    <w:p w:rsidR="00DB4C7B" w:rsidRPr="0074273B" w:rsidRDefault="00DB4C7B" w:rsidP="00636180">
      <w:pPr>
        <w:pStyle w:val="31"/>
        <w:ind w:firstLine="567"/>
        <w:contextualSpacing/>
        <w:rPr>
          <w:sz w:val="24"/>
          <w:szCs w:val="24"/>
        </w:rPr>
      </w:pPr>
      <w:r w:rsidRPr="0074273B">
        <w:rPr>
          <w:sz w:val="24"/>
          <w:szCs w:val="24"/>
        </w:rPr>
        <w:t>О времени начала отпуска работник должен быть письменно извещен не позднее, чем за две недели до его начала.</w:t>
      </w:r>
    </w:p>
    <w:p w:rsidR="00DB4C7B" w:rsidRPr="0074273B" w:rsidRDefault="00DB4C7B" w:rsidP="00636180">
      <w:pPr>
        <w:pStyle w:val="afa"/>
        <w:ind w:left="0" w:firstLine="567"/>
        <w:jc w:val="both"/>
      </w:pPr>
      <w:r w:rsidRPr="0074273B">
        <w:t xml:space="preserve">Средний дневной заработок для оплаты отпусков и выплаты компенсации за неиспользованные отпуска </w:t>
      </w:r>
      <w:proofErr w:type="gramStart"/>
      <w:r w:rsidRPr="0074273B">
        <w:t>может</w:t>
      </w:r>
      <w:proofErr w:type="gramEnd"/>
      <w:r w:rsidRPr="0074273B">
        <w:t xml:space="preserve"> исчисляется за последние 3 календарных месяца, если это не ухудшает положение работника.</w:t>
      </w:r>
    </w:p>
    <w:p w:rsidR="00DB4C7B" w:rsidRPr="0074273B" w:rsidRDefault="00DB4C7B" w:rsidP="00636180">
      <w:pPr>
        <w:pStyle w:val="31"/>
        <w:ind w:firstLine="567"/>
        <w:contextualSpacing/>
        <w:rPr>
          <w:sz w:val="24"/>
          <w:szCs w:val="24"/>
        </w:rPr>
      </w:pPr>
      <w:r w:rsidRPr="0074273B">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w:t>
      </w:r>
      <w:r w:rsidR="006B4729" w:rsidRPr="0074273B">
        <w:rPr>
          <w:sz w:val="24"/>
          <w:szCs w:val="24"/>
        </w:rPr>
        <w:t xml:space="preserve"> </w:t>
      </w:r>
      <w:r w:rsidRPr="0074273B">
        <w:rPr>
          <w:sz w:val="24"/>
          <w:szCs w:val="24"/>
        </w:rPr>
        <w:t>125 ТК</w:t>
      </w:r>
      <w:r w:rsidR="006B4729" w:rsidRPr="0074273B">
        <w:rPr>
          <w:sz w:val="24"/>
          <w:szCs w:val="24"/>
        </w:rPr>
        <w:t xml:space="preserve"> </w:t>
      </w:r>
      <w:r w:rsidRPr="0074273B">
        <w:rPr>
          <w:sz w:val="24"/>
          <w:szCs w:val="24"/>
        </w:rPr>
        <w:t>РФ.</w:t>
      </w:r>
    </w:p>
    <w:p w:rsidR="00DB4C7B" w:rsidRPr="0074273B" w:rsidRDefault="00DB4C7B" w:rsidP="00636180">
      <w:pPr>
        <w:pStyle w:val="afa"/>
        <w:ind w:left="0" w:firstLine="567"/>
        <w:jc w:val="both"/>
      </w:pPr>
      <w:r w:rsidRPr="0074273B">
        <w:t>Ежегодный оплачиваемый отпуск по письменному заявлению работника</w:t>
      </w:r>
      <w:r w:rsidRPr="0074273B">
        <w:rPr>
          <w:b/>
          <w:bCs/>
        </w:rPr>
        <w:t xml:space="preserve"> </w:t>
      </w:r>
      <w:r w:rsidRPr="0074273B">
        <w:t xml:space="preserve">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DB4C7B" w:rsidRPr="0074273B" w:rsidRDefault="00DB4C7B" w:rsidP="00636180">
      <w:pPr>
        <w:pStyle w:val="afa"/>
        <w:ind w:left="0" w:firstLine="567"/>
        <w:jc w:val="both"/>
      </w:pPr>
      <w:r w:rsidRPr="0074273B">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DB4C7B" w:rsidRPr="0074273B" w:rsidRDefault="00DB4C7B" w:rsidP="00636180">
      <w:pPr>
        <w:pStyle w:val="afa"/>
        <w:ind w:left="0" w:firstLine="567"/>
        <w:jc w:val="both"/>
      </w:pPr>
      <w:r w:rsidRPr="0074273B">
        <w:t>Отзыв работника из отпуска допускается только с его письменного согласия.</w:t>
      </w:r>
    </w:p>
    <w:p w:rsidR="00DB4C7B" w:rsidRPr="0074273B" w:rsidRDefault="00DB4C7B" w:rsidP="00636180">
      <w:pPr>
        <w:pStyle w:val="31"/>
        <w:ind w:firstLine="567"/>
        <w:contextualSpacing/>
        <w:rPr>
          <w:sz w:val="24"/>
          <w:szCs w:val="24"/>
        </w:rPr>
      </w:pPr>
      <w:r w:rsidRPr="0074273B">
        <w:rPr>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B4C7B" w:rsidRPr="0074273B" w:rsidRDefault="00DB4C7B" w:rsidP="00636180">
      <w:pPr>
        <w:pStyle w:val="afa"/>
        <w:ind w:left="0" w:firstLine="567"/>
        <w:jc w:val="both"/>
        <w:rPr>
          <w:spacing w:val="-6"/>
        </w:rPr>
      </w:pPr>
      <w:r w:rsidRPr="0074273B">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D50E9E" w:rsidRPr="00D50E9E" w:rsidRDefault="00E9095B" w:rsidP="00636180">
      <w:pPr>
        <w:pStyle w:val="afa"/>
        <w:numPr>
          <w:ilvl w:val="1"/>
          <w:numId w:val="3"/>
        </w:numPr>
        <w:ind w:left="0" w:firstLine="567"/>
        <w:jc w:val="both"/>
        <w:rPr>
          <w:spacing w:val="-6"/>
        </w:rPr>
      </w:pPr>
      <w:r w:rsidRPr="0074273B">
        <w:t>Работникам</w:t>
      </w:r>
      <w:r w:rsidR="00F64DC0" w:rsidRPr="0074273B">
        <w:t xml:space="preserve"> образовательных организаций, условия труда </w:t>
      </w:r>
      <w:r w:rsidRPr="0074273B">
        <w:t>на рабочих местах,</w:t>
      </w:r>
      <w:r w:rsidR="00F64DC0" w:rsidRPr="0074273B">
        <w:t xml:space="preserve">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DB4C7B" w:rsidRPr="00787E7C" w:rsidRDefault="00F64DC0" w:rsidP="00D50E9E">
      <w:pPr>
        <w:pStyle w:val="afa"/>
        <w:ind w:left="0" w:firstLine="567"/>
        <w:jc w:val="both"/>
        <w:rPr>
          <w:spacing w:val="-6"/>
        </w:rPr>
      </w:pPr>
      <w:r w:rsidRPr="0074273B">
        <w:t xml:space="preserve"> </w:t>
      </w:r>
      <w:r w:rsidR="00DB4C7B" w:rsidRPr="0074273B">
        <w:t xml:space="preserve">Минимальная продолжительность ежегодного дополнительного оплачиваемого отпуска составляет 7 календарных дней. </w:t>
      </w:r>
    </w:p>
    <w:p w:rsidR="00F64DC0" w:rsidRPr="00286DA4" w:rsidRDefault="00F64DC0" w:rsidP="00636180">
      <w:pPr>
        <w:pStyle w:val="afa"/>
        <w:numPr>
          <w:ilvl w:val="1"/>
          <w:numId w:val="3"/>
        </w:numPr>
        <w:ind w:left="0" w:firstLine="567"/>
        <w:jc w:val="both"/>
        <w:rPr>
          <w:spacing w:val="-6"/>
        </w:rPr>
      </w:pPr>
      <w:proofErr w:type="gramStart"/>
      <w:r w:rsidRPr="00286DA4">
        <w:t>Образовательная организация исходя из собственных средств, поступивших от приносящей доход деятельности</w:t>
      </w:r>
      <w:r w:rsidR="000B3348" w:rsidRPr="00286DA4">
        <w:t xml:space="preserve"> или экономии фонда оплаты труда</w:t>
      </w:r>
      <w:r w:rsidRPr="00286DA4">
        <w:t xml:space="preserve">, и с учетом производственных и финансовых возможностей, может предоставлять работникам ежегодные дополнительные </w:t>
      </w:r>
      <w:r w:rsidRPr="00286DA4">
        <w:lastRenderedPageBreak/>
        <w:t>оплачиваемые отпуска большей (по сравнению с предусмотренной законодательством) продолжительности, что определяется Коллективным договором:</w:t>
      </w:r>
      <w:proofErr w:type="gramEnd"/>
    </w:p>
    <w:p w:rsidR="007D61B0" w:rsidRPr="00286DA4" w:rsidRDefault="00F619E6" w:rsidP="00F619E6">
      <w:pPr>
        <w:pStyle w:val="afa"/>
        <w:spacing w:line="276" w:lineRule="auto"/>
        <w:ind w:left="0"/>
        <w:jc w:val="both"/>
      </w:pPr>
      <w:r w:rsidRPr="00286DA4">
        <w:t xml:space="preserve">- </w:t>
      </w:r>
      <w:r w:rsidR="007D61B0" w:rsidRPr="00286DA4">
        <w:t>уборщикам служебных помещений, младшим воспитателям, работа которых связана с уборкой санитарных уз</w:t>
      </w:r>
      <w:r w:rsidRPr="00286DA4">
        <w:t>лов хлорсодержащими препаратами – до 7 календарных дней;</w:t>
      </w:r>
    </w:p>
    <w:p w:rsidR="00D50E9E" w:rsidRDefault="00F619E6" w:rsidP="00F619E6">
      <w:pPr>
        <w:pStyle w:val="afa"/>
        <w:spacing w:line="276" w:lineRule="auto"/>
        <w:ind w:left="0"/>
        <w:jc w:val="both"/>
      </w:pPr>
      <w:r>
        <w:t xml:space="preserve">- </w:t>
      </w:r>
      <w:r w:rsidR="00DB4C7B" w:rsidRPr="0074273B">
        <w:t>вспомогательному и обслуживающему персоналу за выполнение хозяйственных работ, не требующих специальных знаний (мелкий ремонт, работа на территории, охрана образовательной организации и др.), не предусмотренных трудовым договором</w:t>
      </w:r>
      <w:r w:rsidR="007A40DE">
        <w:t xml:space="preserve"> -</w:t>
      </w:r>
      <w:r w:rsidR="00DB4C7B" w:rsidRPr="0074273B">
        <w:t xml:space="preserve"> до 7 календарных дней.</w:t>
      </w:r>
      <w:r w:rsidR="00D50E9E" w:rsidRPr="00D50E9E">
        <w:t xml:space="preserve"> </w:t>
      </w:r>
    </w:p>
    <w:p w:rsidR="00D50E9E" w:rsidRPr="007D61B0" w:rsidRDefault="00D50E9E" w:rsidP="00F619E6">
      <w:pPr>
        <w:pStyle w:val="afa"/>
        <w:spacing w:line="276" w:lineRule="auto"/>
        <w:ind w:left="0" w:firstLine="567"/>
        <w:jc w:val="both"/>
      </w:pPr>
      <w:r>
        <w:t>Отпуск предоставляется по согласованию с представителем работодателя в период летнего закрытия образовательной организации.</w:t>
      </w:r>
    </w:p>
    <w:p w:rsidR="00F64DC0" w:rsidRPr="00F619E6" w:rsidRDefault="00F64DC0" w:rsidP="00636180">
      <w:pPr>
        <w:pStyle w:val="afa"/>
        <w:numPr>
          <w:ilvl w:val="1"/>
          <w:numId w:val="3"/>
        </w:numPr>
        <w:ind w:left="0" w:firstLine="567"/>
        <w:jc w:val="both"/>
        <w:rPr>
          <w:spacing w:val="-6"/>
        </w:rPr>
      </w:pPr>
      <w:r w:rsidRPr="00F619E6">
        <w:t>Работникам</w:t>
      </w:r>
      <w:r w:rsidR="001513EA" w:rsidRPr="00F619E6">
        <w:t>, являющимся членами профсоюзной организации,</w:t>
      </w:r>
      <w:r w:rsidRPr="00F619E6">
        <w:t xml:space="preserve"> может быть предоставлен краткосрочный оплачиваемый отпуск по семейным обстоятельствам и по другим уважительным причинам: </w:t>
      </w:r>
    </w:p>
    <w:p w:rsidR="00DB4C7B" w:rsidRPr="00F619E6" w:rsidRDefault="00DB4C7B" w:rsidP="00812A56">
      <w:pPr>
        <w:pStyle w:val="afa"/>
        <w:numPr>
          <w:ilvl w:val="0"/>
          <w:numId w:val="15"/>
        </w:numPr>
        <w:ind w:left="0" w:firstLine="0"/>
        <w:jc w:val="both"/>
        <w:rPr>
          <w:spacing w:val="-6"/>
        </w:rPr>
      </w:pPr>
      <w:r w:rsidRPr="00F619E6">
        <w:t xml:space="preserve">при рождении ребёнка в семье – </w:t>
      </w:r>
      <w:r w:rsidR="00247429" w:rsidRPr="00F619E6">
        <w:t>1</w:t>
      </w:r>
      <w:r w:rsidRPr="00F619E6">
        <w:t xml:space="preserve"> день (отцу);</w:t>
      </w:r>
    </w:p>
    <w:p w:rsidR="00DB4C7B" w:rsidRPr="00F619E6" w:rsidRDefault="00DB4C7B" w:rsidP="00812A56">
      <w:pPr>
        <w:pStyle w:val="afa"/>
        <w:numPr>
          <w:ilvl w:val="0"/>
          <w:numId w:val="15"/>
        </w:numPr>
        <w:ind w:left="0" w:firstLine="0"/>
        <w:jc w:val="both"/>
        <w:rPr>
          <w:spacing w:val="-6"/>
        </w:rPr>
      </w:pPr>
      <w:r w:rsidRPr="00F619E6">
        <w:t xml:space="preserve">для сопровождения детей-первоклассников младшего школьного возраста в школу – </w:t>
      </w:r>
      <w:r w:rsidR="00247429" w:rsidRPr="00F619E6">
        <w:t>1</w:t>
      </w:r>
      <w:r w:rsidRPr="00F619E6">
        <w:t xml:space="preserve"> день;</w:t>
      </w:r>
    </w:p>
    <w:p w:rsidR="00DB4C7B" w:rsidRPr="00F619E6" w:rsidRDefault="00DB4C7B" w:rsidP="00812A56">
      <w:pPr>
        <w:pStyle w:val="afa"/>
        <w:numPr>
          <w:ilvl w:val="0"/>
          <w:numId w:val="15"/>
        </w:numPr>
        <w:ind w:left="0" w:firstLine="0"/>
        <w:jc w:val="both"/>
        <w:rPr>
          <w:spacing w:val="-6"/>
        </w:rPr>
      </w:pPr>
      <w:r w:rsidRPr="00F619E6">
        <w:t xml:space="preserve">в связи с переездом на новое место жительства – </w:t>
      </w:r>
      <w:r w:rsidR="00FA257C">
        <w:t>1</w:t>
      </w:r>
      <w:r w:rsidRPr="00F619E6">
        <w:t xml:space="preserve"> д</w:t>
      </w:r>
      <w:r w:rsidR="00FA257C">
        <w:t>ень</w:t>
      </w:r>
      <w:r w:rsidRPr="00F619E6">
        <w:t>;</w:t>
      </w:r>
    </w:p>
    <w:p w:rsidR="00DB4C7B" w:rsidRPr="00FA257C" w:rsidRDefault="00DB4C7B" w:rsidP="00812A56">
      <w:pPr>
        <w:pStyle w:val="afa"/>
        <w:numPr>
          <w:ilvl w:val="0"/>
          <w:numId w:val="15"/>
        </w:numPr>
        <w:ind w:left="0" w:firstLine="0"/>
        <w:jc w:val="both"/>
        <w:rPr>
          <w:spacing w:val="-6"/>
        </w:rPr>
      </w:pPr>
      <w:r w:rsidRPr="00FA257C">
        <w:t xml:space="preserve">для проводов детей в армию – </w:t>
      </w:r>
      <w:r w:rsidR="00FA257C" w:rsidRPr="00FA257C">
        <w:t>1 день</w:t>
      </w:r>
      <w:r w:rsidRPr="00FA257C">
        <w:t>;</w:t>
      </w:r>
    </w:p>
    <w:p w:rsidR="00DB4C7B" w:rsidRPr="00F619E6" w:rsidRDefault="00DB4C7B" w:rsidP="00812A56">
      <w:pPr>
        <w:pStyle w:val="afa"/>
        <w:numPr>
          <w:ilvl w:val="0"/>
          <w:numId w:val="15"/>
        </w:numPr>
        <w:ind w:left="0" w:firstLine="0"/>
        <w:jc w:val="both"/>
        <w:rPr>
          <w:spacing w:val="-6"/>
        </w:rPr>
      </w:pPr>
      <w:r w:rsidRPr="00F619E6">
        <w:t xml:space="preserve">в случае свадьбы работника – </w:t>
      </w:r>
      <w:r w:rsidR="00247429" w:rsidRPr="00F619E6">
        <w:t>2</w:t>
      </w:r>
      <w:r w:rsidRPr="00F619E6">
        <w:t xml:space="preserve"> дня;</w:t>
      </w:r>
    </w:p>
    <w:p w:rsidR="00DB4C7B" w:rsidRPr="00F619E6" w:rsidRDefault="00DB4C7B" w:rsidP="00812A56">
      <w:pPr>
        <w:pStyle w:val="afa"/>
        <w:numPr>
          <w:ilvl w:val="0"/>
          <w:numId w:val="15"/>
        </w:numPr>
        <w:ind w:left="0" w:firstLine="0"/>
        <w:jc w:val="both"/>
        <w:rPr>
          <w:spacing w:val="-6"/>
        </w:rPr>
      </w:pPr>
      <w:r w:rsidRPr="00F619E6">
        <w:t xml:space="preserve">в случае свадьбы детей работника – </w:t>
      </w:r>
      <w:r w:rsidR="00247429" w:rsidRPr="00F619E6">
        <w:t xml:space="preserve">2 </w:t>
      </w:r>
      <w:r w:rsidRPr="00F619E6">
        <w:t>дня;</w:t>
      </w:r>
    </w:p>
    <w:p w:rsidR="00DB4C7B" w:rsidRPr="00F619E6" w:rsidRDefault="00DB4C7B" w:rsidP="00812A56">
      <w:pPr>
        <w:pStyle w:val="afa"/>
        <w:numPr>
          <w:ilvl w:val="0"/>
          <w:numId w:val="15"/>
        </w:numPr>
        <w:ind w:left="0" w:firstLine="0"/>
        <w:jc w:val="both"/>
        <w:rPr>
          <w:spacing w:val="-6"/>
        </w:rPr>
      </w:pPr>
      <w:proofErr w:type="gramStart"/>
      <w:r w:rsidRPr="00F619E6">
        <w:t>на похороны близких родственников (муж, жен</w:t>
      </w:r>
      <w:r w:rsidR="00D50E9E" w:rsidRPr="00F619E6">
        <w:t>а</w:t>
      </w:r>
      <w:r w:rsidRPr="00F619E6">
        <w:t>, дет</w:t>
      </w:r>
      <w:r w:rsidR="00D50E9E" w:rsidRPr="00F619E6">
        <w:t>и</w:t>
      </w:r>
      <w:r w:rsidRPr="00F619E6">
        <w:t>, родители</w:t>
      </w:r>
      <w:r w:rsidR="00D50E9E" w:rsidRPr="00F619E6">
        <w:t>, бабушки, дедушки</w:t>
      </w:r>
      <w:r w:rsidRPr="00F619E6">
        <w:t>) –</w:t>
      </w:r>
      <w:r w:rsidR="00247429" w:rsidRPr="00F619E6">
        <w:t xml:space="preserve"> 3 </w:t>
      </w:r>
      <w:r w:rsidRPr="00F619E6">
        <w:t>дня;</w:t>
      </w:r>
      <w:proofErr w:type="gramEnd"/>
    </w:p>
    <w:p w:rsidR="00DB4C7B" w:rsidRPr="00F619E6" w:rsidRDefault="00DB4C7B" w:rsidP="00812A56">
      <w:pPr>
        <w:pStyle w:val="afa"/>
        <w:numPr>
          <w:ilvl w:val="0"/>
          <w:numId w:val="15"/>
        </w:numPr>
        <w:ind w:left="0" w:firstLine="0"/>
        <w:jc w:val="both"/>
        <w:rPr>
          <w:spacing w:val="-6"/>
        </w:rPr>
      </w:pPr>
      <w:r w:rsidRPr="00F619E6">
        <w:t xml:space="preserve">неосвобождённому председателю первичной профсоюзной организации – </w:t>
      </w:r>
      <w:r w:rsidR="00AE3975">
        <w:t>3</w:t>
      </w:r>
      <w:r w:rsidR="00247429" w:rsidRPr="00F619E6">
        <w:t xml:space="preserve"> </w:t>
      </w:r>
      <w:r w:rsidR="008D1611">
        <w:t>дня</w:t>
      </w:r>
      <w:r w:rsidRPr="00F619E6">
        <w:t>;</w:t>
      </w:r>
    </w:p>
    <w:p w:rsidR="00627EF8" w:rsidRPr="00F619E6" w:rsidRDefault="00627EF8" w:rsidP="00812A56">
      <w:pPr>
        <w:pStyle w:val="afa"/>
        <w:numPr>
          <w:ilvl w:val="0"/>
          <w:numId w:val="15"/>
        </w:numPr>
        <w:ind w:left="0" w:firstLine="0"/>
        <w:jc w:val="both"/>
        <w:rPr>
          <w:spacing w:val="-6"/>
        </w:rPr>
      </w:pPr>
      <w:r w:rsidRPr="00F619E6">
        <w:t>бедствие</w:t>
      </w:r>
      <w:r w:rsidR="00FA257C">
        <w:t>,</w:t>
      </w:r>
      <w:r w:rsidRPr="00F619E6">
        <w:t xml:space="preserve"> постигшее семью работника (наводнение, пожар) – 2 дня;</w:t>
      </w:r>
    </w:p>
    <w:p w:rsidR="007A40DE" w:rsidRPr="00FA257C" w:rsidRDefault="00FA257C" w:rsidP="00812A56">
      <w:pPr>
        <w:pStyle w:val="afa"/>
        <w:numPr>
          <w:ilvl w:val="0"/>
          <w:numId w:val="15"/>
        </w:numPr>
        <w:ind w:left="0" w:firstLine="0"/>
        <w:jc w:val="both"/>
        <w:rPr>
          <w:spacing w:val="-6"/>
        </w:rPr>
      </w:pPr>
      <w:r w:rsidRPr="00FA257C">
        <w:t>при отсутствии в течение учебного года дней нетрудоспособности- 2 дня.</w:t>
      </w:r>
    </w:p>
    <w:p w:rsidR="00DB4C7B" w:rsidRPr="0074273B" w:rsidRDefault="00884773" w:rsidP="00884773">
      <w:pPr>
        <w:pStyle w:val="afa"/>
        <w:ind w:left="0"/>
        <w:jc w:val="both"/>
        <w:rPr>
          <w:spacing w:val="-6"/>
        </w:rPr>
      </w:pPr>
      <w:r>
        <w:t xml:space="preserve">           3.13. О</w:t>
      </w:r>
      <w:r w:rsidR="00DB4C7B" w:rsidRPr="0074273B">
        <w:t>дному из родителей (опекуну, попечителю) для ухода за детьми</w:t>
      </w:r>
      <w:r w:rsidR="00F619E6">
        <w:t xml:space="preserve"> </w:t>
      </w:r>
      <w:r w:rsidR="00DB4C7B" w:rsidRPr="0074273B">
        <w:t xml:space="preserve">-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rsidR="00DB4C7B" w:rsidRPr="0074273B" w:rsidRDefault="00DB4C7B" w:rsidP="00636180">
      <w:pPr>
        <w:pStyle w:val="afa"/>
        <w:ind w:left="0" w:firstLine="567"/>
        <w:jc w:val="both"/>
        <w:rPr>
          <w:spacing w:val="-6"/>
        </w:rPr>
      </w:pPr>
      <w:r w:rsidRPr="0074273B">
        <w:t>Оплата каждого дополнительного выходного дня производится в размере</w:t>
      </w:r>
      <w:r w:rsidR="00884773">
        <w:t xml:space="preserve"> </w:t>
      </w:r>
      <w:r w:rsidR="00884773" w:rsidRPr="00AB53E2">
        <w:t>среднего заработка</w:t>
      </w:r>
      <w:r w:rsidRPr="00AB53E2">
        <w:t xml:space="preserve"> </w:t>
      </w:r>
      <w:r w:rsidRPr="0074273B">
        <w:t>и порядке, установленном федеральным законодательством</w:t>
      </w:r>
      <w:r w:rsidRPr="0074273B">
        <w:rPr>
          <w:rStyle w:val="aff2"/>
        </w:rPr>
        <w:footnoteReference w:id="22"/>
      </w:r>
      <w:r w:rsidRPr="0074273B">
        <w:t>.</w:t>
      </w:r>
    </w:p>
    <w:p w:rsidR="00F64DC0" w:rsidRPr="0074273B" w:rsidRDefault="00F64DC0" w:rsidP="00636180">
      <w:pPr>
        <w:pStyle w:val="afa"/>
        <w:numPr>
          <w:ilvl w:val="1"/>
          <w:numId w:val="3"/>
        </w:numPr>
        <w:ind w:left="0" w:firstLine="567"/>
        <w:jc w:val="both"/>
        <w:rPr>
          <w:spacing w:val="-6"/>
        </w:rPr>
      </w:pPr>
      <w:r w:rsidRPr="0074273B">
        <w:t>Вне графика отпусков работнику предоставляется отпуск при предъявлении путевки на санаторно-курортное лечение.</w:t>
      </w:r>
    </w:p>
    <w:p w:rsidR="007C33FC" w:rsidRPr="0074273B" w:rsidRDefault="007C33FC" w:rsidP="00636180">
      <w:pPr>
        <w:pStyle w:val="afa"/>
        <w:numPr>
          <w:ilvl w:val="1"/>
          <w:numId w:val="3"/>
        </w:numPr>
        <w:ind w:left="0" w:firstLine="567"/>
        <w:jc w:val="both"/>
        <w:rPr>
          <w:spacing w:val="-6"/>
        </w:rPr>
      </w:pPr>
      <w:r w:rsidRPr="0074273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4273B" w:rsidRDefault="009C1B61" w:rsidP="00636180">
      <w:pPr>
        <w:pStyle w:val="afa"/>
        <w:numPr>
          <w:ilvl w:val="1"/>
          <w:numId w:val="3"/>
        </w:numPr>
        <w:ind w:left="0" w:firstLine="567"/>
        <w:jc w:val="both"/>
        <w:rPr>
          <w:spacing w:val="-6"/>
        </w:rPr>
      </w:pPr>
      <w:r w:rsidRPr="0074273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7C33FC" w:rsidRPr="0074273B">
        <w:t>.</w:t>
      </w:r>
    </w:p>
    <w:p w:rsidR="00DB4C7B" w:rsidRPr="0074273B" w:rsidRDefault="00DB4C7B" w:rsidP="00636180">
      <w:pPr>
        <w:pStyle w:val="31"/>
        <w:ind w:firstLine="567"/>
        <w:contextualSpacing/>
        <w:rPr>
          <w:sz w:val="24"/>
          <w:szCs w:val="24"/>
        </w:rPr>
      </w:pPr>
      <w:r w:rsidRPr="0074273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41E2A" w:rsidRPr="0074273B" w:rsidRDefault="00B5652D" w:rsidP="00636180">
      <w:pPr>
        <w:pStyle w:val="afa"/>
        <w:numPr>
          <w:ilvl w:val="1"/>
          <w:numId w:val="3"/>
        </w:numPr>
        <w:ind w:left="0" w:firstLine="567"/>
        <w:jc w:val="both"/>
        <w:rPr>
          <w:spacing w:val="-6"/>
        </w:rPr>
      </w:pPr>
      <w:r w:rsidRPr="0074273B">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B4C7B" w:rsidRPr="0074273B" w:rsidRDefault="00DB4C7B" w:rsidP="00636180">
      <w:pPr>
        <w:pStyle w:val="afa"/>
        <w:ind w:left="0" w:firstLine="567"/>
        <w:contextualSpacing/>
        <w:jc w:val="both"/>
      </w:pPr>
      <w:r w:rsidRPr="0074273B">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DB4C7B" w:rsidRPr="0074273B" w:rsidRDefault="00DB4C7B" w:rsidP="00636180">
      <w:pPr>
        <w:pStyle w:val="afa"/>
        <w:ind w:left="0" w:firstLine="567"/>
        <w:contextualSpacing/>
        <w:jc w:val="both"/>
      </w:pPr>
      <w:r w:rsidRPr="0074273B">
        <w:t>При исчислении стажа работы при выплате денежной компенсации за неиспользованный отпуск при увольнении необходимо учесть, что:</w:t>
      </w:r>
    </w:p>
    <w:p w:rsidR="00DB4C7B" w:rsidRPr="0074273B" w:rsidRDefault="00DB4C7B" w:rsidP="00812A56">
      <w:pPr>
        <w:pStyle w:val="afa"/>
        <w:numPr>
          <w:ilvl w:val="0"/>
          <w:numId w:val="16"/>
        </w:numPr>
        <w:ind w:left="0" w:firstLine="0"/>
        <w:contextualSpacing/>
        <w:jc w:val="both"/>
      </w:pPr>
      <w:r w:rsidRPr="0074273B">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74273B">
        <w:rPr>
          <w:rStyle w:val="aff2"/>
        </w:rPr>
        <w:footnoteReference w:id="23"/>
      </w:r>
      <w:r w:rsidRPr="0074273B">
        <w:t>;</w:t>
      </w:r>
    </w:p>
    <w:p w:rsidR="00DB4C7B" w:rsidRPr="0074273B" w:rsidRDefault="00DB4C7B" w:rsidP="00812A56">
      <w:pPr>
        <w:pStyle w:val="afa"/>
        <w:numPr>
          <w:ilvl w:val="0"/>
          <w:numId w:val="16"/>
        </w:numPr>
        <w:ind w:left="0" w:firstLine="0"/>
        <w:contextualSpacing/>
        <w:jc w:val="both"/>
      </w:pPr>
      <w:r w:rsidRPr="0074273B">
        <w:lastRenderedPageBreak/>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74273B">
        <w:t>до полного месяца</w:t>
      </w:r>
      <w:proofErr w:type="gramEnd"/>
      <w:r w:rsidRPr="0074273B">
        <w:rPr>
          <w:rStyle w:val="aff2"/>
        </w:rPr>
        <w:footnoteReference w:id="24"/>
      </w:r>
      <w:r w:rsidRPr="0074273B">
        <w:t>.</w:t>
      </w:r>
    </w:p>
    <w:p w:rsidR="001F7E10" w:rsidRPr="0074273B" w:rsidRDefault="001F7E10" w:rsidP="00636180">
      <w:pPr>
        <w:pStyle w:val="afa"/>
        <w:numPr>
          <w:ilvl w:val="1"/>
          <w:numId w:val="3"/>
        </w:numPr>
        <w:ind w:left="0" w:firstLine="567"/>
        <w:jc w:val="both"/>
        <w:rPr>
          <w:spacing w:val="-6"/>
        </w:rPr>
      </w:pPr>
      <w:r w:rsidRPr="0074273B">
        <w:t>Исчисление среднего заработка для оплаты ежегодного отпуска производится в соответствии со ст</w:t>
      </w:r>
      <w:r w:rsidR="00CA1933" w:rsidRPr="0074273B">
        <w:t>атьё</w:t>
      </w:r>
      <w:r w:rsidRPr="0074273B">
        <w:t>й 139 ТК</w:t>
      </w:r>
      <w:r w:rsidR="006B4729" w:rsidRPr="0074273B">
        <w:t xml:space="preserve"> </w:t>
      </w:r>
      <w:r w:rsidRPr="0074273B">
        <w:t>РФ.</w:t>
      </w:r>
    </w:p>
    <w:p w:rsidR="007C33FC" w:rsidRPr="0074273B" w:rsidRDefault="00384151" w:rsidP="00636180">
      <w:pPr>
        <w:pStyle w:val="afa"/>
        <w:numPr>
          <w:ilvl w:val="1"/>
          <w:numId w:val="3"/>
        </w:numPr>
        <w:ind w:left="0" w:firstLine="567"/>
        <w:jc w:val="both"/>
        <w:rPr>
          <w:spacing w:val="-6"/>
        </w:rPr>
      </w:pPr>
      <w:r w:rsidRPr="0074273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74273B" w:rsidRDefault="00E56BDE" w:rsidP="00636180">
      <w:pPr>
        <w:pStyle w:val="afa"/>
        <w:numPr>
          <w:ilvl w:val="1"/>
          <w:numId w:val="3"/>
        </w:numPr>
        <w:ind w:left="0" w:firstLine="567"/>
        <w:jc w:val="both"/>
        <w:rPr>
          <w:spacing w:val="-6"/>
        </w:rPr>
      </w:pPr>
      <w:r w:rsidRPr="0074273B">
        <w:t>О</w:t>
      </w:r>
      <w:r w:rsidR="007C33FC" w:rsidRPr="0074273B">
        <w:t>тпуск без сохранения заработной платы</w:t>
      </w:r>
      <w:r w:rsidRPr="0074273B">
        <w:t xml:space="preserve"> предоставляется работнику </w:t>
      </w:r>
      <w:r w:rsidR="007C33FC" w:rsidRPr="0074273B">
        <w:t xml:space="preserve">на основании </w:t>
      </w:r>
      <w:r w:rsidRPr="0074273B">
        <w:t xml:space="preserve">его </w:t>
      </w:r>
      <w:r w:rsidR="007C33FC" w:rsidRPr="0074273B">
        <w:t>письменного заявления</w:t>
      </w:r>
      <w:r w:rsidRPr="0074273B">
        <w:t xml:space="preserve"> в указанный им</w:t>
      </w:r>
      <w:r w:rsidR="00EE1608" w:rsidRPr="0074273B">
        <w:t xml:space="preserve"> срок </w:t>
      </w:r>
      <w:r w:rsidR="00F815B1" w:rsidRPr="0074273B">
        <w:t xml:space="preserve">в </w:t>
      </w:r>
      <w:r w:rsidR="007C33FC" w:rsidRPr="0074273B">
        <w:t>следующи</w:t>
      </w:r>
      <w:r w:rsidR="00F815B1" w:rsidRPr="0074273B">
        <w:t>х случаях</w:t>
      </w:r>
      <w:r w:rsidR="00717182" w:rsidRPr="0074273B">
        <w:rPr>
          <w:rStyle w:val="aff2"/>
        </w:rPr>
        <w:footnoteReference w:id="25"/>
      </w:r>
      <w:r w:rsidR="007C33FC" w:rsidRPr="0074273B">
        <w:t>:</w:t>
      </w:r>
    </w:p>
    <w:p w:rsidR="00AF5874" w:rsidRPr="0074273B" w:rsidRDefault="00AF5874" w:rsidP="00812A56">
      <w:pPr>
        <w:pStyle w:val="afa"/>
        <w:numPr>
          <w:ilvl w:val="0"/>
          <w:numId w:val="17"/>
        </w:numPr>
        <w:ind w:left="0" w:firstLine="0"/>
        <w:jc w:val="both"/>
        <w:rPr>
          <w:spacing w:val="-6"/>
        </w:rPr>
      </w:pPr>
      <w:r w:rsidRPr="0074273B">
        <w:t>родителям, воспитывающим двух или более детей в возрасте до 14 лет – 14 календарных дней;</w:t>
      </w:r>
    </w:p>
    <w:p w:rsidR="00AF5874" w:rsidRPr="0074273B" w:rsidRDefault="00AF5874" w:rsidP="00812A56">
      <w:pPr>
        <w:pStyle w:val="afa"/>
        <w:numPr>
          <w:ilvl w:val="0"/>
          <w:numId w:val="17"/>
        </w:numPr>
        <w:ind w:left="0" w:firstLine="0"/>
        <w:jc w:val="both"/>
        <w:rPr>
          <w:spacing w:val="-6"/>
        </w:rPr>
      </w:pPr>
      <w:r w:rsidRPr="0074273B">
        <w:t>тяжелого заболевания близкого родственника – 7 календарных дней;</w:t>
      </w:r>
    </w:p>
    <w:p w:rsidR="00AF5874" w:rsidRPr="0074273B" w:rsidRDefault="00AF5874" w:rsidP="00812A56">
      <w:pPr>
        <w:pStyle w:val="afa"/>
        <w:numPr>
          <w:ilvl w:val="0"/>
          <w:numId w:val="17"/>
        </w:numPr>
        <w:ind w:left="0" w:firstLine="0"/>
        <w:jc w:val="both"/>
        <w:rPr>
          <w:spacing w:val="-6"/>
        </w:rPr>
      </w:pPr>
      <w:r w:rsidRPr="0074273B">
        <w:t>участникам Великой Отечественной войны – до 35 календарных дней в году;</w:t>
      </w:r>
    </w:p>
    <w:p w:rsidR="00AF5874" w:rsidRPr="0074273B" w:rsidRDefault="00AF5874" w:rsidP="00812A56">
      <w:pPr>
        <w:pStyle w:val="afa"/>
        <w:numPr>
          <w:ilvl w:val="0"/>
          <w:numId w:val="17"/>
        </w:numPr>
        <w:ind w:left="0" w:firstLine="0"/>
        <w:jc w:val="both"/>
        <w:rPr>
          <w:spacing w:val="-6"/>
        </w:rPr>
      </w:pPr>
      <w:r w:rsidRPr="0074273B">
        <w:t>работающим пенсионерам по старости (по возрасту) – до 14</w:t>
      </w:r>
      <w:r w:rsidR="006B4729" w:rsidRPr="0074273B">
        <w:rPr>
          <w:rFonts w:eastAsia="Arial Unicode MS"/>
          <w:kern w:val="1"/>
        </w:rPr>
        <w:t xml:space="preserve"> </w:t>
      </w:r>
      <w:r w:rsidRPr="0074273B">
        <w:t>календарных дней в году;</w:t>
      </w:r>
    </w:p>
    <w:p w:rsidR="00AF5874" w:rsidRPr="0074273B" w:rsidRDefault="00AF5874" w:rsidP="00812A56">
      <w:pPr>
        <w:pStyle w:val="afa"/>
        <w:numPr>
          <w:ilvl w:val="0"/>
          <w:numId w:val="17"/>
        </w:numPr>
        <w:ind w:left="0" w:firstLine="0"/>
        <w:jc w:val="both"/>
        <w:rPr>
          <w:spacing w:val="-6"/>
        </w:rPr>
      </w:pPr>
      <w:r w:rsidRPr="0074273B">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F5874" w:rsidRPr="00F24C3B" w:rsidRDefault="00AF5874" w:rsidP="00812A56">
      <w:pPr>
        <w:pStyle w:val="afa"/>
        <w:numPr>
          <w:ilvl w:val="0"/>
          <w:numId w:val="17"/>
        </w:numPr>
        <w:ind w:left="0" w:firstLine="0"/>
        <w:jc w:val="both"/>
        <w:rPr>
          <w:spacing w:val="-6"/>
        </w:rPr>
      </w:pPr>
      <w:r w:rsidRPr="0074273B">
        <w:t>работающим инвалидам – до 60 календарных дней в году</w:t>
      </w:r>
      <w:r w:rsidR="00F24C3B">
        <w:t>;</w:t>
      </w:r>
    </w:p>
    <w:p w:rsidR="00F24C3B" w:rsidRPr="00F24C3B" w:rsidRDefault="00F24C3B" w:rsidP="00812A56">
      <w:pPr>
        <w:pStyle w:val="afa"/>
        <w:numPr>
          <w:ilvl w:val="0"/>
          <w:numId w:val="17"/>
        </w:numPr>
        <w:ind w:left="0" w:firstLine="0"/>
        <w:jc w:val="both"/>
        <w:rPr>
          <w:spacing w:val="-6"/>
          <w:sz w:val="20"/>
        </w:rPr>
      </w:pPr>
      <w:r w:rsidRPr="00F24C3B">
        <w:rPr>
          <w:color w:val="000000"/>
          <w:szCs w:val="30"/>
          <w:shd w:val="clear" w:color="auto" w:fill="FFFFFF"/>
        </w:rPr>
        <w:t>работникам в случаях рождения ребенка, регистрации брака, смерти близких родственников - до пяти календарных дней</w:t>
      </w:r>
      <w:r>
        <w:rPr>
          <w:color w:val="000000"/>
          <w:szCs w:val="30"/>
          <w:shd w:val="clear" w:color="auto" w:fill="FFFFFF"/>
        </w:rPr>
        <w:t>.</w:t>
      </w:r>
    </w:p>
    <w:p w:rsidR="00343A75" w:rsidRPr="00AB53E2" w:rsidRDefault="00343A75" w:rsidP="00636180">
      <w:pPr>
        <w:pStyle w:val="afa"/>
        <w:numPr>
          <w:ilvl w:val="1"/>
          <w:numId w:val="3"/>
        </w:numPr>
        <w:ind w:left="0" w:firstLine="567"/>
        <w:jc w:val="both"/>
        <w:rPr>
          <w:spacing w:val="-6"/>
        </w:rPr>
      </w:pPr>
      <w:proofErr w:type="gramStart"/>
      <w:r w:rsidRPr="00AB53E2">
        <w:t>Педагогически</w:t>
      </w:r>
      <w:r w:rsidR="0075303C" w:rsidRPr="00AB53E2">
        <w:t>е</w:t>
      </w:r>
      <w:r w:rsidRPr="00AB53E2">
        <w:t xml:space="preserve"> работник</w:t>
      </w:r>
      <w:r w:rsidR="0075303C" w:rsidRPr="00AB53E2">
        <w:t>и</w:t>
      </w:r>
      <w:r w:rsidRPr="00AB53E2">
        <w:t xml:space="preserve"> не реже чем через каждые </w:t>
      </w:r>
      <w:r w:rsidR="0075303C" w:rsidRPr="00AB53E2">
        <w:t>10 (</w:t>
      </w:r>
      <w:r w:rsidRPr="00AB53E2">
        <w:t>десять</w:t>
      </w:r>
      <w:r w:rsidR="0075303C" w:rsidRPr="00AB53E2">
        <w:t>)</w:t>
      </w:r>
      <w:r w:rsidRPr="00AB53E2">
        <w:t xml:space="preserve"> лет непрерывной педагогической работы</w:t>
      </w:r>
      <w:r w:rsidR="0075303C" w:rsidRPr="00AB53E2">
        <w:t xml:space="preserve"> имеют право </w:t>
      </w:r>
      <w:r w:rsidRPr="00AB53E2">
        <w:t xml:space="preserve"> </w:t>
      </w:r>
      <w:r w:rsidR="0075303C" w:rsidRPr="00AB53E2">
        <w:t>на</w:t>
      </w:r>
      <w:r w:rsidRPr="00AB53E2">
        <w:t xml:space="preserve"> длительный отпуск сроком до одного года</w:t>
      </w:r>
      <w:r w:rsidR="008A73CD" w:rsidRPr="00AB53E2">
        <w:rPr>
          <w:rStyle w:val="aff2"/>
        </w:rPr>
        <w:footnoteReference w:id="26"/>
      </w:r>
      <w:r w:rsidR="008A73CD" w:rsidRPr="00AB53E2">
        <w:t>.</w:t>
      </w:r>
      <w:r w:rsidR="0075303C" w:rsidRPr="00AB53E2">
        <w:t xml:space="preserve"> </w:t>
      </w:r>
      <w:r w:rsidR="0075303C" w:rsidRPr="00AB53E2">
        <w:rPr>
          <w:rStyle w:val="afff6"/>
        </w:rPr>
        <w:t xml:space="preserve">Правила и условия предоставления </w:t>
      </w:r>
      <w:r w:rsidR="000E1DCD" w:rsidRPr="00AB53E2">
        <w:rPr>
          <w:rStyle w:val="afff6"/>
        </w:rPr>
        <w:t>длительного отпуска</w:t>
      </w:r>
      <w:r w:rsidR="0075303C" w:rsidRPr="00AB53E2">
        <w:rPr>
          <w:rStyle w:val="afff6"/>
        </w:rPr>
        <w:t xml:space="preserve"> установлены в </w:t>
      </w:r>
      <w:hyperlink r:id="rId18">
        <w:r w:rsidR="0075303C" w:rsidRPr="00AB53E2">
          <w:t>Порядке</w:t>
        </w:r>
      </w:hyperlink>
      <w:r w:rsidR="0075303C" w:rsidRPr="00AB53E2">
        <w:rPr>
          <w:rStyle w:val="afff6"/>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w:t>
      </w:r>
      <w:hyperlink r:id="rId19">
        <w:r w:rsidR="0075303C" w:rsidRPr="00AB53E2">
          <w:t>приказом</w:t>
        </w:r>
      </w:hyperlink>
      <w:r w:rsidR="0075303C" w:rsidRPr="00AB53E2">
        <w:rPr>
          <w:rStyle w:val="afff6"/>
        </w:rPr>
        <w:t xml:space="preserve"> Министерства образования и науки Российской Федерации от 31 мая 2016 года № 644</w:t>
      </w:r>
      <w:r w:rsidR="000E1DCD" w:rsidRPr="00AB53E2">
        <w:rPr>
          <w:rStyle w:val="afff6"/>
        </w:rPr>
        <w:t>.</w:t>
      </w:r>
      <w:proofErr w:type="gramEnd"/>
    </w:p>
    <w:p w:rsidR="00AF5874" w:rsidRPr="00AB53E2" w:rsidRDefault="00AF5874" w:rsidP="000E1DCD">
      <w:pPr>
        <w:ind w:firstLine="720"/>
        <w:jc w:val="both"/>
      </w:pPr>
      <w:proofErr w:type="gramStart"/>
      <w:r w:rsidRPr="0074273B">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w:t>
      </w:r>
      <w:r w:rsidR="000E1DCD">
        <w:t xml:space="preserve">, </w:t>
      </w:r>
      <w:r w:rsidR="000E1DCD" w:rsidRPr="00AB53E2">
        <w:rPr>
          <w:rStyle w:val="afff6"/>
        </w:rPr>
        <w:t xml:space="preserve">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w:t>
      </w:r>
      <w:hyperlink r:id="rId20">
        <w:r w:rsidR="000E1DCD" w:rsidRPr="00AB53E2">
          <w:t>Порядком</w:t>
        </w:r>
      </w:hyperlink>
      <w:r w:rsidR="000E1DCD" w:rsidRPr="00AB53E2">
        <w:rPr>
          <w:rStyle w:val="afff6"/>
        </w:rPr>
        <w:t>, определяются локальным нормативным актом образовательной организации.</w:t>
      </w:r>
      <w:r w:rsidRPr="00AB53E2">
        <w:rPr>
          <w:rStyle w:val="aff2"/>
        </w:rPr>
        <w:footnoteReference w:id="27"/>
      </w:r>
      <w:r w:rsidRPr="00AB53E2">
        <w:t xml:space="preserve">  </w:t>
      </w:r>
      <w:proofErr w:type="gramEnd"/>
    </w:p>
    <w:p w:rsidR="008B05BD" w:rsidRPr="0074273B" w:rsidRDefault="008B05BD" w:rsidP="00636180">
      <w:pPr>
        <w:pStyle w:val="afa"/>
        <w:numPr>
          <w:ilvl w:val="1"/>
          <w:numId w:val="3"/>
        </w:numPr>
        <w:ind w:left="0" w:firstLine="567"/>
        <w:jc w:val="both"/>
        <w:rPr>
          <w:spacing w:val="-6"/>
        </w:rPr>
      </w:pPr>
      <w:r w:rsidRPr="0074273B">
        <w:t>Выборный орган первичной профсоюзной организации обязуется:</w:t>
      </w:r>
    </w:p>
    <w:p w:rsidR="008B05BD" w:rsidRPr="0074273B" w:rsidRDefault="008B05BD" w:rsidP="00636180">
      <w:pPr>
        <w:pStyle w:val="afa"/>
        <w:numPr>
          <w:ilvl w:val="2"/>
          <w:numId w:val="3"/>
        </w:numPr>
        <w:ind w:left="0" w:firstLine="567"/>
        <w:jc w:val="both"/>
        <w:rPr>
          <w:spacing w:val="-6"/>
        </w:rPr>
      </w:pPr>
      <w:r w:rsidRPr="0074273B">
        <w:t xml:space="preserve">Осуществлять </w:t>
      </w:r>
      <w:proofErr w:type="gramStart"/>
      <w:r w:rsidRPr="0074273B">
        <w:t>контроль за</w:t>
      </w:r>
      <w:proofErr w:type="gramEnd"/>
      <w:r w:rsidRPr="0074273B">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4273B">
        <w:t>х нормативных актов, настоящего</w:t>
      </w:r>
      <w:r w:rsidRPr="0074273B">
        <w:t xml:space="preserve"> коллективного договора по вопросам рабочего времени и времени отдыха работников.</w:t>
      </w:r>
    </w:p>
    <w:p w:rsidR="008B05BD" w:rsidRPr="0074273B" w:rsidRDefault="008B05BD" w:rsidP="00636180">
      <w:pPr>
        <w:pStyle w:val="afa"/>
        <w:numPr>
          <w:ilvl w:val="2"/>
          <w:numId w:val="3"/>
        </w:numPr>
        <w:ind w:left="0" w:firstLine="567"/>
        <w:jc w:val="both"/>
        <w:rPr>
          <w:spacing w:val="-6"/>
        </w:rPr>
      </w:pPr>
      <w:r w:rsidRPr="0074273B">
        <w:t xml:space="preserve">Предоставлять работодателю мотивированное мнение </w:t>
      </w:r>
      <w:r w:rsidR="00E56BDE" w:rsidRPr="0074273B">
        <w:t xml:space="preserve">о проектах </w:t>
      </w:r>
      <w:r w:rsidRPr="0074273B">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4273B">
        <w:t>атьё</w:t>
      </w:r>
      <w:r w:rsidR="004E0257" w:rsidRPr="0074273B">
        <w:t xml:space="preserve">й </w:t>
      </w:r>
      <w:r w:rsidRPr="0074273B">
        <w:t>37</w:t>
      </w:r>
      <w:r w:rsidR="00CA1933" w:rsidRPr="0074273B">
        <w:t>2 ТК</w:t>
      </w:r>
      <w:r w:rsidR="006B4729" w:rsidRPr="0074273B">
        <w:t xml:space="preserve"> </w:t>
      </w:r>
      <w:r w:rsidRPr="0074273B">
        <w:t>РФ.</w:t>
      </w:r>
    </w:p>
    <w:p w:rsidR="008B05BD" w:rsidRPr="0074273B" w:rsidRDefault="006B4729" w:rsidP="00636180">
      <w:pPr>
        <w:pStyle w:val="afa"/>
        <w:numPr>
          <w:ilvl w:val="2"/>
          <w:numId w:val="3"/>
        </w:numPr>
        <w:ind w:left="0" w:firstLine="567"/>
        <w:jc w:val="both"/>
        <w:rPr>
          <w:spacing w:val="-6"/>
        </w:rPr>
      </w:pPr>
      <w:r w:rsidRPr="0074273B">
        <w:rPr>
          <w:rFonts w:eastAsia="Arial Unicode MS"/>
          <w:color w:val="000000"/>
          <w:kern w:val="1"/>
        </w:rPr>
        <w:lastRenderedPageBreak/>
        <w:t xml:space="preserve"> </w:t>
      </w:r>
      <w:r w:rsidR="008B05BD" w:rsidRPr="0074273B">
        <w:t>Вносить работодателю представления об устранении выявленных нарушений</w:t>
      </w:r>
      <w:r w:rsidR="001B49F3" w:rsidRPr="0074273B">
        <w:t xml:space="preserve"> </w:t>
      </w:r>
      <w:r w:rsidR="00A2348D" w:rsidRPr="0074273B">
        <w:t>трудового законодательства</w:t>
      </w:r>
      <w:r w:rsidR="001B49F3" w:rsidRPr="0074273B">
        <w:t xml:space="preserve"> </w:t>
      </w:r>
      <w:r w:rsidR="00A2348D" w:rsidRPr="0074273B">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008B05BD" w:rsidRPr="0074273B">
        <w:t>.</w:t>
      </w:r>
    </w:p>
    <w:p w:rsidR="009A03ED" w:rsidRPr="0074273B" w:rsidRDefault="009A03ED" w:rsidP="00636180">
      <w:pPr>
        <w:pStyle w:val="afa"/>
        <w:numPr>
          <w:ilvl w:val="2"/>
          <w:numId w:val="3"/>
        </w:numPr>
        <w:ind w:left="0" w:firstLine="567"/>
        <w:jc w:val="both"/>
        <w:rPr>
          <w:spacing w:val="-6"/>
        </w:rPr>
      </w:pPr>
      <w:r w:rsidRPr="0074273B">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74273B">
        <w:t>Минобрнауки</w:t>
      </w:r>
      <w:proofErr w:type="spellEnd"/>
      <w:r w:rsidRPr="0074273B">
        <w:t xml:space="preserve"> России от 11 мая 2016 г. № 536</w:t>
      </w:r>
      <w:r w:rsidRPr="0074273B">
        <w:rPr>
          <w:rStyle w:val="aff2"/>
        </w:rPr>
        <w:footnoteReference w:id="28"/>
      </w:r>
      <w:r w:rsidR="00EE1175" w:rsidRPr="0074273B">
        <w:t>.</w:t>
      </w:r>
    </w:p>
    <w:p w:rsidR="00B84A3B" w:rsidRPr="0074273B" w:rsidRDefault="00B84A3B" w:rsidP="000E3F0F"/>
    <w:p w:rsidR="00A562B5" w:rsidRPr="0074273B" w:rsidRDefault="00014810" w:rsidP="000E3F0F">
      <w:pPr>
        <w:pStyle w:val="1"/>
        <w:rPr>
          <w:sz w:val="24"/>
          <w:szCs w:val="24"/>
        </w:rPr>
      </w:pPr>
      <w:bookmarkStart w:id="13" w:name="_Toc93061067"/>
      <w:r w:rsidRPr="0074273B">
        <w:rPr>
          <w:sz w:val="24"/>
          <w:szCs w:val="24"/>
          <w:lang w:val="en-US"/>
        </w:rPr>
        <w:t>IV</w:t>
      </w:r>
      <w:r w:rsidR="0002281E" w:rsidRPr="0074273B">
        <w:rPr>
          <w:sz w:val="24"/>
          <w:szCs w:val="24"/>
        </w:rPr>
        <w:t xml:space="preserve">. </w:t>
      </w:r>
      <w:r w:rsidR="00096EF3" w:rsidRPr="0074273B">
        <w:rPr>
          <w:sz w:val="24"/>
          <w:szCs w:val="24"/>
        </w:rPr>
        <w:t>Оплата и нормирование труда</w:t>
      </w:r>
      <w:bookmarkEnd w:id="13"/>
    </w:p>
    <w:p w:rsidR="00E9095B" w:rsidRPr="0074273B" w:rsidRDefault="00E9095B" w:rsidP="000E3F0F"/>
    <w:p w:rsidR="00770851" w:rsidRPr="0074273B" w:rsidRDefault="00770851" w:rsidP="00770851">
      <w:pPr>
        <w:pStyle w:val="afb"/>
        <w:ind w:left="0"/>
        <w:rPr>
          <w:b/>
        </w:rPr>
      </w:pPr>
      <w:r w:rsidRPr="0074273B">
        <w:rPr>
          <w:b/>
        </w:rPr>
        <w:t>Стороны договорились, что в области оплаты труда действуют следующие положения:</w:t>
      </w:r>
    </w:p>
    <w:p w:rsidR="00770851" w:rsidRPr="0074273B" w:rsidRDefault="002321FB" w:rsidP="00812A56">
      <w:pPr>
        <w:pStyle w:val="afb"/>
        <w:numPr>
          <w:ilvl w:val="1"/>
          <w:numId w:val="18"/>
        </w:numPr>
        <w:spacing w:after="0"/>
        <w:ind w:left="0" w:firstLine="142"/>
        <w:jc w:val="both"/>
      </w:pPr>
      <w:proofErr w:type="gramStart"/>
      <w:r w:rsidRPr="002321FB">
        <w:t>Системы оплаты труда работников образовательных организаций устанавливаются коллективными договорами, соглашениями, локальными нормативными актами с учетом мнения выборного профсоюзного органа или иного представительного органа работников (при наличии такого органа)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утверждаемых Российской Трехсторонней Комиссией по регулированию социально-трудовых отношений, трудовым законодательством</w:t>
      </w:r>
      <w:proofErr w:type="gramEnd"/>
      <w:r w:rsidRPr="002321FB">
        <w:t>,  законами Вологодской области, нормативными правовыми актами Российской Федерации, нормативными правовыми актами ор</w:t>
      </w:r>
      <w:r>
        <w:t>ганов местного самоуправления</w:t>
      </w:r>
      <w:r w:rsidR="00731CC9">
        <w:t xml:space="preserve">, </w:t>
      </w:r>
      <w:r w:rsidR="00731CC9" w:rsidRPr="00731CC9">
        <w:rPr>
          <w:color w:val="0070C0"/>
        </w:rPr>
        <w:t>отраслевыми соглашениями</w:t>
      </w:r>
      <w:r w:rsidR="00731CC9">
        <w:t>.</w:t>
      </w:r>
    </w:p>
    <w:p w:rsidR="00770851" w:rsidRPr="0074273B" w:rsidRDefault="00770851" w:rsidP="00812A56">
      <w:pPr>
        <w:pStyle w:val="afb"/>
        <w:numPr>
          <w:ilvl w:val="1"/>
          <w:numId w:val="18"/>
        </w:numPr>
        <w:spacing w:after="0"/>
        <w:ind w:left="0" w:hanging="11"/>
        <w:jc w:val="both"/>
      </w:pPr>
      <w:proofErr w:type="gramStart"/>
      <w:r w:rsidRPr="0074273B">
        <w:t>Вопросы оплаты труда в  муниципальных образоват</w:t>
      </w:r>
      <w:r w:rsidR="00990F55" w:rsidRPr="0074273B">
        <w:t>ельных учреждениях регулируются постановлением</w:t>
      </w:r>
      <w:r w:rsidRPr="0074273B">
        <w:t xml:space="preserve"> Главы администрации Великоустюгского муниципального района № 828 от 21</w:t>
      </w:r>
      <w:r w:rsidR="00D07F34">
        <w:t>.</w:t>
      </w:r>
      <w:r w:rsidRPr="0074273B">
        <w:t>08</w:t>
      </w:r>
      <w:r w:rsidR="00D07F34">
        <w:t>.</w:t>
      </w:r>
      <w:r w:rsidRPr="0074273B">
        <w:t>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w:t>
      </w:r>
      <w:proofErr w:type="gramEnd"/>
      <w:r w:rsidRPr="0074273B">
        <w:t xml:space="preserve">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иными нормативными правовыми актами.</w:t>
      </w:r>
    </w:p>
    <w:p w:rsidR="0050312F" w:rsidRPr="0074273B" w:rsidRDefault="00770851" w:rsidP="00812A56">
      <w:pPr>
        <w:pStyle w:val="afb"/>
        <w:numPr>
          <w:ilvl w:val="1"/>
          <w:numId w:val="18"/>
        </w:numPr>
        <w:spacing w:after="0"/>
        <w:ind w:left="0" w:hanging="11"/>
        <w:jc w:val="both"/>
      </w:pPr>
      <w:r w:rsidRPr="0074273B">
        <w:t xml:space="preserve">Фонд оплаты труда </w:t>
      </w:r>
      <w:r w:rsidR="00B83C1E" w:rsidRPr="0074273B">
        <w:t>образовательной организации</w:t>
      </w:r>
      <w:r w:rsidRPr="0074273B">
        <w:t xml:space="preserve"> формируется на календарный год исходя из </w:t>
      </w:r>
      <w:r w:rsidRPr="0074273B">
        <w:rPr>
          <w:color w:val="000000"/>
          <w:spacing w:val="-1"/>
        </w:rPr>
        <w:t>численности работников, предусмотренных штатным расписанием,</w:t>
      </w:r>
      <w:r w:rsidR="00C37464">
        <w:rPr>
          <w:color w:val="000000"/>
          <w:spacing w:val="-1"/>
        </w:rPr>
        <w:t xml:space="preserve"> в соответствии с вышеназванными нормативными правовыми актами,</w:t>
      </w:r>
      <w:r w:rsidRPr="0074273B">
        <w:rPr>
          <w:color w:val="000000"/>
          <w:spacing w:val="-1"/>
        </w:rPr>
        <w:t xml:space="preserve"> с учетом:</w:t>
      </w:r>
    </w:p>
    <w:p w:rsidR="0050312F" w:rsidRPr="0074273B" w:rsidRDefault="0050312F" w:rsidP="00812A56">
      <w:pPr>
        <w:pStyle w:val="afb"/>
        <w:numPr>
          <w:ilvl w:val="0"/>
          <w:numId w:val="21"/>
        </w:numPr>
        <w:spacing w:after="0"/>
        <w:ind w:left="0" w:hanging="11"/>
        <w:jc w:val="both"/>
      </w:pPr>
      <w:r w:rsidRPr="0074273B">
        <w:rPr>
          <w:color w:val="000000"/>
        </w:rPr>
        <w:t xml:space="preserve">должностных окладов; </w:t>
      </w:r>
    </w:p>
    <w:p w:rsidR="0050312F" w:rsidRPr="0074273B" w:rsidRDefault="0050312F" w:rsidP="00812A56">
      <w:pPr>
        <w:pStyle w:val="afb"/>
        <w:numPr>
          <w:ilvl w:val="0"/>
          <w:numId w:val="21"/>
        </w:numPr>
        <w:spacing w:after="0"/>
        <w:ind w:left="0" w:hanging="11"/>
        <w:jc w:val="both"/>
      </w:pPr>
      <w:r w:rsidRPr="0074273B">
        <w:rPr>
          <w:color w:val="000000"/>
          <w:spacing w:val="-2"/>
        </w:rPr>
        <w:t xml:space="preserve">выплат </w:t>
      </w:r>
      <w:r w:rsidRPr="0074273B">
        <w:rPr>
          <w:color w:val="000000"/>
          <w:spacing w:val="2"/>
        </w:rPr>
        <w:t>компенсационного характера;</w:t>
      </w:r>
    </w:p>
    <w:p w:rsidR="0050312F" w:rsidRPr="0074273B" w:rsidRDefault="00C37464" w:rsidP="00812A56">
      <w:pPr>
        <w:pStyle w:val="afb"/>
        <w:numPr>
          <w:ilvl w:val="0"/>
          <w:numId w:val="21"/>
        </w:numPr>
        <w:spacing w:after="0"/>
        <w:ind w:left="0" w:hanging="11"/>
        <w:jc w:val="both"/>
      </w:pPr>
      <w:r w:rsidRPr="00AB53E2">
        <w:t xml:space="preserve">выплат </w:t>
      </w:r>
      <w:r w:rsidR="0050312F" w:rsidRPr="0074273B">
        <w:rPr>
          <w:color w:val="000000"/>
        </w:rPr>
        <w:t>стимулирующего характера.</w:t>
      </w:r>
    </w:p>
    <w:p w:rsidR="0050312F" w:rsidRPr="00AB53E2" w:rsidRDefault="0050312F" w:rsidP="000B3348">
      <w:pPr>
        <w:pStyle w:val="afa"/>
        <w:ind w:left="0" w:hanging="11"/>
        <w:jc w:val="both"/>
        <w:rPr>
          <w:spacing w:val="-3"/>
        </w:rPr>
      </w:pPr>
      <w:r w:rsidRPr="0074273B">
        <w:rPr>
          <w:color w:val="000000"/>
          <w:spacing w:val="-3"/>
        </w:rPr>
        <w:t>Фонд оплаты труда формируется за счет ассигнований из областного и муниципального бюджетов</w:t>
      </w:r>
      <w:r w:rsidR="00C37464">
        <w:rPr>
          <w:color w:val="000000"/>
          <w:spacing w:val="-3"/>
        </w:rPr>
        <w:t xml:space="preserve">, </w:t>
      </w:r>
      <w:r w:rsidR="00C37464" w:rsidRPr="00AB53E2">
        <w:rPr>
          <w:spacing w:val="-3"/>
        </w:rPr>
        <w:t xml:space="preserve">выделяемых организации на выполнение государственного и (или) муниципального </w:t>
      </w:r>
      <w:r w:rsidR="00731CC9" w:rsidRPr="00AB53E2">
        <w:rPr>
          <w:spacing w:val="-3"/>
        </w:rPr>
        <w:t>задания, и</w:t>
      </w:r>
      <w:r w:rsidRPr="00AB53E2">
        <w:rPr>
          <w:spacing w:val="-3"/>
        </w:rPr>
        <w:t xml:space="preserve"> за счет средств от приносящей доход деятельности.</w:t>
      </w:r>
    </w:p>
    <w:p w:rsidR="00770851" w:rsidRPr="00730CDD" w:rsidRDefault="00730CDD" w:rsidP="00812A56">
      <w:pPr>
        <w:pStyle w:val="afb"/>
        <w:numPr>
          <w:ilvl w:val="1"/>
          <w:numId w:val="18"/>
        </w:numPr>
        <w:spacing w:after="0"/>
        <w:ind w:left="0" w:hanging="11"/>
        <w:jc w:val="both"/>
      </w:pPr>
      <w:r w:rsidRPr="00730CDD">
        <w:rPr>
          <w:rFonts w:eastAsia="Calibri"/>
          <w:lang w:eastAsia="en-US"/>
        </w:rPr>
        <w:t>Отнесение должностей работников образовательных организаций к профессиональным квалификационным группам и профессиональным стандартам осуществляется на основании нормативных правовых актов Российской Федерации.</w:t>
      </w:r>
    </w:p>
    <w:p w:rsidR="00770851" w:rsidRPr="0074273B" w:rsidRDefault="00770851" w:rsidP="00812A56">
      <w:pPr>
        <w:pStyle w:val="afb"/>
        <w:numPr>
          <w:ilvl w:val="1"/>
          <w:numId w:val="18"/>
        </w:numPr>
        <w:spacing w:after="0"/>
        <w:ind w:left="0" w:hanging="11"/>
        <w:jc w:val="both"/>
      </w:pPr>
      <w:r w:rsidRPr="0074273B">
        <w:rPr>
          <w:spacing w:val="4"/>
        </w:rPr>
        <w:t>Д</w:t>
      </w:r>
      <w:r w:rsidRPr="0074273B">
        <w:t xml:space="preserve">олжностной оклад работников образовательной организации   формируется на основе применения к минимальному размеру </w:t>
      </w:r>
      <w:r w:rsidRPr="0074273B">
        <w:rPr>
          <w:bCs/>
        </w:rPr>
        <w:t xml:space="preserve">должностного </w:t>
      </w:r>
      <w:r w:rsidRPr="0074273B">
        <w:t>оклада, установленному решением Великоустюгской Думы от 26.12.2008 № 147</w:t>
      </w:r>
      <w:r w:rsidRPr="0074273B">
        <w:rPr>
          <w:kern w:val="24"/>
        </w:rPr>
        <w:t xml:space="preserve"> «Об оплате труда работников </w:t>
      </w:r>
      <w:r w:rsidR="00177C2C" w:rsidRPr="0074273B">
        <w:rPr>
          <w:kern w:val="24"/>
        </w:rPr>
        <w:t>муниципальных учреждений</w:t>
      </w:r>
      <w:r w:rsidRPr="0074273B">
        <w:rPr>
          <w:kern w:val="24"/>
        </w:rPr>
        <w:t>, финансируемых из районного бюджета»</w:t>
      </w:r>
      <w:r w:rsidRPr="0074273B">
        <w:t>, отраслевого коэффициента, коэффициента квалификационного уровня, коэффициента уровня образования, коэффициента за наличие квалификационной категории и коэффициента за наличие ученой степени</w:t>
      </w:r>
      <w:r w:rsidR="00522E98" w:rsidRPr="00522E98">
        <w:t>.</w:t>
      </w:r>
    </w:p>
    <w:p w:rsidR="0050312F" w:rsidRPr="00522E98" w:rsidRDefault="0050312F" w:rsidP="00731CC9">
      <w:pPr>
        <w:pStyle w:val="afa"/>
        <w:autoSpaceDE w:val="0"/>
        <w:ind w:left="0" w:firstLine="567"/>
        <w:jc w:val="both"/>
      </w:pPr>
      <w:r w:rsidRPr="0074273B">
        <w:t>В должностные оклады педагогических работников включается размер денежной компенсации на обеспечение книгоиздательской продук</w:t>
      </w:r>
      <w:r w:rsidR="000B3348" w:rsidRPr="0074273B">
        <w:t>цией и периодическими изданиями в размере 100 (сто) рублей</w:t>
      </w:r>
      <w:r w:rsidR="00522E98" w:rsidRPr="00522E98">
        <w:t>.</w:t>
      </w:r>
    </w:p>
    <w:p w:rsidR="00C37464" w:rsidRPr="00AB53E2" w:rsidRDefault="00C37464" w:rsidP="00812A56">
      <w:pPr>
        <w:pStyle w:val="afb"/>
        <w:numPr>
          <w:ilvl w:val="1"/>
          <w:numId w:val="18"/>
        </w:numPr>
        <w:spacing w:after="0"/>
        <w:ind w:left="0" w:hanging="11"/>
        <w:jc w:val="both"/>
        <w:rPr>
          <w:rStyle w:val="afff6"/>
          <w:rFonts w:ascii="Times New Roman" w:hAnsi="Times New Roman"/>
        </w:rPr>
      </w:pPr>
      <w:r w:rsidRPr="00AB53E2">
        <w:rPr>
          <w:rStyle w:val="afff6"/>
        </w:rPr>
        <w:lastRenderedPageBreak/>
        <w:t xml:space="preserve">Стороны договорились считать, что в соответствии со </w:t>
      </w:r>
      <w:hyperlink r:id="rId21">
        <w:r w:rsidRPr="00AB53E2">
          <w:t>статьей 108</w:t>
        </w:r>
      </w:hyperlink>
      <w:r w:rsidRPr="00AB53E2">
        <w:rPr>
          <w:rStyle w:val="afff6"/>
        </w:rPr>
        <w:t xml:space="preserve"> Федерального закона от 29 декабря 2012 года № 273-ФЗ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770851" w:rsidRPr="00AB53E2" w:rsidRDefault="00770851" w:rsidP="00731CC9">
      <w:pPr>
        <w:pStyle w:val="afb"/>
        <w:spacing w:after="0"/>
        <w:ind w:left="0" w:firstLine="567"/>
        <w:jc w:val="both"/>
      </w:pPr>
      <w:r w:rsidRPr="0074273B">
        <w:t xml:space="preserve">Стороны договорились при установлении оплаты труда педагогическим работникам, закончившим средние школы с педагогическим классом или </w:t>
      </w:r>
      <w:r w:rsidR="00177C2C" w:rsidRPr="0074273B">
        <w:t>одногодичные</w:t>
      </w:r>
      <w:r w:rsidRPr="0074273B">
        <w:t xml:space="preserve"> педагогические классы при средних образовательных школах</w:t>
      </w:r>
      <w:r w:rsidRPr="00AB53E2">
        <w:t>,</w:t>
      </w:r>
      <w:r w:rsidR="00C37464" w:rsidRPr="00AB53E2">
        <w:t xml:space="preserve"> </w:t>
      </w:r>
      <w:r w:rsidR="00C37464" w:rsidRPr="00AB53E2">
        <w:rPr>
          <w:rStyle w:val="afff6"/>
        </w:rPr>
        <w:t xml:space="preserve">сохранять подходы, которые были предусмотрены </w:t>
      </w:r>
      <w:hyperlink r:id="rId22">
        <w:r w:rsidR="00C37464" w:rsidRPr="00AB53E2">
          <w:t>Инструкцией</w:t>
        </w:r>
      </w:hyperlink>
      <w:r w:rsidR="00C37464" w:rsidRPr="00AB53E2">
        <w:rPr>
          <w:rStyle w:val="afff6"/>
        </w:rPr>
        <w:t xml:space="preserve"> о порядке исчисления заработной платы работников просвещения, утвержденной приказом Министерства просвещения СССР от 16 мая 1985 года N 94</w:t>
      </w:r>
      <w:r w:rsidRPr="00AB53E2">
        <w:t xml:space="preserve">. </w:t>
      </w:r>
    </w:p>
    <w:p w:rsidR="00770851" w:rsidRPr="0074273B" w:rsidRDefault="00770851" w:rsidP="00812A56">
      <w:pPr>
        <w:pStyle w:val="afb"/>
        <w:numPr>
          <w:ilvl w:val="1"/>
          <w:numId w:val="18"/>
        </w:numPr>
        <w:spacing w:after="0"/>
        <w:ind w:left="0" w:hanging="11"/>
        <w:jc w:val="both"/>
      </w:pPr>
      <w:r w:rsidRPr="0074273B">
        <w:t xml:space="preserve">Заработная плата </w:t>
      </w:r>
      <w:r w:rsidR="00177C2C" w:rsidRPr="0074273B">
        <w:t>работникам исчисляется в</w:t>
      </w:r>
      <w:r w:rsidRPr="0074273B">
        <w:t xml:space="preserve"> </w:t>
      </w:r>
      <w:r w:rsidR="00177C2C" w:rsidRPr="0074273B">
        <w:t>соответствии с</w:t>
      </w:r>
      <w:r w:rsidRPr="0074273B">
        <w:t xml:space="preserve"> системой оплаты труда, </w:t>
      </w:r>
      <w:r w:rsidR="00177C2C" w:rsidRPr="0074273B">
        <w:t>предусмотренной Положением</w:t>
      </w:r>
      <w:r w:rsidRPr="0074273B">
        <w:t xml:space="preserve"> об оплате труда, Положением о выплатах стимулирующего </w:t>
      </w:r>
      <w:r w:rsidR="00177C2C" w:rsidRPr="0074273B">
        <w:t>характера, Положением</w:t>
      </w:r>
      <w:r w:rsidRPr="0074273B">
        <w:t xml:space="preserve"> о премировании работников.</w:t>
      </w:r>
    </w:p>
    <w:p w:rsidR="00D03EC3" w:rsidRPr="00622A76" w:rsidRDefault="00622A76" w:rsidP="00812A56">
      <w:pPr>
        <w:pStyle w:val="afb"/>
        <w:numPr>
          <w:ilvl w:val="1"/>
          <w:numId w:val="18"/>
        </w:numPr>
        <w:spacing w:after="0"/>
        <w:ind w:left="0" w:hanging="11"/>
        <w:jc w:val="both"/>
      </w:pPr>
      <w:proofErr w:type="gramStart"/>
      <w:r w:rsidRPr="00622A76">
        <w:rPr>
          <w:rFonts w:eastAsia="Calibri"/>
          <w:lang w:eastAsia="en-US"/>
        </w:rPr>
        <w:t>Работникам образовательной организации, в том числе работающим по совместительству, с учетом мнения профсоюзного комитета или иного представительного органа работников (при наличии такого органа) устанавливаются выплаты компенсационного и стимулирующего характера, предусмотренные постановлением  Главы администрации Великоустюгского муниципального района № 828 от 21.08.2009 «Об утверждении положений об оплате труда работников муниципальных образовательных учреждений и муниципальных учреждений, подведомственных управлению образования» с последующими изменениями и дополнениями.</w:t>
      </w:r>
      <w:proofErr w:type="gramEnd"/>
    </w:p>
    <w:p w:rsidR="00770851" w:rsidRPr="00622A76" w:rsidRDefault="00622A76" w:rsidP="00812A56">
      <w:pPr>
        <w:pStyle w:val="afb"/>
        <w:numPr>
          <w:ilvl w:val="1"/>
          <w:numId w:val="18"/>
        </w:numPr>
        <w:spacing w:after="0"/>
        <w:ind w:left="0" w:hanging="11"/>
        <w:jc w:val="both"/>
      </w:pPr>
      <w:r w:rsidRPr="00622A76">
        <w:rPr>
          <w:rFonts w:eastAsia="Calibri"/>
          <w:lang w:eastAsia="en-US"/>
        </w:rPr>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с учетом мнения профсоюзного комитета или иного представительного органа работников (при наличии такого органа).</w:t>
      </w:r>
    </w:p>
    <w:p w:rsidR="00622A76" w:rsidRPr="00622A76" w:rsidRDefault="00622A76" w:rsidP="00812A56">
      <w:pPr>
        <w:pStyle w:val="afa"/>
        <w:numPr>
          <w:ilvl w:val="1"/>
          <w:numId w:val="18"/>
        </w:numPr>
        <w:ind w:left="0" w:firstLine="0"/>
        <w:jc w:val="both"/>
      </w:pPr>
      <w:r w:rsidRPr="00622A76">
        <w:rPr>
          <w:rFonts w:eastAsia="Calibri"/>
          <w:lang w:eastAsia="en-US"/>
        </w:rPr>
        <w:t>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622A76" w:rsidRPr="00622A76" w:rsidRDefault="00622A76" w:rsidP="00622A76">
      <w:pPr>
        <w:ind w:firstLine="708"/>
        <w:jc w:val="both"/>
        <w:rPr>
          <w:rFonts w:eastAsia="Calibri"/>
          <w:lang w:eastAsia="en-US"/>
        </w:rPr>
      </w:pPr>
      <w:r w:rsidRPr="00622A76">
        <w:rPr>
          <w:rFonts w:eastAsia="Calibri"/>
          <w:lang w:eastAsia="en-US"/>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организации с учетом мнения профсоюзного комитета или иного представительного органа работников (при наличии такого органа) на основе показателей и критериев эффективности работы, утверждаемых руководителем организации.</w:t>
      </w:r>
    </w:p>
    <w:p w:rsidR="0050312F" w:rsidRPr="00622A76" w:rsidRDefault="00622A76" w:rsidP="00622A76">
      <w:pPr>
        <w:ind w:firstLine="708"/>
        <w:jc w:val="both"/>
        <w:rPr>
          <w:rFonts w:eastAsia="Calibri"/>
          <w:lang w:eastAsia="en-US"/>
        </w:rPr>
      </w:pPr>
      <w:r w:rsidRPr="00622A76">
        <w:rPr>
          <w:rFonts w:eastAsia="Calibri"/>
          <w:lang w:eastAsia="en-US"/>
        </w:rPr>
        <w:t>Решение об установлении размера надбавки и срока, на который надбавка устанавливается, принимается руководителем образовательной организации с учетом мнения профсоюзного комитета или иного представительного органа работников (при наличии такого органа) в соответствии с коллективным договором и локальным актом образовательной организации.</w:t>
      </w:r>
    </w:p>
    <w:p w:rsidR="00BC363A" w:rsidRPr="00622A76" w:rsidRDefault="00BC363A" w:rsidP="00731CC9">
      <w:pPr>
        <w:pStyle w:val="afa"/>
        <w:numPr>
          <w:ilvl w:val="1"/>
          <w:numId w:val="18"/>
        </w:numPr>
        <w:ind w:left="0" w:firstLine="142"/>
        <w:jc w:val="both"/>
        <w:rPr>
          <w:rFonts w:eastAsia="Calibri"/>
          <w:lang w:eastAsia="en-US"/>
        </w:rPr>
      </w:pPr>
      <w:r w:rsidRPr="00622A76">
        <w:rPr>
          <w:rFonts w:eastAsia="Calibri"/>
          <w:lang w:eastAsia="en-US"/>
        </w:rPr>
        <w:t>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w:t>
      </w:r>
    </w:p>
    <w:p w:rsidR="00BC363A" w:rsidRPr="00BC363A" w:rsidRDefault="00BC363A" w:rsidP="00BC363A">
      <w:pPr>
        <w:ind w:firstLine="708"/>
        <w:jc w:val="both"/>
        <w:rPr>
          <w:rFonts w:eastAsia="Calibri"/>
          <w:lang w:eastAsia="en-US"/>
        </w:rPr>
      </w:pPr>
      <w:r w:rsidRPr="00BC363A">
        <w:rPr>
          <w:rFonts w:eastAsia="Calibri"/>
          <w:lang w:eastAsia="en-US"/>
        </w:rPr>
        <w:t xml:space="preserve"> При разработке и утверждении в </w:t>
      </w:r>
      <w:r w:rsidR="00731CC9" w:rsidRPr="00DE577E">
        <w:rPr>
          <w:rFonts w:eastAsia="Calibri"/>
          <w:lang w:eastAsia="en-US"/>
        </w:rPr>
        <w:t xml:space="preserve">образовательной </w:t>
      </w:r>
      <w:r w:rsidRPr="00DE577E">
        <w:rPr>
          <w:rFonts w:eastAsia="Calibri"/>
          <w:lang w:eastAsia="en-US"/>
        </w:rPr>
        <w:t>организаци</w:t>
      </w:r>
      <w:r w:rsidR="00731CC9" w:rsidRPr="00DE577E">
        <w:rPr>
          <w:rFonts w:eastAsia="Calibri"/>
          <w:lang w:eastAsia="en-US"/>
        </w:rPr>
        <w:t>и</w:t>
      </w:r>
      <w:r w:rsidRPr="00DE577E">
        <w:rPr>
          <w:rFonts w:eastAsia="Calibri"/>
          <w:lang w:eastAsia="en-US"/>
        </w:rPr>
        <w:t xml:space="preserve"> показателей </w:t>
      </w:r>
      <w:r w:rsidRPr="00BC363A">
        <w:rPr>
          <w:rFonts w:eastAsia="Calibri"/>
          <w:lang w:eastAsia="en-US"/>
        </w:rPr>
        <w:t>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BC363A" w:rsidRPr="00BC363A" w:rsidRDefault="00BC363A" w:rsidP="00BC363A">
      <w:pPr>
        <w:ind w:firstLine="708"/>
        <w:jc w:val="both"/>
        <w:rPr>
          <w:rFonts w:eastAsia="Calibri"/>
          <w:lang w:eastAsia="en-US"/>
        </w:rPr>
      </w:pPr>
      <w:r w:rsidRPr="00BC363A">
        <w:rPr>
          <w:rFonts w:eastAsia="Calibri"/>
          <w:lang w:eastAsia="en-US"/>
        </w:rPr>
        <w:t>размер вознаграждения работника должен определяться на основе объективной оценки результатов его труда (принцип объективности);</w:t>
      </w:r>
    </w:p>
    <w:p w:rsidR="00BC363A" w:rsidRPr="00BC363A" w:rsidRDefault="00BC363A" w:rsidP="00BC363A">
      <w:pPr>
        <w:ind w:firstLine="708"/>
        <w:jc w:val="both"/>
        <w:rPr>
          <w:rFonts w:eastAsia="Calibri"/>
          <w:lang w:eastAsia="en-US"/>
        </w:rPr>
      </w:pPr>
      <w:r w:rsidRPr="00BC363A">
        <w:rPr>
          <w:rFonts w:eastAsia="Calibri"/>
          <w:lang w:eastAsia="en-US"/>
        </w:rPr>
        <w:t>работник должен знать, какое вознаграждение он получит в зависимости от результатов своего труда (принцип предсказуемости);</w:t>
      </w:r>
    </w:p>
    <w:p w:rsidR="00BC363A" w:rsidRPr="00BC363A" w:rsidRDefault="00BC363A" w:rsidP="00BC363A">
      <w:pPr>
        <w:ind w:firstLine="708"/>
        <w:jc w:val="both"/>
        <w:rPr>
          <w:rFonts w:eastAsia="Calibri"/>
          <w:lang w:eastAsia="en-US"/>
        </w:rPr>
      </w:pPr>
      <w:r w:rsidRPr="00BC363A">
        <w:rPr>
          <w:rFonts w:eastAsia="Calibri"/>
          <w:lang w:eastAsia="en-US"/>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BC363A" w:rsidRPr="00BC363A" w:rsidRDefault="00BC363A" w:rsidP="00BC363A">
      <w:pPr>
        <w:ind w:firstLine="708"/>
        <w:jc w:val="both"/>
        <w:rPr>
          <w:rFonts w:eastAsia="Calibri"/>
          <w:lang w:eastAsia="en-US"/>
        </w:rPr>
      </w:pPr>
      <w:r w:rsidRPr="00BC363A">
        <w:rPr>
          <w:rFonts w:eastAsia="Calibri"/>
          <w:lang w:eastAsia="en-US"/>
        </w:rPr>
        <w:t>вознаграждение должно следовать за достижением результата (принцип своевременности);</w:t>
      </w:r>
    </w:p>
    <w:p w:rsidR="00BC363A" w:rsidRPr="00BC363A" w:rsidRDefault="00BC363A" w:rsidP="00BC363A">
      <w:pPr>
        <w:ind w:firstLine="708"/>
        <w:jc w:val="both"/>
        <w:rPr>
          <w:rFonts w:eastAsia="Calibri"/>
          <w:lang w:eastAsia="en-US"/>
        </w:rPr>
      </w:pPr>
      <w:r w:rsidRPr="00BC363A">
        <w:rPr>
          <w:rFonts w:eastAsia="Calibri"/>
          <w:lang w:eastAsia="en-US"/>
        </w:rPr>
        <w:t>правила определения вознаграждения должны быть понятны каждому работнику (принцип справедливости);</w:t>
      </w:r>
    </w:p>
    <w:p w:rsidR="00BC363A" w:rsidRPr="00BC363A" w:rsidRDefault="00BC363A" w:rsidP="00BC363A">
      <w:pPr>
        <w:ind w:firstLine="708"/>
        <w:jc w:val="both"/>
        <w:rPr>
          <w:rFonts w:eastAsia="Calibri"/>
          <w:lang w:eastAsia="en-US"/>
        </w:rPr>
      </w:pPr>
      <w:r w:rsidRPr="00BC363A">
        <w:rPr>
          <w:rFonts w:eastAsia="Calibri"/>
          <w:lang w:eastAsia="en-US"/>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C363A" w:rsidRPr="00BC363A" w:rsidRDefault="00BC363A" w:rsidP="00BC363A">
      <w:pPr>
        <w:ind w:firstLine="708"/>
        <w:jc w:val="both"/>
        <w:rPr>
          <w:rFonts w:eastAsia="Calibri"/>
          <w:lang w:eastAsia="en-US"/>
        </w:rPr>
      </w:pPr>
      <w:r w:rsidRPr="00BC363A">
        <w:rPr>
          <w:rFonts w:eastAsia="Calibri"/>
          <w:lang w:eastAsia="en-US"/>
        </w:rPr>
        <w:t xml:space="preserve">Размеры и условия осуществления выплаты надбавки устанавливаются коллективными договорами, соглашениями, локальными нормативными актами на основе показателей и </w:t>
      </w:r>
      <w:r w:rsidRPr="00BC363A">
        <w:rPr>
          <w:rFonts w:eastAsia="Calibri"/>
          <w:lang w:eastAsia="en-US"/>
        </w:rPr>
        <w:lastRenderedPageBreak/>
        <w:t>критериев эффективности работы организации, утверждаемых ее руководителем с учетом мнения профсоюзного комитета или иного представительного органа работников (при наличии такого органа).</w:t>
      </w:r>
    </w:p>
    <w:p w:rsidR="0050312F" w:rsidRPr="00622A76" w:rsidRDefault="00BC363A" w:rsidP="00622A76">
      <w:pPr>
        <w:ind w:firstLine="708"/>
        <w:jc w:val="both"/>
        <w:rPr>
          <w:rFonts w:eastAsia="Calibri"/>
          <w:lang w:eastAsia="en-US"/>
        </w:rPr>
      </w:pPr>
      <w:r w:rsidRPr="00BC363A">
        <w:rPr>
          <w:rFonts w:eastAsia="Calibri"/>
          <w:lang w:eastAsia="en-US"/>
        </w:rPr>
        <w:t>Решение об установлении размера надбавки и срока, на который надбавка устанавливается, принимается руководителем образовательной организации с учетом мнения профсоюзного комитета или иного представительного органа работников (при наличии такого органа) в соответствии с коллективным договором и локальным акто</w:t>
      </w:r>
      <w:r w:rsidR="00622A76" w:rsidRPr="00622A76">
        <w:rPr>
          <w:rFonts w:eastAsia="Calibri"/>
          <w:lang w:eastAsia="en-US"/>
        </w:rPr>
        <w:t>м образовательной организации.</w:t>
      </w:r>
    </w:p>
    <w:p w:rsidR="00CB0997" w:rsidRPr="00CB0997" w:rsidRDefault="00F40161" w:rsidP="00812A56">
      <w:pPr>
        <w:pStyle w:val="afa"/>
        <w:numPr>
          <w:ilvl w:val="1"/>
          <w:numId w:val="18"/>
        </w:numPr>
        <w:ind w:left="142" w:firstLine="0"/>
        <w:jc w:val="both"/>
        <w:rPr>
          <w:rFonts w:eastAsia="Calibri"/>
          <w:color w:val="FF0000"/>
          <w:lang w:eastAsia="en-US"/>
        </w:rPr>
      </w:pPr>
      <w:r w:rsidRPr="00CB0997">
        <w:rPr>
          <w:rFonts w:eastAsia="Calibri"/>
          <w:lang w:eastAsia="en-US"/>
        </w:rPr>
        <w:t>Работникам образовательной организации могут быть выплачены премиальные выплаты по итогам работы:</w:t>
      </w:r>
    </w:p>
    <w:p w:rsidR="00CB0997" w:rsidRDefault="00CB0997" w:rsidP="00CB0997">
      <w:pPr>
        <w:pStyle w:val="afa"/>
        <w:ind w:left="142"/>
        <w:jc w:val="both"/>
        <w:rPr>
          <w:rFonts w:eastAsia="Calibri"/>
          <w:lang w:eastAsia="en-US"/>
        </w:rPr>
      </w:pPr>
      <w:r>
        <w:rPr>
          <w:rFonts w:eastAsia="Calibri"/>
          <w:lang w:eastAsia="en-US"/>
        </w:rPr>
        <w:t>- месяц,</w:t>
      </w:r>
    </w:p>
    <w:p w:rsidR="00F40161" w:rsidRPr="00F40161" w:rsidRDefault="00BC363A" w:rsidP="00CB0997">
      <w:pPr>
        <w:pStyle w:val="afa"/>
        <w:ind w:left="142"/>
        <w:jc w:val="both"/>
        <w:rPr>
          <w:rFonts w:eastAsia="Calibri"/>
          <w:lang w:eastAsia="en-US"/>
        </w:rPr>
      </w:pPr>
      <w:r w:rsidRPr="00CB0997">
        <w:rPr>
          <w:rFonts w:eastAsia="Calibri"/>
          <w:lang w:eastAsia="en-US"/>
        </w:rPr>
        <w:t xml:space="preserve">- </w:t>
      </w:r>
      <w:r w:rsidR="00F40161" w:rsidRPr="00F40161">
        <w:rPr>
          <w:rFonts w:eastAsia="Calibri"/>
          <w:lang w:eastAsia="en-US"/>
        </w:rPr>
        <w:t>за квартал,</w:t>
      </w:r>
    </w:p>
    <w:p w:rsidR="00F40161" w:rsidRPr="00F40161" w:rsidRDefault="00BC363A" w:rsidP="00BC363A">
      <w:pPr>
        <w:ind w:left="142"/>
        <w:jc w:val="both"/>
        <w:rPr>
          <w:rFonts w:eastAsia="Calibri"/>
          <w:lang w:eastAsia="en-US"/>
        </w:rPr>
      </w:pPr>
      <w:r w:rsidRPr="00BC363A">
        <w:rPr>
          <w:rFonts w:eastAsia="Calibri"/>
          <w:lang w:eastAsia="en-US"/>
        </w:rPr>
        <w:t xml:space="preserve">- </w:t>
      </w:r>
      <w:r w:rsidR="00F40161" w:rsidRPr="00F40161">
        <w:rPr>
          <w:rFonts w:eastAsia="Calibri"/>
          <w:lang w:eastAsia="en-US"/>
        </w:rPr>
        <w:t>за учебный год (календарный год).</w:t>
      </w:r>
    </w:p>
    <w:p w:rsidR="00F40161" w:rsidRPr="00F40161" w:rsidRDefault="00F40161" w:rsidP="00BC363A">
      <w:pPr>
        <w:ind w:left="142"/>
        <w:jc w:val="both"/>
        <w:rPr>
          <w:rFonts w:eastAsia="Calibri"/>
          <w:lang w:eastAsia="en-US"/>
        </w:rPr>
      </w:pPr>
      <w:r w:rsidRPr="00F40161">
        <w:rPr>
          <w:rFonts w:eastAsia="Calibri"/>
          <w:lang w:eastAsia="en-US"/>
        </w:rPr>
        <w:t>Показателями премирования по итогам работы являются:</w:t>
      </w:r>
    </w:p>
    <w:p w:rsidR="00F40161" w:rsidRPr="00F40161" w:rsidRDefault="00BC363A" w:rsidP="00BC363A">
      <w:pPr>
        <w:ind w:left="142"/>
        <w:jc w:val="both"/>
        <w:rPr>
          <w:rFonts w:eastAsia="Calibri"/>
          <w:lang w:eastAsia="en-US"/>
        </w:rPr>
      </w:pPr>
      <w:r w:rsidRPr="00BC363A">
        <w:rPr>
          <w:rFonts w:eastAsia="Calibri"/>
          <w:lang w:eastAsia="en-US"/>
        </w:rPr>
        <w:t xml:space="preserve">- </w:t>
      </w:r>
      <w:r w:rsidR="00F40161" w:rsidRPr="00F40161">
        <w:rPr>
          <w:rFonts w:eastAsia="Calibri"/>
          <w:lang w:eastAsia="en-US"/>
        </w:rPr>
        <w:t>инициатива, творчество и применение в работе современных форм и методов организации труда;</w:t>
      </w:r>
    </w:p>
    <w:p w:rsidR="00F40161" w:rsidRPr="00F40161" w:rsidRDefault="00BC363A" w:rsidP="00BC363A">
      <w:pPr>
        <w:ind w:left="142"/>
        <w:jc w:val="both"/>
        <w:rPr>
          <w:rFonts w:eastAsia="Calibri"/>
          <w:lang w:eastAsia="en-US"/>
        </w:rPr>
      </w:pPr>
      <w:r w:rsidRPr="00BC363A">
        <w:rPr>
          <w:rFonts w:eastAsia="Calibri"/>
          <w:lang w:eastAsia="en-US"/>
        </w:rPr>
        <w:t xml:space="preserve">- </w:t>
      </w:r>
      <w:r w:rsidR="00F40161" w:rsidRPr="00F40161">
        <w:rPr>
          <w:rFonts w:eastAsia="Calibri"/>
          <w:lang w:eastAsia="en-US"/>
        </w:rPr>
        <w:t>активное участие в развитии образовательной организации, муниципальной и региональной системы образования;</w:t>
      </w:r>
    </w:p>
    <w:p w:rsidR="00F40161" w:rsidRPr="00F40161" w:rsidRDefault="00BC363A" w:rsidP="00BC363A">
      <w:pPr>
        <w:ind w:left="142"/>
        <w:jc w:val="both"/>
        <w:rPr>
          <w:rFonts w:eastAsia="Calibri"/>
          <w:lang w:eastAsia="en-US"/>
        </w:rPr>
      </w:pPr>
      <w:r w:rsidRPr="00BC363A">
        <w:rPr>
          <w:rFonts w:eastAsia="Calibri"/>
          <w:lang w:eastAsia="en-US"/>
        </w:rPr>
        <w:t xml:space="preserve">- </w:t>
      </w:r>
      <w:r w:rsidR="00F40161" w:rsidRPr="00F40161">
        <w:rPr>
          <w:rFonts w:eastAsia="Calibri"/>
          <w:lang w:eastAsia="en-US"/>
        </w:rPr>
        <w:t>качественное выполнение особо важных (срочных) работ (мероприятий),</w:t>
      </w:r>
    </w:p>
    <w:p w:rsidR="00BC363A" w:rsidRPr="00BC363A" w:rsidRDefault="00F40161" w:rsidP="00BC363A">
      <w:pPr>
        <w:ind w:left="142"/>
        <w:jc w:val="both"/>
        <w:rPr>
          <w:rFonts w:eastAsia="Calibri"/>
          <w:lang w:eastAsia="en-US"/>
        </w:rPr>
      </w:pPr>
      <w:r w:rsidRPr="00F40161">
        <w:rPr>
          <w:rFonts w:eastAsia="Calibri"/>
          <w:lang w:eastAsia="en-US"/>
        </w:rPr>
        <w:t>другие, установленные с учетом мнения профсоюзного комитета или иного представительного органа работников (при наличии такого органа).</w:t>
      </w:r>
    </w:p>
    <w:p w:rsidR="0050312F" w:rsidRPr="00BC363A" w:rsidRDefault="00F40161" w:rsidP="00BC363A">
      <w:pPr>
        <w:ind w:firstLine="708"/>
        <w:jc w:val="both"/>
        <w:rPr>
          <w:rFonts w:eastAsia="Calibri"/>
          <w:lang w:eastAsia="en-US"/>
        </w:rPr>
      </w:pPr>
      <w:r w:rsidRPr="00BC363A">
        <w:rPr>
          <w:rFonts w:eastAsia="Calibri"/>
          <w:lang w:eastAsia="en-US"/>
        </w:rPr>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BC363A" w:rsidRPr="00731CC9" w:rsidRDefault="00BC363A" w:rsidP="00812A56">
      <w:pPr>
        <w:pStyle w:val="afa"/>
        <w:numPr>
          <w:ilvl w:val="1"/>
          <w:numId w:val="18"/>
        </w:numPr>
        <w:ind w:left="0" w:firstLine="142"/>
        <w:jc w:val="both"/>
        <w:rPr>
          <w:rFonts w:eastAsia="Calibri"/>
          <w:b/>
          <w:szCs w:val="26"/>
          <w:lang w:eastAsia="en-US"/>
        </w:rPr>
      </w:pPr>
      <w:r w:rsidRPr="00731CC9">
        <w:rPr>
          <w:rFonts w:eastAsia="Calibri"/>
          <w:szCs w:val="26"/>
          <w:lang w:eastAsia="en-US"/>
        </w:rPr>
        <w:t>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BC363A" w:rsidRPr="00731CC9" w:rsidRDefault="00BC363A" w:rsidP="00BC363A">
      <w:pPr>
        <w:jc w:val="both"/>
        <w:rPr>
          <w:rFonts w:eastAsia="Calibri"/>
          <w:szCs w:val="26"/>
          <w:lang w:eastAsia="en-US"/>
        </w:rPr>
      </w:pPr>
      <w:r w:rsidRPr="00731CC9">
        <w:rPr>
          <w:rFonts w:eastAsia="Calibri"/>
          <w:szCs w:val="26"/>
          <w:lang w:eastAsia="en-US"/>
        </w:rPr>
        <w:t>Материальная помощь оказывается:</w:t>
      </w:r>
    </w:p>
    <w:p w:rsidR="00BC363A" w:rsidRPr="00731CC9" w:rsidRDefault="00BC363A" w:rsidP="00BC363A">
      <w:pPr>
        <w:jc w:val="both"/>
        <w:rPr>
          <w:rFonts w:eastAsia="Calibri"/>
          <w:szCs w:val="26"/>
          <w:lang w:eastAsia="en-US"/>
        </w:rPr>
      </w:pPr>
      <w:r w:rsidRPr="00731CC9">
        <w:rPr>
          <w:rFonts w:eastAsia="Calibri"/>
          <w:szCs w:val="26"/>
          <w:lang w:eastAsia="en-US"/>
        </w:rPr>
        <w:t>- 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с учетом мнения профсоюзного комитета или иного представительного органа работников (при наличии такого органа);</w:t>
      </w:r>
    </w:p>
    <w:p w:rsidR="003823ED" w:rsidRPr="00731CC9" w:rsidRDefault="00BC363A" w:rsidP="00BC363A">
      <w:pPr>
        <w:pStyle w:val="afb"/>
        <w:spacing w:after="0"/>
        <w:ind w:left="0"/>
        <w:jc w:val="both"/>
        <w:rPr>
          <w:sz w:val="22"/>
        </w:rPr>
      </w:pPr>
      <w:r w:rsidRPr="00731CC9">
        <w:rPr>
          <w:rFonts w:eastAsia="Calibri"/>
          <w:szCs w:val="26"/>
          <w:lang w:eastAsia="en-US"/>
        </w:rPr>
        <w:t>- руководителю организации - по решению управления образования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770851" w:rsidRPr="0074273B" w:rsidRDefault="00770851" w:rsidP="00812A56">
      <w:pPr>
        <w:pStyle w:val="afb"/>
        <w:numPr>
          <w:ilvl w:val="1"/>
          <w:numId w:val="18"/>
        </w:numPr>
        <w:spacing w:after="0"/>
        <w:ind w:left="0" w:hanging="11"/>
        <w:jc w:val="both"/>
      </w:pPr>
      <w:r w:rsidRPr="0074273B">
        <w:t xml:space="preserve">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3823ED" w:rsidRPr="0074273B" w:rsidRDefault="003823ED" w:rsidP="00731CC9">
      <w:pPr>
        <w:pStyle w:val="afa"/>
        <w:ind w:left="0" w:firstLine="567"/>
        <w:jc w:val="both"/>
      </w:pPr>
      <w:r w:rsidRPr="0074273B">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3823ED" w:rsidRPr="0074273B" w:rsidRDefault="003823ED" w:rsidP="0093376B">
      <w:pPr>
        <w:pStyle w:val="afa"/>
        <w:ind w:left="0" w:hanging="11"/>
        <w:jc w:val="both"/>
      </w:pPr>
      <w:r w:rsidRPr="0074273B">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70851" w:rsidRPr="0074273B" w:rsidRDefault="00770851" w:rsidP="00812A56">
      <w:pPr>
        <w:pStyle w:val="afb"/>
        <w:numPr>
          <w:ilvl w:val="1"/>
          <w:numId w:val="18"/>
        </w:numPr>
        <w:spacing w:after="0"/>
        <w:ind w:left="0" w:hanging="11"/>
        <w:jc w:val="both"/>
      </w:pPr>
      <w:r w:rsidRPr="0074273B">
        <w:t xml:space="preserve">Время простоя по вине Работодателя оплачивается в размере не менее двух третей средней заработной платы работника, в </w:t>
      </w:r>
      <w:proofErr w:type="spellStart"/>
      <w:r w:rsidRPr="0074273B">
        <w:t>т.ч</w:t>
      </w:r>
      <w:proofErr w:type="spellEnd"/>
      <w:r w:rsidRPr="0074273B">
        <w:t>. при временном закрытии образовательной организаций по инициативе органов управления образованием.</w:t>
      </w:r>
      <w:r w:rsidRPr="0074273B">
        <w:rPr>
          <w:b/>
          <w:bCs/>
        </w:rPr>
        <w:t xml:space="preserve"> </w:t>
      </w:r>
    </w:p>
    <w:p w:rsidR="003823ED" w:rsidRPr="0074273B" w:rsidRDefault="003823ED" w:rsidP="0093376B">
      <w:pPr>
        <w:pStyle w:val="afa"/>
        <w:ind w:left="0" w:hanging="11"/>
        <w:jc w:val="both"/>
      </w:pPr>
      <w:r w:rsidRPr="0074273B">
        <w:t>Время простоя по причинам, не зависящим от работодателя и работника, оплачивается в размере не менее двух третей должностного оклада.</w:t>
      </w:r>
    </w:p>
    <w:p w:rsidR="003823ED" w:rsidRPr="0074273B" w:rsidRDefault="003823ED" w:rsidP="0093376B">
      <w:pPr>
        <w:pStyle w:val="afa"/>
        <w:ind w:left="0" w:hanging="11"/>
        <w:jc w:val="both"/>
        <w:rPr>
          <w:kern w:val="24"/>
        </w:rPr>
      </w:pPr>
      <w:r w:rsidRPr="0074273B">
        <w:t>Время простоя по вине работника не оплачивается.</w:t>
      </w:r>
    </w:p>
    <w:p w:rsidR="00127C35" w:rsidRPr="00127C35" w:rsidRDefault="00BC363A" w:rsidP="00812A56">
      <w:pPr>
        <w:pStyle w:val="afa"/>
        <w:numPr>
          <w:ilvl w:val="1"/>
          <w:numId w:val="18"/>
        </w:numPr>
        <w:ind w:left="0" w:firstLine="0"/>
        <w:jc w:val="both"/>
        <w:rPr>
          <w:kern w:val="24"/>
        </w:rPr>
      </w:pPr>
      <w:r w:rsidRPr="00127C35">
        <w:rPr>
          <w:rFonts w:eastAsia="Calibri"/>
          <w:lang w:eastAsia="en-US"/>
        </w:rPr>
        <w:t xml:space="preserve">Заработная плата в образовательных организациях выплачивается не реже чем каждые полмесяца. </w:t>
      </w:r>
      <w:r w:rsidR="00127C35" w:rsidRPr="00127C35">
        <w:rPr>
          <w:rFonts w:eastAsia="Calibri"/>
          <w:lang w:eastAsia="en-US"/>
        </w:rPr>
        <w:t xml:space="preserve">Днями выплаты заработной платы являются: за первую половину месяца – </w:t>
      </w:r>
      <w:r w:rsidR="00127C35" w:rsidRPr="00127C35">
        <w:rPr>
          <w:rFonts w:eastAsia="Calibri"/>
          <w:b/>
          <w:i/>
          <w:lang w:eastAsia="en-US"/>
        </w:rPr>
        <w:t>27 число текущего месяца,</w:t>
      </w:r>
      <w:r w:rsidR="00127C35" w:rsidRPr="00127C35">
        <w:rPr>
          <w:rFonts w:eastAsia="Calibri"/>
          <w:b/>
          <w:lang w:eastAsia="en-US"/>
        </w:rPr>
        <w:t xml:space="preserve"> </w:t>
      </w:r>
      <w:r w:rsidR="00127C35" w:rsidRPr="00127C35">
        <w:rPr>
          <w:rFonts w:eastAsia="Calibri"/>
          <w:lang w:eastAsia="en-US"/>
        </w:rPr>
        <w:t>за вторую половину месяца –</w:t>
      </w:r>
      <w:r w:rsidR="00127C35">
        <w:rPr>
          <w:rFonts w:eastAsia="Calibri"/>
          <w:lang w:eastAsia="en-US"/>
        </w:rPr>
        <w:t xml:space="preserve"> </w:t>
      </w:r>
      <w:r w:rsidR="00127C35" w:rsidRPr="00127C35">
        <w:rPr>
          <w:rFonts w:eastAsia="Calibri"/>
          <w:b/>
          <w:i/>
          <w:lang w:eastAsia="en-US"/>
        </w:rPr>
        <w:t>12 число следующего месяца</w:t>
      </w:r>
      <w:r w:rsidR="00127C35" w:rsidRPr="00127C35">
        <w:rPr>
          <w:rFonts w:eastAsia="Calibri"/>
          <w:i/>
          <w:lang w:eastAsia="en-US"/>
        </w:rPr>
        <w:t>.</w:t>
      </w:r>
      <w:r w:rsidR="00127C35" w:rsidRPr="00127C35">
        <w:rPr>
          <w:rFonts w:eastAsia="Calibri"/>
          <w:lang w:eastAsia="en-US"/>
        </w:rPr>
        <w:t xml:space="preserve"> </w:t>
      </w:r>
      <w:r w:rsidRPr="00127C35">
        <w:rPr>
          <w:rFonts w:eastAsia="Calibri"/>
          <w:lang w:eastAsia="en-US"/>
        </w:rPr>
        <w:t xml:space="preserve">Заработная плата выплачивается работнику, как правило, в месте выполнения им работы либо переводится в </w:t>
      </w:r>
      <w:r w:rsidRPr="00127C35">
        <w:rPr>
          <w:rFonts w:eastAsia="Calibri"/>
          <w:lang w:eastAsia="en-US"/>
        </w:rPr>
        <w:lastRenderedPageBreak/>
        <w:t xml:space="preserve">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127C35">
        <w:rPr>
          <w:rFonts w:eastAsia="Calibri"/>
          <w:lang w:eastAsia="en-US"/>
        </w:rPr>
        <w:t>позднее</w:t>
      </w:r>
      <w:proofErr w:type="gramEnd"/>
      <w:r w:rsidRPr="00127C35">
        <w:rPr>
          <w:rFonts w:eastAsia="Calibri"/>
          <w:lang w:eastAsia="en-US"/>
        </w:rPr>
        <w:t xml:space="preserve"> чем за пять рабочих дней до дня выплаты заработной платы.</w:t>
      </w:r>
    </w:p>
    <w:p w:rsidR="00127C35" w:rsidRPr="00127C35" w:rsidRDefault="00BC363A" w:rsidP="00127C35">
      <w:pPr>
        <w:pStyle w:val="afe"/>
        <w:ind w:hanging="11"/>
        <w:contextualSpacing/>
        <w:jc w:val="both"/>
        <w:rPr>
          <w:rFonts w:ascii="Times New Roman" w:eastAsia="MS Mincho" w:hAnsi="Times New Roman"/>
          <w:sz w:val="24"/>
          <w:szCs w:val="24"/>
        </w:rPr>
      </w:pPr>
      <w:r w:rsidRPr="00127C35">
        <w:rPr>
          <w:rFonts w:ascii="Times New Roman" w:eastAsia="Calibri" w:hAnsi="Times New Roman"/>
          <w:sz w:val="24"/>
          <w:szCs w:val="24"/>
          <w:lang w:eastAsia="en-US"/>
        </w:rPr>
        <w:t xml:space="preserve"> </w:t>
      </w:r>
      <w:r w:rsidR="00127C35" w:rsidRPr="00127C35">
        <w:rPr>
          <w:rFonts w:ascii="Times New Roman" w:eastAsia="MS Mincho" w:hAnsi="Times New Roman"/>
          <w:sz w:val="24"/>
          <w:szCs w:val="24"/>
        </w:rPr>
        <w:t>При выплате заработной платы работнику вручается расчётный листок, с указанием:</w:t>
      </w:r>
    </w:p>
    <w:p w:rsidR="00127C35" w:rsidRPr="00992378" w:rsidRDefault="00127C35" w:rsidP="00731CC9">
      <w:pPr>
        <w:pStyle w:val="afa"/>
        <w:numPr>
          <w:ilvl w:val="0"/>
          <w:numId w:val="65"/>
        </w:numPr>
        <w:ind w:left="0" w:firstLine="360"/>
        <w:contextualSpacing/>
        <w:jc w:val="both"/>
        <w:rPr>
          <w:rFonts w:eastAsia="MS Mincho"/>
        </w:rPr>
      </w:pPr>
      <w:r w:rsidRPr="00992378">
        <w:rPr>
          <w:rFonts w:eastAsia="MS Mincho"/>
        </w:rPr>
        <w:t>составных частей заработной платы, причитающейся ему за соответствующий период;</w:t>
      </w:r>
    </w:p>
    <w:p w:rsidR="00127C35" w:rsidRPr="00992378" w:rsidRDefault="00127C35" w:rsidP="00731CC9">
      <w:pPr>
        <w:pStyle w:val="afa"/>
        <w:numPr>
          <w:ilvl w:val="0"/>
          <w:numId w:val="65"/>
        </w:numPr>
        <w:ind w:left="0" w:firstLine="360"/>
        <w:contextualSpacing/>
        <w:jc w:val="both"/>
        <w:rPr>
          <w:rFonts w:eastAsia="MS Mincho"/>
        </w:rPr>
      </w:pPr>
      <w:r w:rsidRPr="00992378">
        <w:rPr>
          <w:rFonts w:eastAsia="MS Mincho"/>
        </w:rPr>
        <w:t>размеров иных сумм, начисленных работнику, в том числе денежной компенсации за нарушение работодателем</w:t>
      </w:r>
      <w:r w:rsidRPr="00992378">
        <w:rPr>
          <w:iCs/>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27C35" w:rsidRPr="00992378" w:rsidRDefault="00127C35" w:rsidP="00731CC9">
      <w:pPr>
        <w:pStyle w:val="afa"/>
        <w:numPr>
          <w:ilvl w:val="0"/>
          <w:numId w:val="65"/>
        </w:numPr>
        <w:ind w:left="0" w:firstLine="360"/>
        <w:contextualSpacing/>
        <w:jc w:val="both"/>
        <w:rPr>
          <w:rFonts w:eastAsia="MS Mincho"/>
        </w:rPr>
      </w:pPr>
      <w:r w:rsidRPr="00992378">
        <w:rPr>
          <w:iCs/>
        </w:rPr>
        <w:t>размеров и оснований произведенных удержаний;</w:t>
      </w:r>
    </w:p>
    <w:p w:rsidR="00BC363A" w:rsidRPr="00992378" w:rsidRDefault="00127C35" w:rsidP="00731CC9">
      <w:pPr>
        <w:pStyle w:val="afa"/>
        <w:numPr>
          <w:ilvl w:val="0"/>
          <w:numId w:val="65"/>
        </w:numPr>
        <w:ind w:left="0" w:firstLine="360"/>
        <w:contextualSpacing/>
        <w:jc w:val="both"/>
        <w:rPr>
          <w:rFonts w:eastAsia="MS Mincho"/>
        </w:rPr>
      </w:pPr>
      <w:r w:rsidRPr="00992378">
        <w:rPr>
          <w:iCs/>
        </w:rPr>
        <w:t>общей денежной суммы, подлежащей выплате.</w:t>
      </w:r>
    </w:p>
    <w:p w:rsidR="003823ED" w:rsidRPr="00BC363A" w:rsidRDefault="00BC363A" w:rsidP="00731CC9">
      <w:pPr>
        <w:ind w:firstLine="360"/>
        <w:jc w:val="both"/>
        <w:rPr>
          <w:rFonts w:eastAsia="Calibri"/>
          <w:lang w:eastAsia="en-US"/>
        </w:rPr>
      </w:pPr>
      <w:r w:rsidRPr="00BC363A">
        <w:rPr>
          <w:rFonts w:eastAsia="Calibri"/>
          <w:lang w:eastAsia="en-US"/>
        </w:rPr>
        <w:t xml:space="preserve">Форма расчетного листка утверждается Работодателем с учетом мнения профсоюзного комитета или иного представительного органа работников в порядке, установленном ст. 372 ТК РФ для принятия локальных нормативных актов. </w:t>
      </w:r>
    </w:p>
    <w:p w:rsidR="00770851" w:rsidRPr="0074273B" w:rsidRDefault="00770851" w:rsidP="00812A56">
      <w:pPr>
        <w:pStyle w:val="afb"/>
        <w:numPr>
          <w:ilvl w:val="1"/>
          <w:numId w:val="18"/>
        </w:numPr>
        <w:spacing w:after="0"/>
        <w:ind w:left="0" w:firstLine="0"/>
        <w:jc w:val="both"/>
      </w:pPr>
      <w:r w:rsidRPr="0074273B">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r w:rsidR="00AA7EA5">
        <w:t xml:space="preserve"> На период приостановления работы за работником сохраняется средний заработок</w:t>
      </w:r>
    </w:p>
    <w:p w:rsidR="003823ED" w:rsidRPr="0074273B" w:rsidRDefault="003823ED" w:rsidP="0093376B">
      <w:pPr>
        <w:jc w:val="both"/>
      </w:pPr>
      <w:r w:rsidRPr="0074273B">
        <w:t>Принуждение к труду во время приостановки работы запрещается.</w:t>
      </w:r>
    </w:p>
    <w:p w:rsidR="00770851" w:rsidRPr="0074273B" w:rsidRDefault="00770851" w:rsidP="00812A56">
      <w:pPr>
        <w:pStyle w:val="afb"/>
        <w:numPr>
          <w:ilvl w:val="1"/>
          <w:numId w:val="18"/>
        </w:numPr>
        <w:spacing w:after="0"/>
        <w:ind w:left="0" w:firstLine="0"/>
        <w:jc w:val="both"/>
      </w:pPr>
      <w:proofErr w:type="gramStart"/>
      <w:r w:rsidRPr="0074273B">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w:t>
      </w:r>
      <w:r w:rsidR="00AF4646" w:rsidRPr="0074273B">
        <w:t>пятидесятой действующей</w:t>
      </w:r>
      <w:r w:rsidRPr="0074273B">
        <w:t xml:space="preserve">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w:t>
      </w:r>
      <w:proofErr w:type="gramEnd"/>
      <w:r w:rsidRPr="0074273B">
        <w:t xml:space="preserve">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67DB7" w:rsidRPr="00967DB7" w:rsidRDefault="00967DB7" w:rsidP="00812A56">
      <w:pPr>
        <w:pStyle w:val="afa"/>
        <w:numPr>
          <w:ilvl w:val="1"/>
          <w:numId w:val="18"/>
        </w:numPr>
        <w:ind w:left="0" w:firstLine="0"/>
        <w:jc w:val="both"/>
        <w:rPr>
          <w:rFonts w:eastAsia="Calibri"/>
          <w:lang w:eastAsia="en-US"/>
        </w:rPr>
      </w:pPr>
      <w:r w:rsidRPr="00967DB7">
        <w:rPr>
          <w:rFonts w:eastAsia="Calibri"/>
          <w:lang w:eastAsia="en-US"/>
        </w:rPr>
        <w:t>Стороны договорились, на время забастовки за участвующими в ней работниками сохраняются место работы и должность.</w:t>
      </w:r>
    </w:p>
    <w:p w:rsidR="00967DB7" w:rsidRPr="00967DB7" w:rsidRDefault="00967DB7" w:rsidP="00967DB7">
      <w:pPr>
        <w:ind w:firstLine="708"/>
        <w:jc w:val="both"/>
        <w:rPr>
          <w:rFonts w:eastAsia="Calibri"/>
          <w:lang w:eastAsia="en-US"/>
        </w:rPr>
      </w:pPr>
      <w:r w:rsidRPr="00967DB7">
        <w:rPr>
          <w:rFonts w:eastAsia="Calibri"/>
          <w:lang w:eastAsia="en-US"/>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967DB7" w:rsidRPr="00DE577E" w:rsidRDefault="00967DB7" w:rsidP="00967DB7">
      <w:pPr>
        <w:ind w:firstLine="708"/>
        <w:jc w:val="both"/>
        <w:rPr>
          <w:rFonts w:eastAsia="Calibri"/>
          <w:lang w:eastAsia="en-US"/>
        </w:rPr>
      </w:pPr>
      <w:r w:rsidRPr="00967DB7">
        <w:rPr>
          <w:rFonts w:eastAsia="Calibri"/>
          <w:lang w:eastAsia="en-US"/>
        </w:rPr>
        <w:t>Работодател</w:t>
      </w:r>
      <w:r w:rsidR="001C3707">
        <w:rPr>
          <w:rFonts w:eastAsia="Calibri"/>
          <w:lang w:eastAsia="en-US"/>
        </w:rPr>
        <w:t>ю</w:t>
      </w:r>
      <w:r w:rsidRPr="00967DB7">
        <w:rPr>
          <w:rFonts w:eastAsia="Calibri"/>
          <w:lang w:eastAsia="en-US"/>
        </w:rPr>
        <w:t xml:space="preserve"> рекомендуется сохранять за работниками, участвующими в забастовках при проведении возникающих коллективных трудовых споров из-за невыполнения коллективных договоров, </w:t>
      </w:r>
      <w:r w:rsidRPr="00967DB7">
        <w:rPr>
          <w:rFonts w:eastAsia="Calibri"/>
          <w:bCs/>
          <w:lang w:eastAsia="en-US"/>
        </w:rPr>
        <w:t>соглашений</w:t>
      </w:r>
      <w:r w:rsidRPr="00967DB7">
        <w:rPr>
          <w:rFonts w:eastAsia="Calibri"/>
          <w:lang w:eastAsia="en-US"/>
        </w:rPr>
        <w:t xml:space="preserve"> по вине работодателей, заработную плату в полном размере, </w:t>
      </w:r>
      <w:r w:rsidRPr="00DE577E">
        <w:rPr>
          <w:rFonts w:eastAsia="Calibri"/>
          <w:lang w:eastAsia="en-US"/>
        </w:rPr>
        <w:t>что закрепляется в коллективных договорах</w:t>
      </w:r>
      <w:r w:rsidR="008C2F25" w:rsidRPr="00DE577E">
        <w:rPr>
          <w:rFonts w:eastAsia="Calibri"/>
          <w:lang w:eastAsia="en-US"/>
        </w:rPr>
        <w:t xml:space="preserve">, </w:t>
      </w:r>
      <w:r w:rsidR="001C3707" w:rsidRPr="00DE577E">
        <w:rPr>
          <w:rFonts w:eastAsia="Calibri"/>
          <w:lang w:eastAsia="en-US"/>
        </w:rPr>
        <w:t>в соответствии с Территориальным отраслевым соглашением по образовательным организациям Великоустюгского муниципального района.</w:t>
      </w:r>
    </w:p>
    <w:p w:rsidR="00967DB7" w:rsidRPr="00967DB7" w:rsidRDefault="00967DB7" w:rsidP="00967DB7">
      <w:pPr>
        <w:ind w:firstLine="708"/>
        <w:jc w:val="both"/>
        <w:rPr>
          <w:rFonts w:eastAsia="Calibri"/>
          <w:lang w:eastAsia="en-US"/>
        </w:rPr>
      </w:pPr>
      <w:r w:rsidRPr="00967DB7">
        <w:rPr>
          <w:rFonts w:eastAsia="Calibri"/>
          <w:lang w:eastAsia="en-US"/>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r w:rsidR="00E15EAD">
        <w:rPr>
          <w:rFonts w:eastAsia="Calibri"/>
          <w:lang w:eastAsia="en-US"/>
        </w:rPr>
        <w:t>.</w:t>
      </w:r>
    </w:p>
    <w:p w:rsidR="00AB53E3" w:rsidRPr="001C3707" w:rsidRDefault="00AB53E3" w:rsidP="00967DB7">
      <w:pPr>
        <w:pStyle w:val="afb"/>
        <w:spacing w:after="0"/>
        <w:ind w:left="0"/>
        <w:jc w:val="both"/>
        <w:rPr>
          <w:rFonts w:eastAsia="Calibri"/>
          <w:color w:val="FF0000"/>
          <w:lang w:eastAsia="en-US"/>
        </w:rPr>
      </w:pPr>
      <w:r w:rsidRPr="00967DB7">
        <w:t xml:space="preserve">4.20. </w:t>
      </w:r>
      <w:r w:rsidR="00770851" w:rsidRPr="00967DB7">
        <w:t xml:space="preserve">Установление и изменение </w:t>
      </w:r>
      <w:proofErr w:type="gramStart"/>
      <w:r w:rsidR="00770851" w:rsidRPr="00967DB7">
        <w:t>систем оплаты труда работников образовательных организаций</w:t>
      </w:r>
      <w:proofErr w:type="gramEnd"/>
      <w:r w:rsidR="00770851" w:rsidRPr="00967DB7">
        <w:t xml:space="preserve"> осуществляются с учетом:</w:t>
      </w:r>
      <w:r w:rsidRPr="00967DB7">
        <w:t xml:space="preserve"> </w:t>
      </w:r>
    </w:p>
    <w:p w:rsidR="00AB53E3" w:rsidRPr="00AB53E3" w:rsidRDefault="00AB53E3" w:rsidP="00AB53E3">
      <w:pPr>
        <w:ind w:firstLine="708"/>
        <w:jc w:val="both"/>
        <w:rPr>
          <w:rFonts w:eastAsia="Calibri"/>
          <w:lang w:eastAsia="en-US"/>
        </w:rPr>
      </w:pPr>
      <w:r w:rsidRPr="00AB53E3">
        <w:rPr>
          <w:rFonts w:eastAsia="Calibri"/>
          <w:lang w:eastAsia="en-US"/>
        </w:rPr>
        <w:t>а) достигнутого уровня оплаты труда;</w:t>
      </w:r>
    </w:p>
    <w:p w:rsidR="00AB53E3" w:rsidRPr="00AB53E3" w:rsidRDefault="00AB53E3" w:rsidP="00AB53E3">
      <w:pPr>
        <w:ind w:firstLine="708"/>
        <w:jc w:val="both"/>
        <w:rPr>
          <w:rFonts w:eastAsia="Calibri"/>
          <w:lang w:eastAsia="en-US"/>
        </w:rPr>
      </w:pPr>
      <w:r w:rsidRPr="00AB53E3">
        <w:rPr>
          <w:rFonts w:eastAsia="Calibri"/>
          <w:lang w:eastAsia="en-US"/>
        </w:rPr>
        <w:t>б) государственных гарантий по оплате труда;</w:t>
      </w:r>
    </w:p>
    <w:p w:rsidR="00AB53E3" w:rsidRPr="00AB53E3" w:rsidRDefault="00AB53E3" w:rsidP="00AB53E3">
      <w:pPr>
        <w:ind w:firstLine="708"/>
        <w:jc w:val="both"/>
        <w:rPr>
          <w:rFonts w:eastAsia="Calibri"/>
          <w:lang w:eastAsia="en-US"/>
        </w:rPr>
      </w:pPr>
      <w:r w:rsidRPr="00AB53E3">
        <w:rPr>
          <w:rFonts w:eastAsia="Calibri"/>
          <w:lang w:eastAsia="en-US"/>
        </w:rPr>
        <w:t>в) создания условий для оплаты труда работников в зависимости от их личного участия в эффективном функционировании организации;</w:t>
      </w:r>
    </w:p>
    <w:p w:rsidR="00AB53E3" w:rsidRPr="00AB53E3" w:rsidRDefault="00AB53E3" w:rsidP="00AB53E3">
      <w:pPr>
        <w:ind w:firstLine="708"/>
        <w:jc w:val="both"/>
        <w:rPr>
          <w:rFonts w:eastAsia="Calibri"/>
          <w:lang w:eastAsia="en-US"/>
        </w:rPr>
      </w:pPr>
      <w:r w:rsidRPr="00AB53E3">
        <w:rPr>
          <w:rFonts w:eastAsia="Calibri"/>
          <w:lang w:eastAsia="en-US"/>
        </w:rPr>
        <w:t>г) результатов аттестации работников;</w:t>
      </w:r>
    </w:p>
    <w:p w:rsidR="00AB53E3" w:rsidRPr="00AB53E3" w:rsidRDefault="00AB53E3" w:rsidP="00AB53E3">
      <w:pPr>
        <w:ind w:firstLine="708"/>
        <w:jc w:val="both"/>
        <w:rPr>
          <w:rFonts w:eastAsia="Calibri"/>
          <w:lang w:eastAsia="en-US"/>
        </w:rPr>
      </w:pPr>
      <w:r w:rsidRPr="00AB53E3">
        <w:rPr>
          <w:rFonts w:eastAsia="Calibri"/>
          <w:lang w:eastAsia="en-US"/>
        </w:rPr>
        <w:t xml:space="preserve">д) 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AB53E3" w:rsidRPr="00AB53E3" w:rsidRDefault="00AB53E3" w:rsidP="00AB53E3">
      <w:pPr>
        <w:ind w:firstLine="708"/>
        <w:jc w:val="both"/>
        <w:rPr>
          <w:rFonts w:eastAsia="Calibri"/>
          <w:lang w:eastAsia="en-US"/>
        </w:rPr>
      </w:pPr>
      <w:r w:rsidRPr="00AB53E3">
        <w:rPr>
          <w:rFonts w:eastAsia="Calibri"/>
          <w:lang w:eastAsia="en-US"/>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AB53E3" w:rsidRPr="00AB53E3" w:rsidRDefault="00AB53E3" w:rsidP="00AB53E3">
      <w:pPr>
        <w:ind w:firstLine="708"/>
        <w:jc w:val="both"/>
        <w:rPr>
          <w:rFonts w:eastAsia="Calibri"/>
          <w:lang w:eastAsia="en-US"/>
        </w:rPr>
      </w:pPr>
      <w:r w:rsidRPr="00AB53E3">
        <w:rPr>
          <w:rFonts w:eastAsia="Calibri"/>
          <w:lang w:eastAsia="en-US"/>
        </w:rPr>
        <w:lastRenderedPageBreak/>
        <w:t>Локальные нормативные акты, предусматривающие введение, замену и пересмотр норм труда, принимаются работодателем с учетом мнения профсоюзного комитета первичной профсоюзной организации или иного представительного органа работников.</w:t>
      </w:r>
    </w:p>
    <w:p w:rsidR="00AB53E3" w:rsidRPr="00967DB7" w:rsidRDefault="00AB53E3" w:rsidP="00AB53E3">
      <w:pPr>
        <w:ind w:firstLine="708"/>
        <w:jc w:val="both"/>
        <w:rPr>
          <w:rFonts w:eastAsia="Calibri"/>
          <w:lang w:eastAsia="en-US"/>
        </w:rPr>
      </w:pPr>
      <w:r w:rsidRPr="00AB53E3">
        <w:rPr>
          <w:rFonts w:eastAsia="Calibri"/>
          <w:lang w:eastAsia="en-US"/>
        </w:rPr>
        <w:t xml:space="preserve">Об изменении систем оплаты труда, введении новых норм труда работники должны быть извещены </w:t>
      </w:r>
      <w:r w:rsidRPr="00967DB7">
        <w:rPr>
          <w:rFonts w:eastAsia="Calibri"/>
          <w:lang w:eastAsia="en-US"/>
        </w:rPr>
        <w:t>не позднее, чем за два месяца.</w:t>
      </w:r>
    </w:p>
    <w:p w:rsidR="00770851" w:rsidRPr="0074273B" w:rsidRDefault="00770851" w:rsidP="00812A56">
      <w:pPr>
        <w:pStyle w:val="afb"/>
        <w:numPr>
          <w:ilvl w:val="1"/>
          <w:numId w:val="18"/>
        </w:numPr>
        <w:spacing w:after="0"/>
        <w:ind w:left="0" w:hanging="11"/>
        <w:jc w:val="both"/>
      </w:pPr>
      <w:r w:rsidRPr="0074273B">
        <w:t>Заработная плата работников образовательных организаций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770851" w:rsidRPr="0074273B" w:rsidRDefault="00770851" w:rsidP="00812A56">
      <w:pPr>
        <w:pStyle w:val="afb"/>
        <w:numPr>
          <w:ilvl w:val="1"/>
          <w:numId w:val="18"/>
        </w:numPr>
        <w:spacing w:after="0"/>
        <w:ind w:left="0" w:hanging="11"/>
        <w:jc w:val="both"/>
      </w:pPr>
      <w:r w:rsidRPr="0074273B">
        <w:t>Регулирование вопросов оплаты труда осуществляется с учетом:</w:t>
      </w:r>
    </w:p>
    <w:p w:rsidR="003823ED" w:rsidRPr="0074273B" w:rsidRDefault="003823ED" w:rsidP="00812A56">
      <w:pPr>
        <w:pStyle w:val="afb"/>
        <w:numPr>
          <w:ilvl w:val="0"/>
          <w:numId w:val="22"/>
        </w:numPr>
        <w:spacing w:after="0"/>
        <w:ind w:left="0" w:hanging="11"/>
        <w:jc w:val="both"/>
      </w:pPr>
      <w:r w:rsidRPr="0074273B">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823ED" w:rsidRPr="0074273B" w:rsidRDefault="003823ED" w:rsidP="00812A56">
      <w:pPr>
        <w:pStyle w:val="afb"/>
        <w:numPr>
          <w:ilvl w:val="0"/>
          <w:numId w:val="22"/>
        </w:numPr>
        <w:spacing w:after="0"/>
        <w:ind w:left="0" w:hanging="11"/>
        <w:jc w:val="both"/>
      </w:pPr>
      <w:r w:rsidRPr="0074273B">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823ED" w:rsidRDefault="003823ED" w:rsidP="00812A56">
      <w:pPr>
        <w:pStyle w:val="afb"/>
        <w:numPr>
          <w:ilvl w:val="0"/>
          <w:numId w:val="22"/>
        </w:numPr>
        <w:spacing w:after="0"/>
        <w:ind w:left="0" w:hanging="11"/>
        <w:jc w:val="both"/>
      </w:pPr>
      <w:proofErr w:type="gramStart"/>
      <w:r w:rsidRPr="0074273B">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roofErr w:type="gramEnd"/>
    </w:p>
    <w:p w:rsidR="00AA7EA5" w:rsidRPr="00AB53E2" w:rsidRDefault="00AA7EA5" w:rsidP="00812A56">
      <w:pPr>
        <w:pStyle w:val="afa"/>
        <w:numPr>
          <w:ilvl w:val="0"/>
          <w:numId w:val="22"/>
        </w:numPr>
        <w:ind w:left="0" w:firstLine="0"/>
        <w:jc w:val="both"/>
      </w:pPr>
      <w:proofErr w:type="gramStart"/>
      <w:r w:rsidRPr="00AB53E2">
        <w:rPr>
          <w:rStyle w:val="afff6"/>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23">
        <w:r w:rsidRPr="00AB53E2">
          <w:t>минимального размера</w:t>
        </w:r>
      </w:hyperlink>
      <w:r w:rsidRPr="00AB53E2">
        <w:rPr>
          <w:rStyle w:val="afff6"/>
        </w:rPr>
        <w:t xml:space="preserve">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w:t>
      </w:r>
      <w:r w:rsidR="00BB55DF">
        <w:rPr>
          <w:rStyle w:val="afff6"/>
        </w:rPr>
        <w:t xml:space="preserve"> </w:t>
      </w:r>
      <w:r w:rsidRPr="00AB53E2">
        <w:rPr>
          <w:rStyle w:val="afff6"/>
        </w:rPr>
        <w:t>25</w:t>
      </w:r>
      <w:proofErr w:type="gramEnd"/>
      <w:r w:rsidRPr="00AB53E2">
        <w:rPr>
          <w:rStyle w:val="afff6"/>
        </w:rPr>
        <w:t>, 30 или 36 часов в неделю, 720 часов в год, а трудовые обязанности регулируются квалификационными характеристиками;</w:t>
      </w:r>
    </w:p>
    <w:p w:rsidR="003823ED" w:rsidRPr="0074273B" w:rsidRDefault="003823ED" w:rsidP="00812A56">
      <w:pPr>
        <w:pStyle w:val="afb"/>
        <w:numPr>
          <w:ilvl w:val="0"/>
          <w:numId w:val="22"/>
        </w:numPr>
        <w:spacing w:after="0"/>
        <w:ind w:left="0" w:hanging="11"/>
        <w:jc w:val="both"/>
      </w:pPr>
      <w:r w:rsidRPr="0074273B">
        <w:t xml:space="preserve">существенной дифференциации в </w:t>
      </w:r>
      <w:proofErr w:type="gramStart"/>
      <w:r w:rsidRPr="0074273B">
        <w:t>размерах оплаты труда</w:t>
      </w:r>
      <w:proofErr w:type="gramEnd"/>
      <w:r w:rsidRPr="0074273B">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3823ED" w:rsidRPr="0074273B" w:rsidRDefault="003823ED" w:rsidP="00812A56">
      <w:pPr>
        <w:pStyle w:val="afb"/>
        <w:numPr>
          <w:ilvl w:val="0"/>
          <w:numId w:val="22"/>
        </w:numPr>
        <w:spacing w:after="0"/>
        <w:ind w:left="0" w:hanging="11"/>
        <w:jc w:val="both"/>
      </w:pPr>
      <w:r w:rsidRPr="0074273B">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3823ED" w:rsidRPr="0074273B" w:rsidRDefault="003823ED" w:rsidP="00812A56">
      <w:pPr>
        <w:pStyle w:val="afb"/>
        <w:numPr>
          <w:ilvl w:val="0"/>
          <w:numId w:val="22"/>
        </w:numPr>
        <w:spacing w:after="0"/>
        <w:ind w:left="0" w:hanging="11"/>
        <w:jc w:val="both"/>
      </w:pPr>
      <w:r w:rsidRPr="0074273B">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823ED" w:rsidRPr="0074273B" w:rsidRDefault="003823ED" w:rsidP="00812A56">
      <w:pPr>
        <w:pStyle w:val="afb"/>
        <w:numPr>
          <w:ilvl w:val="0"/>
          <w:numId w:val="22"/>
        </w:numPr>
        <w:spacing w:after="0"/>
        <w:ind w:left="0" w:hanging="11"/>
        <w:jc w:val="both"/>
      </w:pPr>
      <w:r w:rsidRPr="0074273B">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823ED" w:rsidRPr="0074273B" w:rsidRDefault="003823ED" w:rsidP="00812A56">
      <w:pPr>
        <w:pStyle w:val="afb"/>
        <w:numPr>
          <w:ilvl w:val="0"/>
          <w:numId w:val="22"/>
        </w:numPr>
        <w:spacing w:after="0"/>
        <w:ind w:left="0" w:hanging="11"/>
        <w:jc w:val="both"/>
      </w:pPr>
      <w:r w:rsidRPr="0074273B">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3823ED" w:rsidRPr="0074273B" w:rsidRDefault="003823ED" w:rsidP="00812A56">
      <w:pPr>
        <w:pStyle w:val="afb"/>
        <w:numPr>
          <w:ilvl w:val="0"/>
          <w:numId w:val="22"/>
        </w:numPr>
        <w:spacing w:after="0"/>
        <w:ind w:left="0" w:hanging="11"/>
        <w:jc w:val="both"/>
      </w:pPr>
      <w:r w:rsidRPr="0074273B">
        <w:t>применения типовых норм труда для однородных работ (межотраслевые, отраслевые и иные нормы труда);</w:t>
      </w:r>
    </w:p>
    <w:p w:rsidR="003823ED" w:rsidRPr="0074273B" w:rsidRDefault="003823ED" w:rsidP="00812A56">
      <w:pPr>
        <w:pStyle w:val="afb"/>
        <w:numPr>
          <w:ilvl w:val="0"/>
          <w:numId w:val="22"/>
        </w:numPr>
        <w:spacing w:after="0"/>
        <w:ind w:left="0" w:hanging="11"/>
        <w:jc w:val="both"/>
      </w:pPr>
      <w:proofErr w:type="gramStart"/>
      <w:r w:rsidRPr="0074273B">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w:t>
      </w:r>
      <w:r w:rsidR="006B4729" w:rsidRPr="0074273B">
        <w:t xml:space="preserve"> </w:t>
      </w:r>
      <w:r w:rsidRPr="0074273B">
        <w:t>года №</w:t>
      </w:r>
      <w:r w:rsidR="006B4729" w:rsidRPr="0074273B">
        <w:t xml:space="preserve"> </w:t>
      </w:r>
      <w:r w:rsidRPr="0074273B">
        <w:t xml:space="preserve">1601 «О продолжительности рабочего времени (нормах часов педагогической работы за ставку заработной </w:t>
      </w:r>
      <w:r w:rsidRPr="0074273B">
        <w:lastRenderedPageBreak/>
        <w:t>платы) педагогических работников и о порядке определения учебной</w:t>
      </w:r>
      <w:proofErr w:type="gramEnd"/>
      <w:r w:rsidRPr="0074273B">
        <w:t xml:space="preserve"> нагрузки педагогических работников, оговариваемой в трудовом договоре»;</w:t>
      </w:r>
    </w:p>
    <w:p w:rsidR="003823ED" w:rsidRPr="0074273B" w:rsidRDefault="003823ED" w:rsidP="00812A56">
      <w:pPr>
        <w:pStyle w:val="afb"/>
        <w:numPr>
          <w:ilvl w:val="0"/>
          <w:numId w:val="22"/>
        </w:numPr>
        <w:spacing w:after="0"/>
        <w:ind w:left="0" w:hanging="11"/>
        <w:jc w:val="both"/>
      </w:pPr>
      <w:r w:rsidRPr="0074273B">
        <w:t xml:space="preserve">положений, предусмотренных приложением к приказу </w:t>
      </w:r>
      <w:proofErr w:type="spellStart"/>
      <w:r w:rsidRPr="0074273B">
        <w:t>Минобрнауки</w:t>
      </w:r>
      <w:proofErr w:type="spellEnd"/>
      <w:r w:rsidRPr="0074273B">
        <w:t xml:space="preserve"> России от 11 мая 2016</w:t>
      </w:r>
      <w:r w:rsidR="006B4729" w:rsidRPr="0074273B">
        <w:t xml:space="preserve"> </w:t>
      </w:r>
      <w:r w:rsidRPr="0074273B">
        <w:t>года №</w:t>
      </w:r>
      <w:r w:rsidR="006B4729" w:rsidRPr="0074273B">
        <w:t xml:space="preserve"> </w:t>
      </w:r>
      <w:r w:rsidRPr="0074273B">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823ED" w:rsidRPr="0074273B" w:rsidRDefault="003823ED" w:rsidP="00812A56">
      <w:pPr>
        <w:pStyle w:val="afb"/>
        <w:numPr>
          <w:ilvl w:val="0"/>
          <w:numId w:val="22"/>
        </w:numPr>
        <w:spacing w:after="0"/>
        <w:ind w:left="0" w:hanging="11"/>
        <w:jc w:val="both"/>
      </w:pPr>
      <w:r w:rsidRPr="0074273B">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823ED" w:rsidRPr="0074273B" w:rsidRDefault="003823ED" w:rsidP="00812A56">
      <w:pPr>
        <w:pStyle w:val="afb"/>
        <w:numPr>
          <w:ilvl w:val="0"/>
          <w:numId w:val="22"/>
        </w:numPr>
        <w:spacing w:after="0"/>
        <w:ind w:left="0" w:hanging="11"/>
        <w:jc w:val="both"/>
      </w:pPr>
      <w:r w:rsidRPr="0074273B">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770851" w:rsidRPr="009E46CC" w:rsidRDefault="00770851" w:rsidP="00812A56">
      <w:pPr>
        <w:pStyle w:val="afb"/>
        <w:numPr>
          <w:ilvl w:val="1"/>
          <w:numId w:val="18"/>
        </w:numPr>
        <w:spacing w:after="0"/>
        <w:ind w:left="0" w:hanging="11"/>
        <w:jc w:val="both"/>
      </w:pPr>
      <w:proofErr w:type="gramStart"/>
      <w:r w:rsidRPr="009E46CC">
        <w:t>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w:t>
      </w:r>
      <w:proofErr w:type="gramEnd"/>
      <w:r w:rsidRPr="009E46CC">
        <w:t xml:space="preserve"> основанием </w:t>
      </w:r>
      <w:r w:rsidRPr="00777725">
        <w:t xml:space="preserve">для установления доплат за увеличение объема работ в порядке, определяемом </w:t>
      </w:r>
      <w:r w:rsidR="00015B8A" w:rsidRPr="00777725">
        <w:t>локальным нормативным актом</w:t>
      </w:r>
      <w:r w:rsidRPr="00777725">
        <w:t>.</w:t>
      </w:r>
    </w:p>
    <w:p w:rsidR="00095A44" w:rsidRPr="0074273B" w:rsidRDefault="00352666" w:rsidP="00812A56">
      <w:pPr>
        <w:pStyle w:val="afb"/>
        <w:numPr>
          <w:ilvl w:val="1"/>
          <w:numId w:val="18"/>
        </w:numPr>
        <w:spacing w:after="0"/>
        <w:ind w:left="0" w:hanging="11"/>
        <w:jc w:val="both"/>
      </w:pPr>
      <w:r w:rsidRPr="0074273B">
        <w:rPr>
          <w:rFonts w:eastAsia="MS Mincho"/>
        </w:rPr>
        <w:t xml:space="preserve">В случаях, когда </w:t>
      </w:r>
      <w:proofErr w:type="gramStart"/>
      <w:r w:rsidRPr="0074273B">
        <w:rPr>
          <w:rFonts w:eastAsia="MS Mincho"/>
        </w:rPr>
        <w:t>размер оплаты труда</w:t>
      </w:r>
      <w:proofErr w:type="gramEnd"/>
      <w:r w:rsidRPr="0074273B">
        <w:rPr>
          <w:rFonts w:eastAsia="MS Mincho"/>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823ED" w:rsidRPr="0074273B" w:rsidRDefault="003823ED" w:rsidP="00812A56">
      <w:pPr>
        <w:pStyle w:val="afb"/>
        <w:numPr>
          <w:ilvl w:val="0"/>
          <w:numId w:val="23"/>
        </w:numPr>
        <w:spacing w:after="0"/>
        <w:ind w:left="0" w:hanging="11"/>
        <w:jc w:val="both"/>
      </w:pPr>
      <w:r w:rsidRPr="0074273B">
        <w:rPr>
          <w:rFonts w:eastAsia="MS Mincho"/>
        </w:rPr>
        <w:t>при установлении квалификационной категории – со дня вынесения решения аттестационной комиссией;</w:t>
      </w:r>
    </w:p>
    <w:p w:rsidR="003823ED" w:rsidRPr="0074273B" w:rsidRDefault="003823ED" w:rsidP="00812A56">
      <w:pPr>
        <w:pStyle w:val="afb"/>
        <w:numPr>
          <w:ilvl w:val="0"/>
          <w:numId w:val="23"/>
        </w:numPr>
        <w:spacing w:after="0"/>
        <w:ind w:left="0" w:hanging="11"/>
        <w:jc w:val="both"/>
      </w:pPr>
      <w:r w:rsidRPr="0074273B">
        <w:rPr>
          <w:rFonts w:eastAsia="MS Mincho"/>
        </w:rPr>
        <w:t>при увеличении стажа непрерывной работы, педагогической работы, выслуги лет</w:t>
      </w:r>
      <w:r w:rsidR="00742AE5" w:rsidRPr="0074273B">
        <w:rPr>
          <w:rFonts w:eastAsia="MS Mincho"/>
        </w:rPr>
        <w:t xml:space="preserve"> </w:t>
      </w:r>
      <w:r w:rsidRPr="0074273B">
        <w:rPr>
          <w:rFonts w:eastAsia="MS Mincho"/>
        </w:rPr>
        <w:t>-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823ED" w:rsidRPr="0074273B" w:rsidRDefault="003823ED" w:rsidP="00812A56">
      <w:pPr>
        <w:pStyle w:val="afb"/>
        <w:numPr>
          <w:ilvl w:val="0"/>
          <w:numId w:val="23"/>
        </w:numPr>
        <w:spacing w:after="0"/>
        <w:ind w:left="0" w:hanging="11"/>
        <w:jc w:val="both"/>
      </w:pPr>
      <w:r w:rsidRPr="0074273B">
        <w:rPr>
          <w:rFonts w:eastAsia="MS Mincho"/>
        </w:rPr>
        <w:t>при получении образования или восстановлении документов об образовании - со дня представления соответствующего документа;</w:t>
      </w:r>
    </w:p>
    <w:p w:rsidR="003823ED" w:rsidRPr="0074273B" w:rsidRDefault="003823ED" w:rsidP="00812A56">
      <w:pPr>
        <w:pStyle w:val="afb"/>
        <w:numPr>
          <w:ilvl w:val="0"/>
          <w:numId w:val="23"/>
        </w:numPr>
        <w:spacing w:after="0"/>
        <w:ind w:left="0" w:hanging="11"/>
        <w:jc w:val="both"/>
      </w:pPr>
      <w:r w:rsidRPr="0074273B">
        <w:rPr>
          <w:rFonts w:eastAsia="MS Mincho"/>
        </w:rPr>
        <w:t>при присвоении почетного звания, награждении ведомственными знаками отличия - со дня награждения (присвоения);</w:t>
      </w:r>
    </w:p>
    <w:p w:rsidR="003823ED" w:rsidRPr="0074273B" w:rsidRDefault="003823ED" w:rsidP="00812A56">
      <w:pPr>
        <w:pStyle w:val="afb"/>
        <w:numPr>
          <w:ilvl w:val="0"/>
          <w:numId w:val="23"/>
        </w:numPr>
        <w:spacing w:after="0"/>
        <w:ind w:left="0" w:hanging="11"/>
        <w:jc w:val="both"/>
      </w:pPr>
      <w:r w:rsidRPr="0074273B">
        <w:rPr>
          <w:rFonts w:eastAsia="MS Mincho"/>
        </w:rPr>
        <w:t xml:space="preserve">при присуждении ученой степени доктора или кандидата наук – со дня принятия </w:t>
      </w:r>
      <w:r w:rsidRPr="0074273B">
        <w:rPr>
          <w:bCs/>
          <w:iCs/>
        </w:rPr>
        <w:t xml:space="preserve">Министерством науки и высшего образования Российской Федерации </w:t>
      </w:r>
      <w:r w:rsidRPr="0074273B">
        <w:rPr>
          <w:rFonts w:eastAsia="MS Mincho"/>
        </w:rPr>
        <w:t>решения о выдаче соответствующего диплома</w:t>
      </w:r>
      <w:r w:rsidRPr="0074273B">
        <w:rPr>
          <w:rStyle w:val="aff2"/>
          <w:rFonts w:eastAsia="MS Mincho"/>
        </w:rPr>
        <w:footnoteReference w:id="29"/>
      </w:r>
      <w:r w:rsidRPr="0074273B">
        <w:rPr>
          <w:rFonts w:eastAsia="MS Mincho"/>
        </w:rPr>
        <w:t>;</w:t>
      </w:r>
    </w:p>
    <w:p w:rsidR="003823ED" w:rsidRPr="0074273B" w:rsidRDefault="003823ED" w:rsidP="00812A56">
      <w:pPr>
        <w:pStyle w:val="afb"/>
        <w:numPr>
          <w:ilvl w:val="0"/>
          <w:numId w:val="23"/>
        </w:numPr>
        <w:spacing w:after="0"/>
        <w:ind w:left="0" w:hanging="11"/>
        <w:jc w:val="both"/>
      </w:pPr>
      <w:r w:rsidRPr="0074273B">
        <w:rPr>
          <w:iCs/>
        </w:rPr>
        <w:t>при награждении государственными наградами Российской Федерации, субъекта Российской Федерации – со дня принятия решения о награждении</w:t>
      </w:r>
      <w:r w:rsidRPr="0074273B">
        <w:rPr>
          <w:rStyle w:val="aff2"/>
          <w:iCs/>
        </w:rPr>
        <w:footnoteReference w:id="30"/>
      </w:r>
      <w:r w:rsidRPr="0074273B">
        <w:rPr>
          <w:iCs/>
        </w:rPr>
        <w:t>;</w:t>
      </w:r>
    </w:p>
    <w:p w:rsidR="003823ED" w:rsidRPr="0074273B" w:rsidRDefault="003823ED" w:rsidP="00812A56">
      <w:pPr>
        <w:pStyle w:val="afb"/>
        <w:numPr>
          <w:ilvl w:val="0"/>
          <w:numId w:val="23"/>
        </w:numPr>
        <w:spacing w:after="0"/>
        <w:ind w:left="0" w:hanging="11"/>
        <w:jc w:val="both"/>
      </w:pPr>
      <w:r w:rsidRPr="0074273B">
        <w:rPr>
          <w:rFonts w:eastAsia="MS Mincho"/>
          <w:iCs/>
        </w:rPr>
        <w:t>другие случаи</w:t>
      </w:r>
      <w:r w:rsidRPr="0074273B">
        <w:rPr>
          <w:rFonts w:eastAsia="MS Mincho"/>
        </w:rPr>
        <w:t>.</w:t>
      </w:r>
    </w:p>
    <w:p w:rsidR="00B72CDD" w:rsidRPr="0074273B" w:rsidRDefault="00B72CDD" w:rsidP="00812A56">
      <w:pPr>
        <w:pStyle w:val="afb"/>
        <w:numPr>
          <w:ilvl w:val="1"/>
          <w:numId w:val="18"/>
        </w:numPr>
        <w:spacing w:after="0"/>
        <w:ind w:left="0" w:hanging="11"/>
        <w:jc w:val="both"/>
      </w:pPr>
      <w:r w:rsidRPr="0074273B">
        <w:t xml:space="preserve">Работникам, награждённым государственными наградами Российской Федерации, </w:t>
      </w:r>
      <w:r w:rsidR="00E358C2" w:rsidRPr="0074273B">
        <w:t xml:space="preserve">наградами </w:t>
      </w:r>
      <w:r w:rsidR="00E358C2" w:rsidRPr="0074273B">
        <w:rPr>
          <w:iCs/>
        </w:rPr>
        <w:t xml:space="preserve">субъекта Российской Федерации </w:t>
      </w:r>
      <w:r w:rsidRPr="0074273B">
        <w:t xml:space="preserve">выплачивается ежемесячная надбавка (доплата) в размере </w:t>
      </w:r>
      <w:r w:rsidR="00AF4646" w:rsidRPr="0074273B">
        <w:t>250 руб</w:t>
      </w:r>
      <w:r w:rsidRPr="0074273B">
        <w:t>.</w:t>
      </w:r>
    </w:p>
    <w:p w:rsidR="00C460C7" w:rsidRDefault="006B4729" w:rsidP="00812A56">
      <w:pPr>
        <w:pStyle w:val="afb"/>
        <w:numPr>
          <w:ilvl w:val="1"/>
          <w:numId w:val="18"/>
        </w:numPr>
        <w:spacing w:after="0"/>
        <w:ind w:left="0" w:hanging="11"/>
        <w:jc w:val="both"/>
      </w:pPr>
      <w:r w:rsidRPr="0074273B">
        <w:rPr>
          <w:rFonts w:eastAsia="Arial Unicode MS"/>
          <w:color w:val="000000"/>
          <w:kern w:val="1"/>
        </w:rPr>
        <w:t xml:space="preserve"> </w:t>
      </w:r>
      <w:proofErr w:type="gramStart"/>
      <w:r w:rsidR="00C460C7" w:rsidRPr="0074273B">
        <w:t>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w:t>
      </w:r>
      <w:proofErr w:type="gramEnd"/>
      <w:r w:rsidR="00C460C7" w:rsidRPr="0074273B">
        <w:t xml:space="preserve"> </w:t>
      </w:r>
      <w:proofErr w:type="spellStart"/>
      <w:r w:rsidR="00C460C7" w:rsidRPr="0074273B">
        <w:t>Гособразования</w:t>
      </w:r>
      <w:proofErr w:type="spellEnd"/>
      <w:r w:rsidR="00C460C7" w:rsidRPr="0074273B">
        <w:t xml:space="preserve"> СССР от 20 августа 1990 года № 579.</w:t>
      </w:r>
    </w:p>
    <w:p w:rsidR="00937DEA" w:rsidRPr="00AB53E2" w:rsidRDefault="00937DEA" w:rsidP="00812A56">
      <w:pPr>
        <w:pStyle w:val="afb"/>
        <w:numPr>
          <w:ilvl w:val="1"/>
          <w:numId w:val="18"/>
        </w:numPr>
        <w:spacing w:after="0"/>
        <w:ind w:left="0" w:hanging="11"/>
        <w:jc w:val="both"/>
      </w:pPr>
      <w:proofErr w:type="gramStart"/>
      <w:r w:rsidRPr="00AB53E2">
        <w:rPr>
          <w:rStyle w:val="afff6"/>
        </w:rPr>
        <w:lastRenderedPageBreak/>
        <w:t xml:space="preserve">В соответствии с </w:t>
      </w:r>
      <w:hyperlink r:id="rId24">
        <w:r w:rsidRPr="00AB53E2">
          <w:t>пунктом 2</w:t>
        </w:r>
      </w:hyperlink>
      <w:r w:rsidRPr="00AB53E2">
        <w:rPr>
          <w:rStyle w:val="afff6"/>
        </w:rPr>
        <w:t xml:space="preserve"> Положения об особенностях порядка исчисления средней заработной платы, утвержденного </w:t>
      </w:r>
      <w:hyperlink r:id="rId25">
        <w:r w:rsidRPr="00AB53E2">
          <w:t>постановлением</w:t>
        </w:r>
      </w:hyperlink>
      <w:r w:rsidRPr="00AB53E2">
        <w:rPr>
          <w:rStyle w:val="afff6"/>
        </w:rPr>
        <w:t xml:space="preserve">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w:t>
      </w:r>
      <w:proofErr w:type="gramEnd"/>
      <w:r w:rsidRPr="00AB53E2">
        <w:rPr>
          <w:rStyle w:val="afff6"/>
        </w:rPr>
        <w:t xml:space="preserve"> выплат.</w:t>
      </w:r>
    </w:p>
    <w:p w:rsidR="00095A44" w:rsidRPr="0074273B" w:rsidRDefault="00095A44" w:rsidP="00812A56">
      <w:pPr>
        <w:pStyle w:val="afb"/>
        <w:numPr>
          <w:ilvl w:val="1"/>
          <w:numId w:val="18"/>
        </w:numPr>
        <w:spacing w:after="0"/>
        <w:ind w:left="0" w:hanging="11"/>
        <w:jc w:val="both"/>
      </w:pPr>
      <w:r w:rsidRPr="0074273B">
        <w:t xml:space="preserve">Экономия средств фонда оплаты труда направляется на премирование, оказание материальной помощи работникам, </w:t>
      </w:r>
      <w:r w:rsidR="00241C3E" w:rsidRPr="0074273B">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7B673F" w:rsidRPr="0074273B" w:rsidRDefault="007B673F" w:rsidP="000E3F0F"/>
    <w:p w:rsidR="00E9095B" w:rsidRPr="0074273B" w:rsidRDefault="00DD0F12" w:rsidP="000E3F0F">
      <w:pPr>
        <w:pStyle w:val="1"/>
        <w:rPr>
          <w:sz w:val="24"/>
          <w:szCs w:val="24"/>
        </w:rPr>
      </w:pPr>
      <w:bookmarkStart w:id="14" w:name="_Toc93061068"/>
      <w:r w:rsidRPr="0074273B">
        <w:rPr>
          <w:sz w:val="24"/>
          <w:szCs w:val="24"/>
          <w:lang w:val="en-US"/>
        </w:rPr>
        <w:t>V</w:t>
      </w:r>
      <w:r w:rsidRPr="0074273B">
        <w:rPr>
          <w:sz w:val="24"/>
          <w:szCs w:val="24"/>
        </w:rPr>
        <w:t>.</w:t>
      </w:r>
      <w:r w:rsidR="000E3F0F" w:rsidRPr="0074273B">
        <w:rPr>
          <w:sz w:val="24"/>
          <w:szCs w:val="24"/>
        </w:rPr>
        <w:t xml:space="preserve"> </w:t>
      </w:r>
      <w:r w:rsidRPr="0074273B">
        <w:rPr>
          <w:sz w:val="24"/>
          <w:szCs w:val="24"/>
        </w:rPr>
        <w:t>Социальные гарантии и меры социальной поддержки</w:t>
      </w:r>
      <w:bookmarkEnd w:id="14"/>
    </w:p>
    <w:p w:rsidR="00DD0F12" w:rsidRPr="0074273B" w:rsidRDefault="00DD0F12" w:rsidP="000E3F0F">
      <w:r w:rsidRPr="0074273B">
        <w:t xml:space="preserve"> </w:t>
      </w:r>
    </w:p>
    <w:p w:rsidR="00DD0F12" w:rsidRPr="0074273B" w:rsidRDefault="00E7703C" w:rsidP="00020F0B">
      <w:pPr>
        <w:pStyle w:val="31"/>
        <w:contextualSpacing/>
        <w:rPr>
          <w:bCs/>
          <w:sz w:val="24"/>
          <w:szCs w:val="24"/>
        </w:rPr>
      </w:pPr>
      <w:r w:rsidRPr="0074273B">
        <w:rPr>
          <w:bCs/>
          <w:sz w:val="24"/>
          <w:szCs w:val="24"/>
        </w:rPr>
        <w:t xml:space="preserve">Стороны </w:t>
      </w:r>
      <w:r w:rsidR="00AD45AE" w:rsidRPr="0074273B">
        <w:rPr>
          <w:bCs/>
          <w:sz w:val="24"/>
          <w:szCs w:val="24"/>
        </w:rPr>
        <w:t>договорились</w:t>
      </w:r>
      <w:r w:rsidR="00DD0F12" w:rsidRPr="0074273B">
        <w:rPr>
          <w:bCs/>
          <w:sz w:val="24"/>
          <w:szCs w:val="24"/>
        </w:rPr>
        <w:t xml:space="preserve"> о том, что:</w:t>
      </w:r>
    </w:p>
    <w:p w:rsidR="00DD0F12" w:rsidRPr="0074273B" w:rsidRDefault="00DD0F12" w:rsidP="00812A56">
      <w:pPr>
        <w:pStyle w:val="Default"/>
        <w:numPr>
          <w:ilvl w:val="1"/>
          <w:numId w:val="24"/>
        </w:numPr>
        <w:ind w:left="0" w:firstLine="0"/>
        <w:contextualSpacing/>
        <w:jc w:val="both"/>
        <w:rPr>
          <w:color w:val="auto"/>
        </w:rPr>
      </w:pPr>
      <w:proofErr w:type="gramStart"/>
      <w:r w:rsidRPr="0074273B">
        <w:rPr>
          <w:color w:val="auto"/>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74273B">
        <w:rPr>
          <w:color w:val="auto"/>
        </w:rPr>
        <w:t>ях</w:t>
      </w:r>
      <w:r w:rsidRPr="0074273B">
        <w:rPr>
          <w:color w:val="auto"/>
        </w:rPr>
        <w:t xml:space="preserve"> управляющего совета </w:t>
      </w:r>
      <w:r w:rsidR="008E4842" w:rsidRPr="0074273B">
        <w:rPr>
          <w:color w:val="auto"/>
        </w:rPr>
        <w:t>образовательной организации</w:t>
      </w:r>
      <w:r w:rsidR="00AD45AE" w:rsidRPr="0074273B">
        <w:rPr>
          <w:color w:val="auto"/>
        </w:rPr>
        <w:t xml:space="preserve"> и </w:t>
      </w:r>
      <w:r w:rsidR="00E7703C" w:rsidRPr="0074273B">
        <w:rPr>
          <w:color w:val="auto"/>
        </w:rPr>
        <w:t>выборного органа первичной профсоюзной организации</w:t>
      </w:r>
      <w:r w:rsidRPr="0074273B">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74273B">
        <w:rPr>
          <w:color w:val="auto"/>
        </w:rPr>
        <w:t>выплаты, материальную помощь работникам.</w:t>
      </w:r>
      <w:proofErr w:type="gramEnd"/>
    </w:p>
    <w:p w:rsidR="00B355ED" w:rsidRDefault="00B355ED" w:rsidP="00812A56">
      <w:pPr>
        <w:pStyle w:val="Default"/>
        <w:numPr>
          <w:ilvl w:val="1"/>
          <w:numId w:val="24"/>
        </w:numPr>
        <w:ind w:left="0" w:firstLine="0"/>
        <w:contextualSpacing/>
        <w:jc w:val="both"/>
        <w:rPr>
          <w:color w:val="auto"/>
        </w:rPr>
      </w:pPr>
      <w:proofErr w:type="gramStart"/>
      <w:r w:rsidRPr="0074273B">
        <w:rPr>
          <w:color w:val="auto"/>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w:t>
      </w:r>
      <w:r w:rsidR="00AD45AE" w:rsidRPr="0074273B">
        <w:rPr>
          <w:color w:val="auto"/>
        </w:rPr>
        <w:t>ё</w:t>
      </w:r>
      <w:r w:rsidRPr="0074273B">
        <w:rPr>
          <w:color w:val="auto"/>
        </w:rPr>
        <w:t>том</w:t>
      </w:r>
      <w:r w:rsidR="000D2E53" w:rsidRPr="0074273B">
        <w:rPr>
          <w:color w:val="auto"/>
        </w:rPr>
        <w:t xml:space="preserve"> </w:t>
      </w:r>
      <w:r w:rsidRPr="0074273B">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DD0F12" w:rsidRPr="0074273B" w:rsidRDefault="00B355ED" w:rsidP="00812A56">
      <w:pPr>
        <w:pStyle w:val="Default"/>
        <w:numPr>
          <w:ilvl w:val="1"/>
          <w:numId w:val="24"/>
        </w:numPr>
        <w:ind w:left="0" w:firstLine="0"/>
        <w:contextualSpacing/>
        <w:jc w:val="both"/>
        <w:rPr>
          <w:color w:val="auto"/>
        </w:rPr>
      </w:pPr>
      <w:proofErr w:type="gramStart"/>
      <w:r w:rsidRPr="0074273B">
        <w:rPr>
          <w:color w:val="auto"/>
        </w:rPr>
        <w:t>В целях обеспечения по</w:t>
      </w:r>
      <w:r w:rsidR="00CA1933" w:rsidRPr="0074273B">
        <w:rPr>
          <w:color w:val="auto"/>
        </w:rPr>
        <w:t>вышения уровня социальной защищё</w:t>
      </w:r>
      <w:r w:rsidRPr="0074273B">
        <w:rPr>
          <w:color w:val="auto"/>
        </w:rPr>
        <w:t xml:space="preserve">нности работников </w:t>
      </w:r>
      <w:r w:rsidRPr="0074273B">
        <w:t>образовательной организации</w:t>
      </w:r>
      <w:r w:rsidRPr="0074273B">
        <w:rPr>
          <w:color w:val="auto"/>
        </w:rPr>
        <w:t xml:space="preserve">, а также формирования механизма </w:t>
      </w:r>
      <w:r w:rsidR="00AD45AE" w:rsidRPr="0074273B">
        <w:rPr>
          <w:color w:val="auto"/>
        </w:rPr>
        <w:t xml:space="preserve">их </w:t>
      </w:r>
      <w:r w:rsidRPr="0074273B">
        <w:rPr>
          <w:color w:val="auto"/>
        </w:rPr>
        <w:t>социальной поддержки совместно с выборным органом первичной профсоюзной организации</w:t>
      </w:r>
      <w:r w:rsidR="000D2E53" w:rsidRPr="0074273B">
        <w:rPr>
          <w:color w:val="auto"/>
        </w:rPr>
        <w:t xml:space="preserve"> </w:t>
      </w:r>
      <w:r w:rsidR="00DD0F12" w:rsidRPr="0074273B">
        <w:rPr>
          <w:color w:val="auto"/>
        </w:rPr>
        <w:t xml:space="preserve">разрабатывать и реализовывать систему мер по социальной поддержке работников </w:t>
      </w:r>
      <w:r w:rsidR="008E4842" w:rsidRPr="0074273B">
        <w:t>образовательной организации</w:t>
      </w:r>
      <w:r w:rsidR="00DD0F12" w:rsidRPr="0074273B">
        <w:rPr>
          <w:color w:val="auto"/>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74273B">
        <w:rPr>
          <w:color w:val="auto"/>
        </w:rPr>
        <w:t xml:space="preserve"> поддержки молодых специалистов; предоставления работникам права пользования за счет средств </w:t>
      </w:r>
      <w:r w:rsidR="008E4842" w:rsidRPr="0074273B">
        <w:t>образовательной организации</w:t>
      </w:r>
      <w:r w:rsidR="000D2E53" w:rsidRPr="0074273B">
        <w:t xml:space="preserve"> </w:t>
      </w:r>
      <w:r w:rsidR="00DD0F12" w:rsidRPr="0074273B">
        <w:rPr>
          <w:color w:val="auto"/>
        </w:rPr>
        <w:t xml:space="preserve">санаторно-курортным лечением, санаториями-профилакториями и спортивно-оздоровительными лагерями и т.д. </w:t>
      </w:r>
    </w:p>
    <w:p w:rsidR="00DD0F12" w:rsidRPr="0074273B" w:rsidRDefault="00DD0F12" w:rsidP="00812A56">
      <w:pPr>
        <w:pStyle w:val="Default"/>
        <w:numPr>
          <w:ilvl w:val="1"/>
          <w:numId w:val="24"/>
        </w:numPr>
        <w:ind w:left="0" w:firstLine="0"/>
        <w:contextualSpacing/>
        <w:jc w:val="both"/>
        <w:rPr>
          <w:color w:val="auto"/>
        </w:rPr>
      </w:pPr>
      <w:r w:rsidRPr="0074273B">
        <w:t>Работодатель обязуется:</w:t>
      </w:r>
    </w:p>
    <w:p w:rsidR="00020F0B" w:rsidRPr="0074273B" w:rsidRDefault="00020F0B" w:rsidP="00812A56">
      <w:pPr>
        <w:pStyle w:val="Default"/>
        <w:numPr>
          <w:ilvl w:val="2"/>
          <w:numId w:val="24"/>
        </w:numPr>
        <w:ind w:left="0" w:firstLine="0"/>
        <w:contextualSpacing/>
        <w:jc w:val="both"/>
        <w:rPr>
          <w:color w:val="auto"/>
        </w:rPr>
      </w:pPr>
      <w:r w:rsidRPr="0074273B">
        <w:t>Предоставлять гарантии и компенсации работникам во всех случаях, предусмотренных трудовым законодательством, а также Территориальным отраслевым соглашением по образовательным организациям Великоустюгского муниципального района,</w:t>
      </w:r>
      <w:r w:rsidRPr="0074273B">
        <w:rPr>
          <w:color w:val="FF0000"/>
        </w:rPr>
        <w:t xml:space="preserve"> </w:t>
      </w:r>
      <w:r w:rsidRPr="0074273B">
        <w:t>и настоящим коллективным договором.</w:t>
      </w:r>
    </w:p>
    <w:p w:rsidR="00020F0B" w:rsidRPr="0074273B" w:rsidRDefault="00020F0B" w:rsidP="00812A56">
      <w:pPr>
        <w:pStyle w:val="Default"/>
        <w:numPr>
          <w:ilvl w:val="2"/>
          <w:numId w:val="24"/>
        </w:numPr>
        <w:ind w:left="0" w:firstLine="0"/>
        <w:contextualSpacing/>
        <w:jc w:val="both"/>
        <w:rPr>
          <w:color w:val="auto"/>
        </w:rPr>
      </w:pPr>
      <w:r w:rsidRPr="0074273B">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74273B">
        <w:rPr>
          <w:i/>
          <w:iCs/>
        </w:rPr>
        <w:t>.</w:t>
      </w:r>
    </w:p>
    <w:p w:rsidR="00020F0B" w:rsidRPr="0074273B" w:rsidRDefault="00020F0B" w:rsidP="00812A56">
      <w:pPr>
        <w:pStyle w:val="Default"/>
        <w:numPr>
          <w:ilvl w:val="2"/>
          <w:numId w:val="24"/>
        </w:numPr>
        <w:ind w:left="0" w:firstLine="0"/>
        <w:contextualSpacing/>
        <w:jc w:val="both"/>
        <w:rPr>
          <w:color w:val="auto"/>
        </w:rPr>
      </w:pPr>
      <w:proofErr w:type="gramStart"/>
      <w:r w:rsidRPr="0074273B">
        <w:t>Предоставлять выборному органу первичной профсоюзной организации в установленном по согласов</w:t>
      </w:r>
      <w:r w:rsidR="0092579A">
        <w:t xml:space="preserve">анию с ним порядке бесплатно во </w:t>
      </w:r>
      <w:r w:rsidR="0092579A" w:rsidRPr="0074273B">
        <w:t>вне учебное</w:t>
      </w:r>
      <w:r w:rsidRPr="0074273B">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roofErr w:type="gramEnd"/>
    </w:p>
    <w:p w:rsidR="00020F0B" w:rsidRPr="0074273B" w:rsidRDefault="00020F0B" w:rsidP="00812A56">
      <w:pPr>
        <w:pStyle w:val="Default"/>
        <w:numPr>
          <w:ilvl w:val="2"/>
          <w:numId w:val="24"/>
        </w:numPr>
        <w:ind w:left="0" w:firstLine="0"/>
        <w:contextualSpacing/>
        <w:jc w:val="both"/>
        <w:rPr>
          <w:color w:val="auto"/>
        </w:rPr>
      </w:pPr>
      <w:r w:rsidRPr="0074273B">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20F0B" w:rsidRPr="0074273B" w:rsidRDefault="00020F0B" w:rsidP="00812A56">
      <w:pPr>
        <w:pStyle w:val="Default"/>
        <w:numPr>
          <w:ilvl w:val="2"/>
          <w:numId w:val="24"/>
        </w:numPr>
        <w:ind w:left="0" w:firstLine="0"/>
        <w:contextualSpacing/>
        <w:jc w:val="both"/>
        <w:rPr>
          <w:color w:val="auto"/>
        </w:rPr>
      </w:pPr>
      <w:r w:rsidRPr="0074273B">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020F0B" w:rsidRPr="0074273B" w:rsidRDefault="00020F0B" w:rsidP="00812A56">
      <w:pPr>
        <w:pStyle w:val="Default"/>
        <w:numPr>
          <w:ilvl w:val="2"/>
          <w:numId w:val="24"/>
        </w:numPr>
        <w:ind w:left="0" w:firstLine="0"/>
        <w:contextualSpacing/>
        <w:jc w:val="both"/>
        <w:rPr>
          <w:color w:val="auto"/>
        </w:rPr>
      </w:pPr>
      <w:r w:rsidRPr="0074273B">
        <w:rPr>
          <w:rFonts w:eastAsia="Arial Unicode MS"/>
          <w:kern w:val="1"/>
        </w:rPr>
        <w:lastRenderedPageBreak/>
        <w:t xml:space="preserve">Из фонда экономии заработной платы или доходов от предпринимательской деятельности </w:t>
      </w:r>
      <w:r w:rsidRPr="0074273B">
        <w:t>оказывать работникам материальную помощь при рождении ребёнка</w:t>
      </w:r>
      <w:r w:rsidRPr="0074273B">
        <w:rPr>
          <w:rStyle w:val="aff2"/>
        </w:rPr>
        <w:footnoteReference w:id="31"/>
      </w:r>
      <w:r w:rsidRPr="0074273B">
        <w:t>.</w:t>
      </w:r>
    </w:p>
    <w:p w:rsidR="00020F0B" w:rsidRPr="0074273B" w:rsidRDefault="00020F0B" w:rsidP="00812A56">
      <w:pPr>
        <w:pStyle w:val="Default"/>
        <w:numPr>
          <w:ilvl w:val="2"/>
          <w:numId w:val="24"/>
        </w:numPr>
        <w:ind w:left="0" w:firstLine="0"/>
        <w:contextualSpacing/>
        <w:jc w:val="both"/>
        <w:rPr>
          <w:color w:val="auto"/>
        </w:rPr>
      </w:pPr>
      <w:r w:rsidRPr="0074273B">
        <w:t xml:space="preserve">Освобождать работников </w:t>
      </w:r>
      <w:proofErr w:type="gramStart"/>
      <w:r w:rsidRPr="0074273B">
        <w:t>от работы при прохождении диспансеризации на один рабочий день один раз в три года с сохранением</w:t>
      </w:r>
      <w:proofErr w:type="gramEnd"/>
      <w:r w:rsidRPr="0074273B">
        <w:t xml:space="preserve"> за ними места работы (должности) и среднего заработка. </w:t>
      </w:r>
    </w:p>
    <w:p w:rsidR="00020F0B" w:rsidRPr="0074273B" w:rsidRDefault="0092579A" w:rsidP="0093376B">
      <w:pPr>
        <w:pStyle w:val="HTML"/>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ab/>
      </w:r>
      <w:proofErr w:type="gramStart"/>
      <w:r w:rsidR="00020F0B" w:rsidRPr="0074273B">
        <w:rPr>
          <w:rFonts w:ascii="Times New Roman" w:hAnsi="Times New Roman" w:cs="Times New Roman"/>
          <w:sz w:val="24"/>
          <w:szCs w:val="24"/>
          <w:shd w:val="clear" w:color="auto" w:fill="FFFFFF"/>
        </w:rPr>
        <w:t>Работники, достигшие возраста сорока лет, за исключением лиц, указанных в</w:t>
      </w:r>
      <w:r w:rsidR="006B4729" w:rsidRPr="0074273B">
        <w:rPr>
          <w:rFonts w:ascii="Times New Roman" w:hAnsi="Times New Roman" w:cs="Times New Roman"/>
          <w:sz w:val="24"/>
          <w:szCs w:val="24"/>
          <w:shd w:val="clear" w:color="auto" w:fill="FFFFFF"/>
        </w:rPr>
        <w:t xml:space="preserve"> </w:t>
      </w:r>
      <w:hyperlink r:id="rId26" w:anchor="block_185102" w:history="1">
        <w:r w:rsidR="00020F0B" w:rsidRPr="0074273B">
          <w:rPr>
            <w:rStyle w:val="aa"/>
            <w:rFonts w:ascii="Times New Roman" w:hAnsi="Times New Roman" w:cs="Times New Roman"/>
            <w:color w:val="auto"/>
            <w:sz w:val="24"/>
            <w:szCs w:val="24"/>
            <w:u w:val="none"/>
            <w:shd w:val="clear" w:color="auto" w:fill="FFFFFF"/>
          </w:rPr>
          <w:t>части третьей</w:t>
        </w:r>
      </w:hyperlink>
      <w:r w:rsidR="006B4729" w:rsidRPr="0074273B">
        <w:rPr>
          <w:rFonts w:ascii="Times New Roman" w:hAnsi="Times New Roman" w:cs="Times New Roman"/>
          <w:sz w:val="24"/>
          <w:szCs w:val="24"/>
          <w:shd w:val="clear" w:color="auto" w:fill="FFFFFF"/>
        </w:rPr>
        <w:t xml:space="preserve"> </w:t>
      </w:r>
      <w:r w:rsidR="00020F0B" w:rsidRPr="00AB53E2">
        <w:rPr>
          <w:rFonts w:ascii="Times New Roman" w:hAnsi="Times New Roman" w:cs="Times New Roman"/>
          <w:sz w:val="24"/>
          <w:szCs w:val="24"/>
          <w:shd w:val="clear" w:color="auto" w:fill="FFFFFF"/>
        </w:rPr>
        <w:t>статьи</w:t>
      </w:r>
      <w:r w:rsidR="003C613F" w:rsidRPr="00AB53E2">
        <w:rPr>
          <w:rFonts w:ascii="Times New Roman" w:hAnsi="Times New Roman" w:cs="Times New Roman"/>
          <w:sz w:val="24"/>
          <w:szCs w:val="24"/>
          <w:shd w:val="clear" w:color="auto" w:fill="FFFFFF"/>
        </w:rPr>
        <w:t xml:space="preserve"> 185.</w:t>
      </w:r>
      <w:r w:rsidR="003C613F" w:rsidRPr="00AB53E2">
        <w:rPr>
          <w:rFonts w:ascii="Times New Roman" w:hAnsi="Times New Roman" w:cs="Times New Roman"/>
          <w:sz w:val="24"/>
          <w:szCs w:val="24"/>
          <w:shd w:val="clear" w:color="auto" w:fill="FFFFFF"/>
          <w:vertAlign w:val="superscript"/>
        </w:rPr>
        <w:t>1</w:t>
      </w:r>
      <w:r w:rsidR="003C613F" w:rsidRPr="00AB53E2">
        <w:rPr>
          <w:rFonts w:ascii="Times New Roman" w:hAnsi="Times New Roman" w:cs="Times New Roman"/>
          <w:sz w:val="24"/>
          <w:szCs w:val="24"/>
          <w:shd w:val="clear" w:color="auto" w:fill="FFFFFF"/>
        </w:rPr>
        <w:t xml:space="preserve"> ТК РФ</w:t>
      </w:r>
      <w:r w:rsidR="00020F0B" w:rsidRPr="00AB53E2">
        <w:rPr>
          <w:rFonts w:ascii="Times New Roman" w:hAnsi="Times New Roman" w:cs="Times New Roman"/>
          <w:sz w:val="24"/>
          <w:szCs w:val="24"/>
          <w:shd w:val="clear" w:color="auto" w:fill="FFFFFF"/>
        </w:rPr>
        <w:t xml:space="preserve">, </w:t>
      </w:r>
      <w:r w:rsidR="00020F0B" w:rsidRPr="0074273B">
        <w:rPr>
          <w:rFonts w:ascii="Times New Roman" w:hAnsi="Times New Roman" w:cs="Times New Roman"/>
          <w:sz w:val="24"/>
          <w:szCs w:val="24"/>
          <w:shd w:val="clear" w:color="auto" w:fill="FFFFFF"/>
        </w:rPr>
        <w:t>при прохождении диспансеризации в порядке, предусмотренном</w:t>
      </w:r>
      <w:r w:rsidR="006B4729" w:rsidRPr="0074273B">
        <w:rPr>
          <w:rFonts w:ascii="Times New Roman" w:hAnsi="Times New Roman" w:cs="Times New Roman"/>
          <w:sz w:val="24"/>
          <w:szCs w:val="24"/>
          <w:shd w:val="clear" w:color="auto" w:fill="FFFFFF"/>
        </w:rPr>
        <w:t xml:space="preserve"> </w:t>
      </w:r>
      <w:hyperlink r:id="rId27" w:anchor="block_46" w:history="1">
        <w:r w:rsidR="00020F0B" w:rsidRPr="0074273B">
          <w:rPr>
            <w:rStyle w:val="aa"/>
            <w:rFonts w:ascii="Times New Roman" w:hAnsi="Times New Roman" w:cs="Times New Roman"/>
            <w:color w:val="auto"/>
            <w:sz w:val="24"/>
            <w:szCs w:val="24"/>
            <w:u w:val="none"/>
            <w:shd w:val="clear" w:color="auto" w:fill="FFFFFF"/>
          </w:rPr>
          <w:t>законодательством</w:t>
        </w:r>
      </w:hyperlink>
      <w:r w:rsidR="006B4729" w:rsidRPr="0074273B">
        <w:rPr>
          <w:rFonts w:ascii="Times New Roman" w:hAnsi="Times New Roman" w:cs="Times New Roman"/>
          <w:sz w:val="24"/>
          <w:szCs w:val="24"/>
          <w:shd w:val="clear" w:color="auto" w:fill="FFFFFF"/>
        </w:rPr>
        <w:t xml:space="preserve"> </w:t>
      </w:r>
      <w:r w:rsidR="00020F0B" w:rsidRPr="0074273B">
        <w:rPr>
          <w:rFonts w:ascii="Times New Roman" w:hAnsi="Times New Roman" w:cs="Times New Roman"/>
          <w:sz w:val="24"/>
          <w:szCs w:val="24"/>
          <w:shd w:val="clear" w:color="auto" w:fill="FFFFFF"/>
        </w:rPr>
        <w:t>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End"/>
    </w:p>
    <w:p w:rsidR="00020F0B" w:rsidRPr="0074273B" w:rsidRDefault="00020F0B" w:rsidP="0092579A">
      <w:pPr>
        <w:pStyle w:val="s1"/>
        <w:shd w:val="clear" w:color="auto" w:fill="FFFFFF"/>
        <w:spacing w:before="0" w:beforeAutospacing="0" w:after="0" w:afterAutospacing="0"/>
        <w:ind w:firstLine="709"/>
        <w:contextualSpacing/>
        <w:jc w:val="both"/>
      </w:pPr>
      <w:proofErr w:type="gramStart"/>
      <w:r w:rsidRPr="0074273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w:t>
      </w:r>
      <w:r w:rsidR="006B4729" w:rsidRPr="0074273B">
        <w:t xml:space="preserve"> </w:t>
      </w:r>
      <w:hyperlink r:id="rId28" w:anchor="block_46" w:history="1">
        <w:r w:rsidRPr="0074273B">
          <w:rPr>
            <w:rStyle w:val="aa"/>
            <w:color w:val="auto"/>
          </w:rPr>
          <w:t>законодательством</w:t>
        </w:r>
      </w:hyperlink>
      <w:r w:rsidR="006B4729" w:rsidRPr="0074273B">
        <w:t xml:space="preserve"> </w:t>
      </w:r>
      <w:r w:rsidRPr="0074273B">
        <w:t>в сфере охраны здоровья, имеют право на освобождение от работы на два рабочих дня один раз в год</w:t>
      </w:r>
      <w:proofErr w:type="gramEnd"/>
      <w:r w:rsidRPr="0074273B">
        <w:t xml:space="preserve"> с сохранением за ними места работы (должности) и среднего заработка.</w:t>
      </w:r>
    </w:p>
    <w:p w:rsidR="00020F0B" w:rsidRPr="0074273B" w:rsidRDefault="00020F0B" w:rsidP="0093376B">
      <w:pPr>
        <w:pStyle w:val="s1"/>
        <w:shd w:val="clear" w:color="auto" w:fill="FFFFFF"/>
        <w:spacing w:before="0" w:beforeAutospacing="0" w:after="0" w:afterAutospacing="0"/>
        <w:contextualSpacing/>
        <w:jc w:val="both"/>
      </w:pPr>
      <w:r w:rsidRPr="0074273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20F0B" w:rsidRPr="0074273B" w:rsidRDefault="00020F0B" w:rsidP="0093376B">
      <w:pPr>
        <w:pStyle w:val="s1"/>
        <w:shd w:val="clear" w:color="auto" w:fill="FFFFFF"/>
        <w:spacing w:before="0" w:beforeAutospacing="0" w:after="0" w:afterAutospacing="0"/>
        <w:contextualSpacing/>
        <w:jc w:val="both"/>
      </w:pPr>
      <w:r w:rsidRPr="0074273B">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roofErr w:type="gramStart"/>
      <w:r w:rsidRPr="0074273B">
        <w:t>.</w:t>
      </w:r>
      <w:proofErr w:type="gramEnd"/>
      <w:r w:rsidRPr="0074273B">
        <w:t xml:space="preserve"> (</w:t>
      </w:r>
      <w:proofErr w:type="gramStart"/>
      <w:r w:rsidRPr="0074273B">
        <w:t>с</w:t>
      </w:r>
      <w:proofErr w:type="gramEnd"/>
      <w:r w:rsidRPr="0074273B">
        <w:t>татья 185.1</w:t>
      </w:r>
      <w:r w:rsidR="006B4729" w:rsidRPr="0074273B">
        <w:rPr>
          <w:rFonts w:eastAsia="Arial Unicode MS"/>
          <w:kern w:val="1"/>
        </w:rPr>
        <w:t xml:space="preserve"> </w:t>
      </w:r>
      <w:r w:rsidRPr="0074273B">
        <w:t>ТК</w:t>
      </w:r>
      <w:r w:rsidR="006B4729" w:rsidRPr="0074273B">
        <w:t xml:space="preserve"> </w:t>
      </w:r>
      <w:r w:rsidRPr="0074273B">
        <w:t>РФ).</w:t>
      </w:r>
    </w:p>
    <w:p w:rsidR="00DD0F12" w:rsidRPr="0074273B" w:rsidRDefault="000A0A46" w:rsidP="00812A56">
      <w:pPr>
        <w:pStyle w:val="Default"/>
        <w:numPr>
          <w:ilvl w:val="1"/>
          <w:numId w:val="24"/>
        </w:numPr>
        <w:ind w:left="0" w:firstLine="0"/>
        <w:contextualSpacing/>
        <w:jc w:val="both"/>
        <w:rPr>
          <w:color w:val="auto"/>
        </w:rPr>
      </w:pPr>
      <w:r w:rsidRPr="0074273B">
        <w:rPr>
          <w:color w:val="auto"/>
        </w:rPr>
        <w:t>Выборный орган первичной профсоюзной организации</w:t>
      </w:r>
      <w:r w:rsidR="00DD0F12" w:rsidRPr="0074273B">
        <w:rPr>
          <w:color w:val="auto"/>
        </w:rPr>
        <w:t xml:space="preserve"> обязуется: </w:t>
      </w:r>
    </w:p>
    <w:p w:rsidR="00020F0B" w:rsidRPr="0074273B" w:rsidRDefault="00020F0B" w:rsidP="00812A56">
      <w:pPr>
        <w:pStyle w:val="Default"/>
        <w:numPr>
          <w:ilvl w:val="2"/>
          <w:numId w:val="24"/>
        </w:numPr>
        <w:ind w:left="0" w:firstLine="0"/>
        <w:contextualSpacing/>
        <w:jc w:val="both"/>
        <w:rPr>
          <w:color w:val="auto"/>
        </w:rPr>
      </w:pPr>
      <w:r w:rsidRPr="0074273B">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20F0B" w:rsidRPr="0074273B" w:rsidRDefault="00020F0B" w:rsidP="00812A56">
      <w:pPr>
        <w:pStyle w:val="Default"/>
        <w:numPr>
          <w:ilvl w:val="1"/>
          <w:numId w:val="24"/>
        </w:numPr>
        <w:ind w:left="0" w:firstLine="0"/>
        <w:contextualSpacing/>
        <w:jc w:val="both"/>
        <w:rPr>
          <w:color w:val="auto"/>
        </w:rPr>
      </w:pPr>
      <w:r w:rsidRPr="0074273B">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020F0B" w:rsidRPr="0074273B" w:rsidRDefault="00020F0B" w:rsidP="0093376B">
      <w:pPr>
        <w:pStyle w:val="Default"/>
        <w:contextualSpacing/>
        <w:jc w:val="both"/>
        <w:rPr>
          <w:color w:val="auto"/>
        </w:rPr>
      </w:pPr>
      <w:r w:rsidRPr="0074273B">
        <w:rPr>
          <w:color w:val="auto"/>
        </w:rPr>
        <w:t xml:space="preserve">Материальные виды поощрений: </w:t>
      </w:r>
    </w:p>
    <w:p w:rsidR="00020F0B" w:rsidRPr="0074273B" w:rsidRDefault="00020F0B" w:rsidP="00812A56">
      <w:pPr>
        <w:pStyle w:val="Default"/>
        <w:numPr>
          <w:ilvl w:val="0"/>
          <w:numId w:val="25"/>
        </w:numPr>
        <w:ind w:left="0" w:firstLine="0"/>
        <w:contextualSpacing/>
        <w:jc w:val="both"/>
        <w:rPr>
          <w:color w:val="auto"/>
        </w:rPr>
      </w:pPr>
      <w:r w:rsidRPr="0074273B">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020F0B" w:rsidRPr="0074273B" w:rsidRDefault="00020F0B" w:rsidP="00812A56">
      <w:pPr>
        <w:pStyle w:val="Default"/>
        <w:numPr>
          <w:ilvl w:val="0"/>
          <w:numId w:val="25"/>
        </w:numPr>
        <w:ind w:left="0" w:firstLine="0"/>
        <w:contextualSpacing/>
        <w:jc w:val="both"/>
        <w:rPr>
          <w:color w:val="auto"/>
        </w:rPr>
      </w:pPr>
      <w:r w:rsidRPr="0074273B">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020F0B" w:rsidRPr="0074273B" w:rsidRDefault="00020F0B" w:rsidP="00812A56">
      <w:pPr>
        <w:pStyle w:val="Default"/>
        <w:numPr>
          <w:ilvl w:val="0"/>
          <w:numId w:val="25"/>
        </w:numPr>
        <w:ind w:left="0" w:firstLine="0"/>
        <w:contextualSpacing/>
        <w:jc w:val="both"/>
        <w:rPr>
          <w:color w:val="auto"/>
        </w:rPr>
      </w:pPr>
      <w:r w:rsidRPr="0074273B">
        <w:rPr>
          <w:color w:val="auto"/>
        </w:rPr>
        <w:t xml:space="preserve">премирование победителей </w:t>
      </w:r>
      <w:r w:rsidR="003C613F">
        <w:rPr>
          <w:color w:val="auto"/>
        </w:rPr>
        <w:t xml:space="preserve">в </w:t>
      </w:r>
      <w:r w:rsidRPr="0074273B">
        <w:rPr>
          <w:iCs/>
          <w:color w:val="auto"/>
        </w:rPr>
        <w:t>конкурсных мероприятиях муниципального, регионального, всероссийского и международного уровней.</w:t>
      </w:r>
    </w:p>
    <w:p w:rsidR="004D28F5" w:rsidRPr="0074273B" w:rsidRDefault="00020F0B" w:rsidP="0093376B">
      <w:pPr>
        <w:pStyle w:val="Default"/>
        <w:contextualSpacing/>
        <w:jc w:val="both"/>
        <w:rPr>
          <w:color w:val="auto"/>
        </w:rPr>
      </w:pPr>
      <w:r w:rsidRPr="0074273B">
        <w:rPr>
          <w:color w:val="auto"/>
        </w:rPr>
        <w:t xml:space="preserve">Нематериальные виды поощрения: </w:t>
      </w:r>
    </w:p>
    <w:p w:rsidR="00020F0B" w:rsidRPr="0074273B" w:rsidRDefault="00020F0B" w:rsidP="00812A56">
      <w:pPr>
        <w:pStyle w:val="Default"/>
        <w:numPr>
          <w:ilvl w:val="0"/>
          <w:numId w:val="26"/>
        </w:numPr>
        <w:ind w:left="0" w:firstLine="0"/>
        <w:contextualSpacing/>
        <w:jc w:val="both"/>
        <w:rPr>
          <w:color w:val="auto"/>
        </w:rPr>
      </w:pPr>
      <w:r w:rsidRPr="0074273B">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020F0B" w:rsidRPr="0074273B" w:rsidRDefault="00020F0B" w:rsidP="00812A56">
      <w:pPr>
        <w:pStyle w:val="Default"/>
        <w:numPr>
          <w:ilvl w:val="0"/>
          <w:numId w:val="26"/>
        </w:numPr>
        <w:ind w:left="0" w:firstLine="0"/>
        <w:contextualSpacing/>
        <w:jc w:val="both"/>
        <w:rPr>
          <w:color w:val="auto"/>
        </w:rPr>
      </w:pPr>
      <w:r w:rsidRPr="0074273B">
        <w:rPr>
          <w:color w:val="auto"/>
        </w:rPr>
        <w:t xml:space="preserve">грамоты за достижения </w:t>
      </w:r>
      <w:proofErr w:type="gramStart"/>
      <w:r w:rsidRPr="0074273B">
        <w:rPr>
          <w:color w:val="auto"/>
        </w:rPr>
        <w:t>обучающихся</w:t>
      </w:r>
      <w:proofErr w:type="gramEnd"/>
      <w:r w:rsidRPr="0074273B">
        <w:rPr>
          <w:color w:val="auto"/>
        </w:rPr>
        <w:t xml:space="preserve"> в олимпиадном движении, в с</w:t>
      </w:r>
      <w:r w:rsidR="004D28F5" w:rsidRPr="0074273B">
        <w:rPr>
          <w:color w:val="auto"/>
        </w:rPr>
        <w:t>оциально-значимой деятельности;</w:t>
      </w:r>
    </w:p>
    <w:p w:rsidR="00020F0B" w:rsidRPr="0074273B" w:rsidRDefault="00020F0B" w:rsidP="00812A56">
      <w:pPr>
        <w:pStyle w:val="Default"/>
        <w:numPr>
          <w:ilvl w:val="0"/>
          <w:numId w:val="26"/>
        </w:numPr>
        <w:ind w:left="0" w:firstLine="0"/>
        <w:contextualSpacing/>
        <w:jc w:val="both"/>
        <w:rPr>
          <w:color w:val="auto"/>
        </w:rPr>
      </w:pPr>
      <w:r w:rsidRPr="0074273B">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EC358D" w:rsidRPr="0074273B" w:rsidRDefault="00E9095B" w:rsidP="00812A56">
      <w:pPr>
        <w:pStyle w:val="Default"/>
        <w:numPr>
          <w:ilvl w:val="1"/>
          <w:numId w:val="24"/>
        </w:numPr>
        <w:ind w:left="0" w:firstLine="0"/>
        <w:contextualSpacing/>
        <w:jc w:val="both"/>
        <w:rPr>
          <w:color w:val="auto"/>
        </w:rPr>
      </w:pPr>
      <w:r w:rsidRPr="0074273B">
        <w:t>Аттестация</w:t>
      </w:r>
      <w:r w:rsidR="00EC358D" w:rsidRPr="0074273B">
        <w:t xml:space="preserve"> педагогических работников образовательных организаций области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28F5" w:rsidRPr="0074273B" w:rsidRDefault="004D28F5" w:rsidP="0093376B">
      <w:pPr>
        <w:pStyle w:val="ConsPlusNormal0"/>
        <w:jc w:val="both"/>
        <w:rPr>
          <w:rFonts w:ascii="Times New Roman" w:hAnsi="Times New Roman" w:cs="Times New Roman"/>
          <w:sz w:val="24"/>
        </w:rPr>
      </w:pPr>
      <w:r w:rsidRPr="0074273B">
        <w:rPr>
          <w:rFonts w:ascii="Times New Roman" w:hAnsi="Times New Roman" w:cs="Times New Roman"/>
          <w:sz w:val="24"/>
        </w:rPr>
        <w:t xml:space="preserve">        Аттестация</w:t>
      </w:r>
      <w:r w:rsidRPr="0074273B">
        <w:rPr>
          <w:rFonts w:ascii="Times New Roman" w:hAnsi="Times New Roman" w:cs="Times New Roman"/>
          <w:color w:val="FF0000"/>
          <w:sz w:val="24"/>
        </w:rPr>
        <w:t xml:space="preserve"> </w:t>
      </w:r>
      <w:r w:rsidRPr="0074273B">
        <w:rPr>
          <w:rFonts w:ascii="Times New Roman" w:hAnsi="Times New Roman" w:cs="Times New Roman"/>
          <w:sz w:val="24"/>
        </w:rPr>
        <w:t>руководителей муниципальных образовательных организации проводится аттестационными комиссиями, созданными органами местного самоуправления, осуществляющими управление в сфере образования муниципальных районов и городских округов области.</w:t>
      </w:r>
    </w:p>
    <w:p w:rsidR="004D28F5" w:rsidRPr="0074273B" w:rsidRDefault="004D28F5" w:rsidP="0093376B">
      <w:pPr>
        <w:pStyle w:val="ConsPlusNormal0"/>
        <w:jc w:val="both"/>
        <w:rPr>
          <w:rFonts w:ascii="Times New Roman" w:hAnsi="Times New Roman" w:cs="Times New Roman"/>
          <w:b/>
          <w:bCs/>
          <w:iCs/>
          <w:sz w:val="24"/>
        </w:rPr>
      </w:pPr>
      <w:r w:rsidRPr="0074273B">
        <w:rPr>
          <w:rFonts w:ascii="Times New Roman" w:hAnsi="Times New Roman" w:cs="Times New Roman"/>
          <w:sz w:val="24"/>
        </w:rPr>
        <w:t xml:space="preserve">        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rsidR="004D28F5" w:rsidRDefault="004D28F5" w:rsidP="0093376B">
      <w:pPr>
        <w:pStyle w:val="ConsPlusNormal0"/>
        <w:jc w:val="both"/>
        <w:rPr>
          <w:rFonts w:ascii="Times New Roman" w:hAnsi="Times New Roman" w:cs="Times New Roman"/>
          <w:sz w:val="24"/>
        </w:rPr>
      </w:pPr>
      <w:r w:rsidRPr="0074273B">
        <w:rPr>
          <w:rFonts w:ascii="Times New Roman" w:hAnsi="Times New Roman" w:cs="Times New Roman"/>
          <w:bCs/>
          <w:iCs/>
          <w:sz w:val="24"/>
        </w:rPr>
        <w:lastRenderedPageBreak/>
        <w:t xml:space="preserve">        В состав аттестационных комиссий обязательно включаются представители </w:t>
      </w:r>
      <w:r w:rsidRPr="0074273B">
        <w:rPr>
          <w:rFonts w:ascii="Times New Roman" w:hAnsi="Times New Roman" w:cs="Times New Roman"/>
          <w:sz w:val="24"/>
        </w:rPr>
        <w:t>профсоюзных организаций соответствующего уровня.</w:t>
      </w:r>
    </w:p>
    <w:p w:rsidR="00EE30F0" w:rsidRPr="00AB53E2" w:rsidRDefault="00EE30F0" w:rsidP="00812A56">
      <w:pPr>
        <w:pStyle w:val="ConsPlusNormal0"/>
        <w:numPr>
          <w:ilvl w:val="1"/>
          <w:numId w:val="24"/>
        </w:numPr>
        <w:ind w:left="0" w:firstLine="0"/>
        <w:jc w:val="both"/>
        <w:rPr>
          <w:rFonts w:ascii="Times New Roman" w:hAnsi="Times New Roman" w:cs="Times New Roman"/>
          <w:sz w:val="32"/>
        </w:rPr>
      </w:pPr>
      <w:r w:rsidRPr="00AB53E2">
        <w:rPr>
          <w:rFonts w:ascii="Times New Roman" w:hAnsi="Times New Roman" w:cs="Times New Roman"/>
          <w:sz w:val="24"/>
        </w:rPr>
        <w:t>Педагогические работники проходят аттестацию в целях установления квалификационной категории по занимаемой ими должности. Руководители организаций, осуществляющих образовательную деятельность, осуществляющие преподавательскую деятельность, аттестуются как педагогические работники на общих основаниях.</w:t>
      </w:r>
    </w:p>
    <w:p w:rsidR="00EC358D" w:rsidRPr="0074273B" w:rsidRDefault="00EC358D" w:rsidP="00812A56">
      <w:pPr>
        <w:pStyle w:val="Default"/>
        <w:numPr>
          <w:ilvl w:val="1"/>
          <w:numId w:val="24"/>
        </w:numPr>
        <w:ind w:left="0" w:firstLine="0"/>
        <w:contextualSpacing/>
        <w:jc w:val="both"/>
        <w:rPr>
          <w:color w:val="auto"/>
        </w:rPr>
      </w:pPr>
      <w:r w:rsidRPr="0074273B">
        <w:t xml:space="preserve">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D28F5" w:rsidRPr="0074273B" w:rsidRDefault="004D28F5" w:rsidP="0093376B">
      <w:pPr>
        <w:pStyle w:val="afa"/>
        <w:ind w:left="0"/>
        <w:jc w:val="both"/>
      </w:pPr>
      <w:r w:rsidRPr="0074273B">
        <w:t xml:space="preserve">В состав комиссии обязательно включается представитель профсоюзной организации. </w:t>
      </w:r>
    </w:p>
    <w:p w:rsidR="004D28F5" w:rsidRPr="0074273B" w:rsidRDefault="004D28F5" w:rsidP="0093376B">
      <w:pPr>
        <w:pStyle w:val="afa"/>
        <w:ind w:left="0"/>
        <w:jc w:val="both"/>
      </w:pPr>
      <w:r w:rsidRPr="0074273B">
        <w:t xml:space="preserve">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EC358D" w:rsidRPr="0074273B" w:rsidRDefault="00EC358D" w:rsidP="00812A56">
      <w:pPr>
        <w:pStyle w:val="Default"/>
        <w:numPr>
          <w:ilvl w:val="1"/>
          <w:numId w:val="24"/>
        </w:numPr>
        <w:ind w:left="0" w:firstLine="0"/>
        <w:contextualSpacing/>
        <w:jc w:val="both"/>
        <w:rPr>
          <w:color w:val="auto"/>
        </w:rPr>
      </w:pPr>
      <w:r w:rsidRPr="0074273B">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EC358D" w:rsidRPr="0074273B" w:rsidRDefault="00EC358D" w:rsidP="00812A56">
      <w:pPr>
        <w:pStyle w:val="Default"/>
        <w:numPr>
          <w:ilvl w:val="1"/>
          <w:numId w:val="24"/>
        </w:numPr>
        <w:ind w:left="0" w:firstLine="0"/>
        <w:contextualSpacing/>
        <w:jc w:val="both"/>
        <w:rPr>
          <w:color w:val="auto"/>
        </w:rPr>
      </w:pPr>
      <w:proofErr w:type="gramStart"/>
      <w:r w:rsidRPr="0074273B">
        <w:t>Аттестационной комиссии рекомендуе</w:t>
      </w:r>
      <w:r w:rsidR="00044774" w:rsidRPr="0074273B">
        <w:t>т</w:t>
      </w:r>
      <w:r w:rsidRPr="0074273B">
        <w:t>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proofErr w:type="gramEnd"/>
    </w:p>
    <w:p w:rsidR="004D28F5" w:rsidRPr="0074273B" w:rsidRDefault="004D28F5" w:rsidP="00812A56">
      <w:pPr>
        <w:pStyle w:val="Default"/>
        <w:numPr>
          <w:ilvl w:val="2"/>
          <w:numId w:val="24"/>
        </w:numPr>
        <w:ind w:left="0" w:firstLine="0"/>
        <w:contextualSpacing/>
        <w:jc w:val="both"/>
        <w:rPr>
          <w:color w:val="auto"/>
        </w:rPr>
      </w:pPr>
      <w:proofErr w:type="gramStart"/>
      <w:r w:rsidRPr="0074273B">
        <w:t>Ведомственными наградами Российской Федерации за последние 5 лет (</w:t>
      </w:r>
      <w:proofErr w:type="spellStart"/>
      <w:r w:rsidRPr="0074273B">
        <w:t>межаттестационный</w:t>
      </w:r>
      <w:proofErr w:type="spellEnd"/>
      <w:r w:rsidRPr="0074273B">
        <w:t xml:space="preserve"> период):</w:t>
      </w:r>
      <w:proofErr w:type="gramEnd"/>
    </w:p>
    <w:p w:rsidR="00E20B17" w:rsidRPr="00E20B17" w:rsidRDefault="00E20B17" w:rsidP="00E20B17">
      <w:pPr>
        <w:jc w:val="both"/>
        <w:rPr>
          <w:rStyle w:val="afff6"/>
        </w:rPr>
      </w:pPr>
      <w:r w:rsidRPr="00E20B17">
        <w:rPr>
          <w:rStyle w:val="afff6"/>
        </w:rPr>
        <w:t xml:space="preserve">- знаком отличия Министерства просвещения Российской Федерации «Отличник просвещения», </w:t>
      </w:r>
      <w:proofErr w:type="gramStart"/>
      <w:r w:rsidRPr="00E20B17">
        <w:rPr>
          <w:rStyle w:val="afff6"/>
        </w:rPr>
        <w:t>дающем</w:t>
      </w:r>
      <w:proofErr w:type="gramEnd"/>
      <w:r w:rsidRPr="00E20B17">
        <w:rPr>
          <w:rStyle w:val="afff6"/>
        </w:rPr>
        <w:t xml:space="preserve"> право на присвоение звания «Ветеран труда»,</w:t>
      </w:r>
    </w:p>
    <w:p w:rsidR="00E20B17" w:rsidRPr="00E20B17" w:rsidRDefault="00E20B17" w:rsidP="00E20B17">
      <w:pPr>
        <w:jc w:val="both"/>
        <w:rPr>
          <w:rStyle w:val="afff6"/>
        </w:rPr>
      </w:pPr>
      <w:r w:rsidRPr="00E20B17">
        <w:rPr>
          <w:rStyle w:val="afff6"/>
        </w:rPr>
        <w:t>- почетным званием «Ветеран сферы воспитания и образования»,</w:t>
      </w:r>
    </w:p>
    <w:p w:rsidR="00E20B17" w:rsidRPr="00E20B17" w:rsidRDefault="00E20B17" w:rsidP="00E20B17">
      <w:pPr>
        <w:jc w:val="both"/>
        <w:rPr>
          <w:rStyle w:val="afff6"/>
        </w:rPr>
      </w:pPr>
      <w:r w:rsidRPr="00E20B17">
        <w:rPr>
          <w:rStyle w:val="afff6"/>
        </w:rPr>
        <w:t>- нагрудным знаком «Почетный работник воспитания и просвещения Российской Федерации»,</w:t>
      </w:r>
    </w:p>
    <w:p w:rsidR="00E20B17" w:rsidRPr="00E20B17" w:rsidRDefault="00E20B17" w:rsidP="00E20B17">
      <w:pPr>
        <w:jc w:val="both"/>
        <w:rPr>
          <w:rStyle w:val="afff6"/>
        </w:rPr>
      </w:pPr>
      <w:r w:rsidRPr="00E20B17">
        <w:rPr>
          <w:rStyle w:val="afff6"/>
        </w:rPr>
        <w:t>- Почетной грамотой Министерства просвещения Российской Федерации,</w:t>
      </w:r>
    </w:p>
    <w:p w:rsidR="00E20B17" w:rsidRPr="00E20B17" w:rsidRDefault="00E20B17" w:rsidP="00E20B17">
      <w:pPr>
        <w:jc w:val="both"/>
        <w:rPr>
          <w:rStyle w:val="afff6"/>
        </w:rPr>
      </w:pPr>
      <w:r w:rsidRPr="00E20B17">
        <w:rPr>
          <w:rStyle w:val="afff6"/>
        </w:rPr>
        <w:t>- Благодарностью Министерства просвещения Российской Федерации,</w:t>
      </w:r>
    </w:p>
    <w:p w:rsidR="00E20B17" w:rsidRPr="00E20B17" w:rsidRDefault="00E20B17" w:rsidP="00E20B17">
      <w:pPr>
        <w:jc w:val="both"/>
        <w:rPr>
          <w:rStyle w:val="afff6"/>
        </w:rPr>
      </w:pPr>
      <w:r w:rsidRPr="00E20B17">
        <w:rPr>
          <w:rStyle w:val="afff6"/>
        </w:rPr>
        <w:t>- Почетной грамотой Министерства образования и науки Российской Федерации,</w:t>
      </w:r>
    </w:p>
    <w:p w:rsidR="00E20B17" w:rsidRPr="00E20B17" w:rsidRDefault="00E20B17" w:rsidP="00E20B17">
      <w:pPr>
        <w:jc w:val="both"/>
        <w:rPr>
          <w:rStyle w:val="afff6"/>
        </w:rPr>
      </w:pPr>
      <w:r w:rsidRPr="00E20B17">
        <w:rPr>
          <w:rStyle w:val="afff6"/>
        </w:rPr>
        <w:t>- Благодарностью Министерства образования и науки Российской Федерации,</w:t>
      </w:r>
    </w:p>
    <w:p w:rsidR="00E20B17" w:rsidRPr="00E20B17" w:rsidRDefault="00E20B17" w:rsidP="00E20B17">
      <w:pPr>
        <w:jc w:val="both"/>
        <w:rPr>
          <w:rStyle w:val="afff6"/>
        </w:rPr>
      </w:pPr>
      <w:r w:rsidRPr="00E20B17">
        <w:rPr>
          <w:rStyle w:val="afff6"/>
        </w:rPr>
        <w:t>- Золотым знаком отличия Министерства образования и науки Российской Федерации,</w:t>
      </w:r>
    </w:p>
    <w:p w:rsidR="00E20B17" w:rsidRPr="00E20B17" w:rsidRDefault="00E20B17" w:rsidP="00E20B17">
      <w:pPr>
        <w:jc w:val="both"/>
        <w:rPr>
          <w:rStyle w:val="afff6"/>
        </w:rPr>
      </w:pPr>
      <w:r w:rsidRPr="00E20B17">
        <w:rPr>
          <w:rStyle w:val="afff6"/>
        </w:rPr>
        <w:t>- медалью К.Д. Ушинского,</w:t>
      </w:r>
    </w:p>
    <w:p w:rsidR="00E20B17" w:rsidRPr="00E20B17" w:rsidRDefault="00E20B17" w:rsidP="00E20B17">
      <w:pPr>
        <w:jc w:val="both"/>
        <w:rPr>
          <w:rStyle w:val="afff6"/>
        </w:rPr>
      </w:pPr>
      <w:r w:rsidRPr="00E20B17">
        <w:rPr>
          <w:rStyle w:val="afff6"/>
        </w:rPr>
        <w:t>- медалью Л.С. Выготского,</w:t>
      </w:r>
    </w:p>
    <w:p w:rsidR="00E20B17" w:rsidRPr="00E20B17" w:rsidRDefault="00E20B17" w:rsidP="00E20B17">
      <w:pPr>
        <w:jc w:val="both"/>
        <w:rPr>
          <w:rStyle w:val="afff6"/>
        </w:rPr>
      </w:pPr>
      <w:r w:rsidRPr="00E20B17">
        <w:rPr>
          <w:rStyle w:val="afff6"/>
        </w:rPr>
        <w:t>- почетным званием «Почетный работник сферы образования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науки и техники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сферы воспитания детей и молодежи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общего образования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начального профессионального образования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среднего профессионального образования Российской Федерации»,</w:t>
      </w:r>
    </w:p>
    <w:p w:rsidR="00E20B17" w:rsidRPr="00E20B17" w:rsidRDefault="00E20B17" w:rsidP="00E20B17">
      <w:pPr>
        <w:jc w:val="both"/>
        <w:rPr>
          <w:rStyle w:val="afff6"/>
        </w:rPr>
      </w:pPr>
      <w:r w:rsidRPr="00E20B17">
        <w:rPr>
          <w:rStyle w:val="afff6"/>
        </w:rPr>
        <w:t>- почетным званием «Почетный работник высшего профессионального образования Российской Федерации»,</w:t>
      </w:r>
    </w:p>
    <w:p w:rsidR="00E20B17" w:rsidRPr="00E20B17" w:rsidRDefault="00E20B17" w:rsidP="00E20B17">
      <w:pPr>
        <w:jc w:val="both"/>
        <w:rPr>
          <w:rStyle w:val="afff6"/>
        </w:rPr>
      </w:pPr>
      <w:r w:rsidRPr="00E20B17">
        <w:rPr>
          <w:rStyle w:val="afff6"/>
        </w:rPr>
        <w:t>нагрудным знаком «За развитие научно-исследовательской работы студентов»,</w:t>
      </w:r>
    </w:p>
    <w:p w:rsidR="00E20B17" w:rsidRPr="00E20B17" w:rsidRDefault="00E20B17" w:rsidP="00E20B17">
      <w:pPr>
        <w:jc w:val="both"/>
        <w:rPr>
          <w:rStyle w:val="afff6"/>
        </w:rPr>
      </w:pPr>
      <w:r w:rsidRPr="00E20B17">
        <w:rPr>
          <w:rStyle w:val="afff6"/>
        </w:rPr>
        <w:t>- нагрудным знаком «Отличник физической культуры и спорта»,</w:t>
      </w:r>
    </w:p>
    <w:p w:rsidR="00E20B17" w:rsidRPr="00E20B17" w:rsidRDefault="00E20B17" w:rsidP="00E20B17">
      <w:pPr>
        <w:jc w:val="both"/>
        <w:rPr>
          <w:rStyle w:val="afff6"/>
        </w:rPr>
      </w:pPr>
      <w:r w:rsidRPr="00E20B17">
        <w:rPr>
          <w:rStyle w:val="afff6"/>
        </w:rPr>
        <w:t>- нагрудным знаком «Отличник здравоохранения»;</w:t>
      </w:r>
    </w:p>
    <w:p w:rsidR="00E20B17" w:rsidRPr="00E20B17" w:rsidRDefault="00E20B17" w:rsidP="00E20B17">
      <w:pPr>
        <w:jc w:val="both"/>
        <w:rPr>
          <w:rStyle w:val="afff6"/>
        </w:rPr>
      </w:pPr>
      <w:r w:rsidRPr="00E20B17">
        <w:rPr>
          <w:rStyle w:val="afff6"/>
        </w:rPr>
        <w:t>- нагрудный знак «Почетный наставник»;</w:t>
      </w:r>
    </w:p>
    <w:p w:rsidR="00E20B17" w:rsidRDefault="00E20B17" w:rsidP="00E20B17">
      <w:pPr>
        <w:jc w:val="both"/>
        <w:rPr>
          <w:rStyle w:val="afff6"/>
        </w:rPr>
      </w:pPr>
      <w:r w:rsidRPr="00E20B17">
        <w:rPr>
          <w:rStyle w:val="afff6"/>
        </w:rPr>
        <w:t>- нагрудный знак «За верность профессии»;</w:t>
      </w:r>
    </w:p>
    <w:p w:rsidR="008636F1" w:rsidRDefault="00E20B17" w:rsidP="00E20B17">
      <w:pPr>
        <w:jc w:val="both"/>
        <w:rPr>
          <w:rStyle w:val="afff6"/>
        </w:rPr>
      </w:pPr>
      <w:r w:rsidRPr="00E20B17">
        <w:rPr>
          <w:rStyle w:val="afff6"/>
        </w:rPr>
        <w:t>- нагрудный знак «Молодость и Профессионализм».</w:t>
      </w:r>
    </w:p>
    <w:p w:rsidR="008636F1" w:rsidRPr="00E20B17" w:rsidRDefault="004D28F5" w:rsidP="00812A56">
      <w:pPr>
        <w:pStyle w:val="Default"/>
        <w:numPr>
          <w:ilvl w:val="2"/>
          <w:numId w:val="24"/>
        </w:numPr>
        <w:ind w:left="0" w:firstLine="0"/>
        <w:contextualSpacing/>
        <w:jc w:val="both"/>
        <w:rPr>
          <w:color w:val="auto"/>
        </w:rPr>
      </w:pPr>
      <w:r w:rsidRPr="0074273B">
        <w:t>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E20B17" w:rsidRPr="00E20B17" w:rsidRDefault="00E20B17" w:rsidP="00E20B17">
      <w:pPr>
        <w:pStyle w:val="Default"/>
        <w:contextualSpacing/>
        <w:jc w:val="both"/>
        <w:rPr>
          <w:color w:val="auto"/>
        </w:rPr>
      </w:pPr>
      <w:r w:rsidRPr="00E20B17">
        <w:rPr>
          <w:color w:val="auto"/>
        </w:rPr>
        <w:t>- Медаль ордена «За заслуги перед Отечеством»;</w:t>
      </w:r>
    </w:p>
    <w:p w:rsidR="00E20B17" w:rsidRPr="00B247E3" w:rsidRDefault="00E20B17" w:rsidP="00E20B17">
      <w:pPr>
        <w:pStyle w:val="Default"/>
        <w:contextualSpacing/>
        <w:jc w:val="both"/>
        <w:rPr>
          <w:color w:val="auto"/>
        </w:rPr>
      </w:pPr>
      <w:r w:rsidRPr="00B247E3">
        <w:rPr>
          <w:color w:val="auto"/>
        </w:rPr>
        <w:t>- «Народный артист Российской Федерации»,</w:t>
      </w:r>
    </w:p>
    <w:p w:rsidR="00E20B17" w:rsidRPr="00E20B17" w:rsidRDefault="00E20B17" w:rsidP="00E20B17">
      <w:pPr>
        <w:pStyle w:val="Default"/>
        <w:contextualSpacing/>
        <w:jc w:val="both"/>
        <w:rPr>
          <w:color w:val="auto"/>
        </w:rPr>
      </w:pPr>
      <w:r w:rsidRPr="00E20B17">
        <w:rPr>
          <w:color w:val="auto"/>
        </w:rPr>
        <w:lastRenderedPageBreak/>
        <w:t>- «Народный учитель Российской Федерации»,</w:t>
      </w:r>
    </w:p>
    <w:p w:rsidR="00E20B17" w:rsidRPr="00E20B17" w:rsidRDefault="00E20B17" w:rsidP="00E20B17">
      <w:pPr>
        <w:pStyle w:val="Default"/>
        <w:contextualSpacing/>
        <w:jc w:val="both"/>
        <w:rPr>
          <w:color w:val="auto"/>
        </w:rPr>
      </w:pPr>
      <w:r w:rsidRPr="00E20B17">
        <w:rPr>
          <w:color w:val="auto"/>
        </w:rPr>
        <w:t>- «Народный художник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артист Российской Федерации»,</w:t>
      </w:r>
    </w:p>
    <w:p w:rsidR="00E20B17" w:rsidRPr="00B247E3" w:rsidRDefault="00E20B17" w:rsidP="00E20B17">
      <w:pPr>
        <w:pStyle w:val="Default"/>
        <w:contextualSpacing/>
        <w:jc w:val="both"/>
        <w:rPr>
          <w:color w:val="auto"/>
        </w:rPr>
      </w:pPr>
      <w:r w:rsidRPr="00B247E3">
        <w:rPr>
          <w:color w:val="auto"/>
        </w:rPr>
        <w:t>- «Заслуженный военный летчик Российской Федерации»,</w:t>
      </w:r>
    </w:p>
    <w:p w:rsidR="00E20B17" w:rsidRPr="00B247E3" w:rsidRDefault="00E20B17" w:rsidP="00E20B17">
      <w:pPr>
        <w:pStyle w:val="Default"/>
        <w:contextualSpacing/>
        <w:jc w:val="both"/>
        <w:rPr>
          <w:color w:val="auto"/>
        </w:rPr>
      </w:pPr>
      <w:r w:rsidRPr="00B247E3">
        <w:rPr>
          <w:color w:val="auto"/>
        </w:rPr>
        <w:t>- «Заслуженный деятель искусств Российской Федерации»,</w:t>
      </w:r>
    </w:p>
    <w:p w:rsidR="00E20B17" w:rsidRPr="00B247E3" w:rsidRDefault="00E20B17" w:rsidP="00E20B17">
      <w:pPr>
        <w:pStyle w:val="Default"/>
        <w:contextualSpacing/>
        <w:jc w:val="both"/>
        <w:rPr>
          <w:color w:val="auto"/>
        </w:rPr>
      </w:pPr>
      <w:r w:rsidRPr="00B247E3">
        <w:rPr>
          <w:color w:val="auto"/>
        </w:rPr>
        <w:t>- «Заслуженный деятель науки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мастер производственного обучения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работник высшей школы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работник культуры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работник физической культуры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учитель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художник Российской Федерации»,</w:t>
      </w:r>
    </w:p>
    <w:p w:rsidR="00E20B17" w:rsidRPr="00E20B17" w:rsidRDefault="00E20B17" w:rsidP="00E20B17">
      <w:pPr>
        <w:pStyle w:val="Default"/>
        <w:contextualSpacing/>
        <w:jc w:val="both"/>
        <w:rPr>
          <w:color w:val="auto"/>
        </w:rPr>
      </w:pPr>
      <w:r w:rsidRPr="00E20B17">
        <w:rPr>
          <w:color w:val="auto"/>
        </w:rPr>
        <w:t>- «Заслуженный работник здравоохранения Российской Федерации»,</w:t>
      </w:r>
    </w:p>
    <w:p w:rsidR="00E20B17" w:rsidRPr="008636F1" w:rsidRDefault="00E20B17" w:rsidP="00E20B17">
      <w:pPr>
        <w:pStyle w:val="Default"/>
        <w:contextualSpacing/>
        <w:jc w:val="both"/>
        <w:rPr>
          <w:color w:val="auto"/>
        </w:rPr>
      </w:pPr>
      <w:r w:rsidRPr="00E20B17">
        <w:rPr>
          <w:color w:val="auto"/>
        </w:rPr>
        <w:t>- «Заслуженный врач Российской Федерации»:</w:t>
      </w:r>
    </w:p>
    <w:p w:rsidR="008636F1" w:rsidRPr="00AB53E2" w:rsidRDefault="008636F1" w:rsidP="008636F1">
      <w:pPr>
        <w:jc w:val="both"/>
        <w:rPr>
          <w:rStyle w:val="afff6"/>
        </w:rPr>
      </w:pPr>
      <w:r w:rsidRPr="00AB53E2">
        <w:rPr>
          <w:rStyle w:val="afff6"/>
        </w:rPr>
        <w:t xml:space="preserve">5.13.3.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 </w:t>
      </w:r>
    </w:p>
    <w:p w:rsidR="008636F1" w:rsidRPr="00AB53E2" w:rsidRDefault="008636F1" w:rsidP="008636F1">
      <w:pPr>
        <w:pStyle w:val="Default"/>
        <w:contextualSpacing/>
        <w:jc w:val="both"/>
        <w:rPr>
          <w:rStyle w:val="afff6"/>
          <w:color w:val="auto"/>
        </w:rPr>
      </w:pPr>
      <w:bookmarkStart w:id="15" w:name="sub_1731"/>
      <w:bookmarkStart w:id="16" w:name="sub_894"/>
      <w:bookmarkEnd w:id="15"/>
      <w:bookmarkEnd w:id="16"/>
      <w:r w:rsidRPr="00AB53E2">
        <w:rPr>
          <w:rStyle w:val="afff6"/>
          <w:color w:val="auto"/>
        </w:rPr>
        <w:t>5.13.4. Почетной грамотой Президента Российской Федерации и (или) Благодарностью Президента Российской Федерации</w:t>
      </w:r>
    </w:p>
    <w:p w:rsidR="00BA06E1" w:rsidRPr="00AB53E2" w:rsidRDefault="00BA06E1" w:rsidP="00BA06E1">
      <w:pPr>
        <w:jc w:val="both"/>
        <w:rPr>
          <w:rStyle w:val="afff6"/>
        </w:rPr>
      </w:pPr>
      <w:r w:rsidRPr="00AB53E2">
        <w:rPr>
          <w:rStyle w:val="afff6"/>
        </w:rPr>
        <w:t>5.14.</w:t>
      </w:r>
      <w:r w:rsidRPr="00AB53E2">
        <w:t xml:space="preserve"> </w:t>
      </w:r>
      <w:proofErr w:type="gramStart"/>
      <w:r w:rsidRPr="00AB53E2">
        <w:rPr>
          <w:rStyle w:val="afff6"/>
        </w:rPr>
        <w:t xml:space="preserve">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Pr="00AB53E2">
        <w:rPr>
          <w:rStyle w:val="afff6"/>
        </w:rPr>
        <w:t>межаттестационного</w:t>
      </w:r>
      <w:proofErr w:type="spellEnd"/>
      <w:r w:rsidRPr="00AB53E2">
        <w:rPr>
          <w:rStyle w:val="afff6"/>
        </w:rPr>
        <w:t xml:space="preserve"> периода) в следующих случаях:</w:t>
      </w:r>
      <w:proofErr w:type="gramEnd"/>
    </w:p>
    <w:p w:rsidR="00BA06E1" w:rsidRPr="00AB53E2" w:rsidRDefault="00BA06E1" w:rsidP="00BA06E1">
      <w:pPr>
        <w:jc w:val="both"/>
        <w:rPr>
          <w:rStyle w:val="afff6"/>
        </w:rPr>
      </w:pPr>
      <w:bookmarkStart w:id="17" w:name="sub_8951"/>
      <w:bookmarkEnd w:id="17"/>
      <w:r w:rsidRPr="00AB53E2">
        <w:rPr>
          <w:rStyle w:val="afff6"/>
        </w:rPr>
        <w:t>- если педагогический работник является победителем регионального этапа конкурса профессионального мастерства;</w:t>
      </w:r>
    </w:p>
    <w:p w:rsidR="00BA06E1" w:rsidRPr="00AB53E2" w:rsidRDefault="00BA06E1" w:rsidP="00BA06E1">
      <w:pPr>
        <w:jc w:val="both"/>
        <w:rPr>
          <w:rStyle w:val="afff6"/>
        </w:rPr>
      </w:pPr>
      <w:r w:rsidRPr="00AB53E2">
        <w:rPr>
          <w:rStyle w:val="afff6"/>
        </w:rPr>
        <w:t>- если педагогический работник является победителем или лауреатом всероссийского этапа конкурса профессионального мастерства.</w:t>
      </w:r>
    </w:p>
    <w:p w:rsidR="00BA06E1" w:rsidRPr="004D466F" w:rsidRDefault="00BA06E1" w:rsidP="004D466F">
      <w:pPr>
        <w:jc w:val="both"/>
        <w:rPr>
          <w:rFonts w:ascii="Times New Roman CYR" w:hAnsi="Times New Roman CYR"/>
        </w:rPr>
      </w:pPr>
      <w:r w:rsidRPr="00AB53E2">
        <w:rPr>
          <w:rStyle w:val="afff6"/>
        </w:rPr>
        <w:t>5.15.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EC358D" w:rsidRPr="0074273B" w:rsidRDefault="00EC358D" w:rsidP="00812A56">
      <w:pPr>
        <w:pStyle w:val="Default"/>
        <w:numPr>
          <w:ilvl w:val="1"/>
          <w:numId w:val="62"/>
        </w:numPr>
        <w:ind w:left="0" w:firstLine="0"/>
        <w:contextualSpacing/>
        <w:jc w:val="both"/>
        <w:rPr>
          <w:color w:val="auto"/>
        </w:rPr>
      </w:pPr>
      <w:proofErr w:type="gramStart"/>
      <w:r w:rsidRPr="00AB53E2">
        <w:rPr>
          <w:color w:val="auto"/>
        </w:rPr>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w:t>
      </w:r>
      <w:r w:rsidR="00053A6C" w:rsidRPr="00AB53E2">
        <w:rPr>
          <w:color w:val="auto"/>
        </w:rPr>
        <w:t>5.1</w:t>
      </w:r>
      <w:r w:rsidR="00BA06E1" w:rsidRPr="00AB53E2">
        <w:rPr>
          <w:color w:val="auto"/>
        </w:rPr>
        <w:t>3</w:t>
      </w:r>
      <w:r w:rsidR="00053A6C" w:rsidRPr="00AB53E2">
        <w:rPr>
          <w:color w:val="auto"/>
        </w:rPr>
        <w:t>.</w:t>
      </w:r>
      <w:r w:rsidRPr="00AB53E2">
        <w:rPr>
          <w:color w:val="auto"/>
        </w:rPr>
        <w:t xml:space="preserve">1., </w:t>
      </w:r>
      <w:r w:rsidR="00053A6C" w:rsidRPr="00AB53E2">
        <w:rPr>
          <w:color w:val="auto"/>
        </w:rPr>
        <w:t>5.1</w:t>
      </w:r>
      <w:r w:rsidR="00BA06E1" w:rsidRPr="00AB53E2">
        <w:rPr>
          <w:color w:val="auto"/>
        </w:rPr>
        <w:t>3</w:t>
      </w:r>
      <w:r w:rsidR="00053A6C" w:rsidRPr="00AB53E2">
        <w:rPr>
          <w:color w:val="auto"/>
        </w:rPr>
        <w:t>.</w:t>
      </w:r>
      <w:r w:rsidRPr="00AB53E2">
        <w:rPr>
          <w:color w:val="auto"/>
        </w:rPr>
        <w:t xml:space="preserve">2, </w:t>
      </w:r>
      <w:r w:rsidR="00053A6C" w:rsidRPr="00AB53E2">
        <w:rPr>
          <w:color w:val="auto"/>
        </w:rPr>
        <w:t>5.1</w:t>
      </w:r>
      <w:r w:rsidR="00BA06E1" w:rsidRPr="00AB53E2">
        <w:rPr>
          <w:color w:val="auto"/>
        </w:rPr>
        <w:t>3</w:t>
      </w:r>
      <w:r w:rsidRPr="00AB53E2">
        <w:rPr>
          <w:color w:val="auto"/>
        </w:rPr>
        <w:t>.3</w:t>
      </w:r>
      <w:r w:rsidR="00053A6C" w:rsidRPr="00AB53E2">
        <w:rPr>
          <w:color w:val="auto"/>
        </w:rPr>
        <w:t>, 5.1</w:t>
      </w:r>
      <w:r w:rsidR="00BA06E1" w:rsidRPr="00AB53E2">
        <w:rPr>
          <w:color w:val="auto"/>
        </w:rPr>
        <w:t>3</w:t>
      </w:r>
      <w:r w:rsidR="00053A6C" w:rsidRPr="00AB53E2">
        <w:rPr>
          <w:color w:val="auto"/>
        </w:rPr>
        <w:t>.4</w:t>
      </w:r>
      <w:r w:rsidR="00AB53E2">
        <w:rPr>
          <w:color w:val="auto"/>
        </w:rPr>
        <w:t>, 5.14, 5.15</w:t>
      </w:r>
      <w:r w:rsidRPr="00AB53E2">
        <w:rPr>
          <w:color w:val="auto"/>
        </w:rPr>
        <w:t xml:space="preserve"> настоящего </w:t>
      </w:r>
      <w:r w:rsidR="00053A6C" w:rsidRPr="00AB53E2">
        <w:rPr>
          <w:color w:val="auto"/>
        </w:rPr>
        <w:t>Коллективного договора</w:t>
      </w:r>
      <w:r w:rsidRPr="00AB53E2">
        <w:rPr>
          <w:color w:val="auto"/>
        </w:rPr>
        <w:t xml:space="preserve">, педагогический работник в аттестационную комиссию представляет вместе с заявлением копии документов </w:t>
      </w:r>
      <w:r w:rsidRPr="0074273B">
        <w:t>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w:t>
      </w:r>
      <w:proofErr w:type="gramEnd"/>
      <w:r w:rsidRPr="0074273B">
        <w:t xml:space="preserve">, осуществляющей образовательную деятельность, и </w:t>
      </w:r>
      <w:proofErr w:type="gramStart"/>
      <w:r w:rsidRPr="0074273B">
        <w:t>согласованное</w:t>
      </w:r>
      <w:proofErr w:type="gramEnd"/>
      <w:r w:rsidRPr="0074273B">
        <w:t xml:space="preserve"> с выборным органом первичной профсоюзной организации. </w:t>
      </w:r>
    </w:p>
    <w:p w:rsidR="00EC358D" w:rsidRPr="0074273B" w:rsidRDefault="00EC358D" w:rsidP="00812A56">
      <w:pPr>
        <w:pStyle w:val="Default"/>
        <w:numPr>
          <w:ilvl w:val="1"/>
          <w:numId w:val="62"/>
        </w:numPr>
        <w:ind w:left="0" w:firstLine="0"/>
        <w:contextualSpacing/>
        <w:jc w:val="both"/>
        <w:rPr>
          <w:color w:val="auto"/>
        </w:rPr>
      </w:pPr>
      <w:r w:rsidRPr="0074273B">
        <w:t xml:space="preserve">Квалификационные категории (первая или </w:t>
      </w:r>
      <w:r w:rsidR="00D0409F" w:rsidRPr="0074273B">
        <w:t>высшая) в</w:t>
      </w:r>
      <w:r w:rsidRPr="0074273B">
        <w:t xml:space="preserve"> течение срока их действия учитываются на всей территории Вологодской области при установлении работникам оплаты труда в следующих случаях:</w:t>
      </w:r>
    </w:p>
    <w:p w:rsidR="00EC358D" w:rsidRPr="0074273B" w:rsidRDefault="00EC358D" w:rsidP="00812A56">
      <w:pPr>
        <w:pStyle w:val="Default"/>
        <w:numPr>
          <w:ilvl w:val="0"/>
          <w:numId w:val="27"/>
        </w:numPr>
        <w:ind w:left="0" w:firstLine="0"/>
        <w:contextualSpacing/>
        <w:jc w:val="both"/>
        <w:rPr>
          <w:color w:val="auto"/>
        </w:rPr>
      </w:pPr>
      <w:r w:rsidRPr="0074273B">
        <w:t xml:space="preserve">при работе в должности, по которой присвоена квалификационная </w:t>
      </w:r>
      <w:r w:rsidR="00D0409F" w:rsidRPr="0074273B">
        <w:t>категория, а</w:t>
      </w:r>
      <w:r w:rsidRPr="0074273B">
        <w:t xml:space="preserve">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EC358D" w:rsidRPr="0074273B" w:rsidRDefault="00EC358D" w:rsidP="00812A56">
      <w:pPr>
        <w:pStyle w:val="Default"/>
        <w:numPr>
          <w:ilvl w:val="0"/>
          <w:numId w:val="27"/>
        </w:numPr>
        <w:ind w:left="0" w:firstLine="0"/>
        <w:contextualSpacing/>
        <w:jc w:val="both"/>
        <w:rPr>
          <w:color w:val="auto"/>
        </w:rPr>
      </w:pPr>
      <w:r w:rsidRPr="0074273B">
        <w:t xml:space="preserve">при выполнении педагогической работы на разных должностях, по которым совпадают профили работы в следующих случаях (см. Таблицу 1): </w:t>
      </w:r>
    </w:p>
    <w:p w:rsidR="00EC358D" w:rsidRPr="0074273B" w:rsidRDefault="00EC358D" w:rsidP="00EC358D">
      <w:pPr>
        <w:ind w:firstLine="540"/>
        <w:jc w:val="both"/>
      </w:pPr>
      <w:r w:rsidRPr="0074273B">
        <w:t xml:space="preserve">                                                                                                             </w:t>
      </w:r>
      <w:r w:rsidR="004D28F5" w:rsidRPr="0074273B">
        <w:t xml:space="preserve">                      </w:t>
      </w:r>
      <w:r w:rsidRPr="0074273B">
        <w:t xml:space="preserve"> Таблица 1.</w:t>
      </w:r>
    </w:p>
    <w:tbl>
      <w:tblPr>
        <w:tblW w:w="9683"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0" w:type="dxa"/>
        </w:tblCellMar>
        <w:tblLook w:val="0000" w:firstRow="0" w:lastRow="0" w:firstColumn="0" w:lastColumn="0" w:noHBand="0" w:noVBand="0"/>
      </w:tblPr>
      <w:tblGrid>
        <w:gridCol w:w="3849"/>
        <w:gridCol w:w="5790"/>
        <w:gridCol w:w="15"/>
        <w:gridCol w:w="14"/>
        <w:gridCol w:w="15"/>
      </w:tblGrid>
      <w:tr w:rsidR="00773698" w:rsidRPr="0074273B" w:rsidTr="00053A6C">
        <w:trPr>
          <w:gridAfter w:val="1"/>
          <w:wAfter w:w="15" w:type="dxa"/>
          <w:trHeight w:hRule="exact" w:val="1147"/>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установлена квалификационная категория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6"/>
              <w:rPr>
                <w:rFonts w:ascii="Times New Roman" w:hAnsi="Times New Roman" w:cs="Times New Roman"/>
              </w:rPr>
            </w:pPr>
            <w:r w:rsidRPr="00773698">
              <w:rPr>
                <w:rFonts w:ascii="Times New Roman" w:hAnsi="Times New Roman" w:cs="Times New Roman"/>
              </w:rPr>
              <w:t>Должность, по которой рекомендуется при оплате труда учитывать квалификационную категорию, установленную по должности, указанной в графе 1</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hRule="exact" w:val="362"/>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lastRenderedPageBreak/>
              <w:t>1</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773698" w:rsidRDefault="00773698" w:rsidP="00773698">
            <w:pPr>
              <w:pStyle w:val="af4"/>
              <w:jc w:val="center"/>
              <w:rPr>
                <w:rFonts w:ascii="Times New Roman" w:hAnsi="Times New Roman" w:cs="Times New Roman"/>
              </w:rPr>
            </w:pPr>
            <w:r w:rsidRPr="00773698">
              <w:rPr>
                <w:rFonts w:ascii="Times New Roman" w:hAnsi="Times New Roman" w:cs="Times New Roman"/>
              </w:rPr>
              <w:t>2</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053A6C">
        <w:trPr>
          <w:gridAfter w:val="1"/>
          <w:wAfter w:w="15" w:type="dxa"/>
          <w:trHeight w:val="2439"/>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proofErr w:type="gramStart"/>
            <w:r w:rsidRPr="00AB53E2">
              <w:rPr>
                <w:rFonts w:ascii="Times New Roman" w:hAnsi="Times New Roman" w:cs="Times New Roman"/>
              </w:rPr>
              <w:t xml:space="preserve">Преподаватель; учитель; воспитатель (независимо от типа организации, в которой выполняется работа); социальный педагог; педагог-организатор; педагог-библиотекарь; старший педагог дополнительного образования; педагог дополнительного образования (при совпадении профиля работы); учитель, преподаватель, ведущий занятия по отдельным профильным темам из курса «Основы безопасности жизнедеятельности» (ОБЖ); преподаватель-организатор основ безопасности жизнедеятельности, </w:t>
            </w:r>
            <w:proofErr w:type="spellStart"/>
            <w:r w:rsidRPr="00AB53E2">
              <w:rPr>
                <w:rFonts w:ascii="Times New Roman" w:hAnsi="Times New Roman" w:cs="Times New Roman"/>
              </w:rPr>
              <w:t>тьютор</w:t>
            </w:r>
            <w:proofErr w:type="spellEnd"/>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56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Старший воспитатель; воспитатель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Воспитатель; старший воспитатель; </w:t>
            </w:r>
            <w:proofErr w:type="spellStart"/>
            <w:r w:rsidRPr="00AB53E2">
              <w:rPr>
                <w:rFonts w:ascii="Times New Roman" w:hAnsi="Times New Roman" w:cs="Times New Roman"/>
              </w:rPr>
              <w:t>тьютор</w:t>
            </w:r>
            <w:proofErr w:type="spellEnd"/>
          </w:p>
          <w:p w:rsidR="00773698" w:rsidRPr="00AB53E2" w:rsidRDefault="00773698" w:rsidP="00773698">
            <w:pPr>
              <w:pStyle w:val="af6"/>
              <w:rPr>
                <w:rFonts w:ascii="Times New Roman" w:hAnsi="Times New Roman" w:cs="Times New Roman"/>
              </w:rPr>
            </w:pP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69"/>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Преподаватель-организатор основ безопасности жизнедеятельности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Учитель, преподаватель, ведущий занятия с </w:t>
            </w:r>
            <w:proofErr w:type="gramStart"/>
            <w:r w:rsidRPr="00AB53E2">
              <w:rPr>
                <w:rFonts w:ascii="Times New Roman" w:hAnsi="Times New Roman" w:cs="Times New Roman"/>
              </w:rPr>
              <w:t>обучающимися</w:t>
            </w:r>
            <w:proofErr w:type="gramEnd"/>
            <w:r w:rsidRPr="00AB53E2">
              <w:rPr>
                <w:rFonts w:ascii="Times New Roman" w:hAnsi="Times New Roman" w:cs="Times New Roman"/>
              </w:rPr>
              <w:t xml:space="preserve"> из курса «Основы безопасности жизнедеятельности» (ОБЖ),</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в том числе сверх учебной нагрузки, входящей в должности с обязанности преподавателя-организатора основ безопасности жизнедеятельности;</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физической культуры (физического воспитания)</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14"/>
        </w:trPr>
        <w:tc>
          <w:tcPr>
            <w:tcW w:w="3849" w:type="dxa"/>
            <w:tcBorders>
              <w:top w:val="nil"/>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Руководитель физического воспитания, инструктор по физической культуре</w:t>
            </w:r>
          </w:p>
        </w:tc>
        <w:tc>
          <w:tcPr>
            <w:tcW w:w="5790" w:type="dxa"/>
            <w:tcBorders>
              <w:top w:val="nil"/>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8D25FB">
        <w:trPr>
          <w:gridAfter w:val="1"/>
          <w:wAfter w:w="15" w:type="dxa"/>
          <w:trHeight w:val="111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Мастер производственного обучения; инструктор по труду</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2320"/>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Мастер производственного обучения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инструктор по труду; старший педагог дополнительного образования,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053A6C">
        <w:trPr>
          <w:gridAfter w:val="1"/>
          <w:wAfter w:w="15" w:type="dxa"/>
          <w:trHeight w:val="2741"/>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lastRenderedPageBreak/>
              <w:t>Учитель-дефектолог, учитель-логопед, педагог-психолог</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proofErr w:type="gramStart"/>
            <w:r w:rsidRPr="00AB53E2">
              <w:rPr>
                <w:rFonts w:ascii="Times New Roman" w:hAnsi="Times New Roman" w:cs="Times New Roman"/>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работы); </w:t>
            </w:r>
            <w:proofErr w:type="spellStart"/>
            <w:r w:rsidRPr="00AB53E2">
              <w:rPr>
                <w:rFonts w:ascii="Times New Roman" w:hAnsi="Times New Roman" w:cs="Times New Roman"/>
              </w:rPr>
              <w:t>тьютор</w:t>
            </w:r>
            <w:proofErr w:type="spellEnd"/>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1118"/>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музыкальный руководитель; концертмейстер; педагог дополнительного образования (при совпадении профиля работы)</w:t>
            </w:r>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rPr>
          <w:gridAfter w:val="1"/>
          <w:wAfter w:w="15" w:type="dxa"/>
          <w:trHeight w:val="1404"/>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Преподаватель образовательных организаций дополнительного образования детей (детских музыкальных школ, школ искусств); концертмейстер</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proofErr w:type="gramStart"/>
            <w:r w:rsidRPr="00AB53E2">
              <w:rPr>
                <w:rFonts w:ascii="Times New Roman" w:hAnsi="Times New Roman" w:cs="Times New Roman"/>
              </w:rPr>
              <w:t>Учитель (при выполнении учебной (преподавательской)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(при совпадении профиля работы)</w:t>
            </w:r>
            <w:proofErr w:type="gramEnd"/>
          </w:p>
        </w:tc>
        <w:tc>
          <w:tcPr>
            <w:tcW w:w="29" w:type="dxa"/>
            <w:gridSpan w:val="2"/>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r>
      <w:tr w:rsidR="00773698" w:rsidRPr="0074273B" w:rsidTr="00D0409F">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Старший тренер-преподаватель; тренер-преподаватель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proofErr w:type="gramStart"/>
            <w:r w:rsidRPr="00AB53E2">
              <w:rPr>
                <w:rFonts w:ascii="Times New Roman" w:hAnsi="Times New Roman" w:cs="Times New Roman"/>
              </w:rPr>
              <w:t>Учитель, преподаватель (при выполнении учебной (преподавательской) работы по физической культуре (физическому воспитанию); инструктор по физической культуре, руководитель физического воспитания</w:t>
            </w:r>
            <w:proofErr w:type="gramEnd"/>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726"/>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(при выполнении учебной (преподавательской) работы) по физической культуре (физическому воспитанию);</w:t>
            </w:r>
          </w:p>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инструктор по физической культуре, руководитель физического воспитания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Старший тренер-преподаватель; тренер-преподаватель</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Методист, старший методист</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преподаватель, воспитатель, педагог-организатор, педагог дополнительного образования (по профилю деятельности)</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Воспитатель, старший воспитатель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Педагог-организатор, </w:t>
            </w:r>
            <w:bookmarkStart w:id="18" w:name="__DdeLink__85451_883763403"/>
            <w:r w:rsidRPr="00AB53E2">
              <w:rPr>
                <w:rFonts w:ascii="Times New Roman" w:hAnsi="Times New Roman" w:cs="Times New Roman"/>
              </w:rPr>
              <w:t>педагог дополнительного образования</w:t>
            </w:r>
            <w:bookmarkEnd w:id="18"/>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Педагог дополнительного образования</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Педагог-организатор, методист, старший методист</w:t>
            </w:r>
          </w:p>
          <w:p w:rsidR="00773698" w:rsidRPr="00AB53E2"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Музыкальный руководитель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Воспитатель</w:t>
            </w:r>
          </w:p>
          <w:p w:rsidR="00773698" w:rsidRPr="00AB53E2" w:rsidRDefault="00773698" w:rsidP="00773698">
            <w:pPr>
              <w:pStyle w:val="af6"/>
              <w:rPr>
                <w:rFonts w:ascii="Times New Roman" w:hAnsi="Times New Roman" w:cs="Times New Roman"/>
              </w:rPr>
            </w:pP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Педагог дополнительного образования (по профилю живописи)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изобразительного искусства</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 xml:space="preserve">Педагог дополнительного образования (спортивная </w:t>
            </w:r>
            <w:r w:rsidRPr="00AB53E2">
              <w:rPr>
                <w:rFonts w:ascii="Times New Roman" w:hAnsi="Times New Roman" w:cs="Times New Roman"/>
              </w:rPr>
              <w:lastRenderedPageBreak/>
              <w:t>направленность)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lastRenderedPageBreak/>
              <w:t>Учитель физической культуры</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lastRenderedPageBreak/>
              <w:t>Педагог дополнительного образования (по профилю музыки)</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pStyle w:val="af6"/>
              <w:rPr>
                <w:rFonts w:ascii="Times New Roman" w:hAnsi="Times New Roman" w:cs="Times New Roman"/>
              </w:rPr>
            </w:pPr>
            <w:r w:rsidRPr="00AB53E2">
              <w:rPr>
                <w:rFonts w:ascii="Times New Roman" w:hAnsi="Times New Roman" w:cs="Times New Roman"/>
              </w:rPr>
              <w:t>Учитель музыки</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jc w:val="both"/>
            </w:pPr>
            <w:r w:rsidRPr="00AB53E2">
              <w:t xml:space="preserve">Старший пионервожатый                                  </w:t>
            </w:r>
          </w:p>
          <w:p w:rsidR="00773698" w:rsidRPr="00AB53E2" w:rsidRDefault="00773698" w:rsidP="00773698">
            <w:pPr>
              <w:ind w:firstLine="720"/>
              <w:jc w:val="both"/>
            </w:pP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jc w:val="both"/>
            </w:pPr>
            <w:r w:rsidRPr="00AB53E2">
              <w:t>Педагог дополнительного образования, педагог-организатор</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r w:rsidR="00773698" w:rsidRPr="0074273B" w:rsidTr="00D0409F">
        <w:trPr>
          <w:trHeight w:val="695"/>
        </w:trPr>
        <w:tc>
          <w:tcPr>
            <w:tcW w:w="3849" w:type="dxa"/>
            <w:tcBorders>
              <w:top w:val="single" w:sz="4" w:space="0" w:color="000001"/>
              <w:left w:val="single" w:sz="4" w:space="0" w:color="000001"/>
              <w:bottom w:val="single" w:sz="4" w:space="0" w:color="000001"/>
              <w:right w:val="nil"/>
            </w:tcBorders>
            <w:shd w:val="clear" w:color="auto" w:fill="FFFFFF"/>
            <w:tcMar>
              <w:left w:w="-5" w:type="dxa"/>
            </w:tcMar>
          </w:tcPr>
          <w:p w:rsidR="00773698" w:rsidRPr="00AB53E2" w:rsidRDefault="00773698" w:rsidP="00773698">
            <w:pPr>
              <w:jc w:val="both"/>
            </w:pPr>
            <w:r w:rsidRPr="00AB53E2">
              <w:t>Педагог-библиотекарь</w:t>
            </w:r>
          </w:p>
        </w:tc>
        <w:tc>
          <w:tcPr>
            <w:tcW w:w="5790" w:type="dxa"/>
            <w:tcBorders>
              <w:top w:val="single" w:sz="4" w:space="0" w:color="000001"/>
              <w:left w:val="single" w:sz="4" w:space="0" w:color="000001"/>
              <w:bottom w:val="single" w:sz="4" w:space="0" w:color="000001"/>
              <w:right w:val="nil"/>
            </w:tcBorders>
            <w:shd w:val="clear" w:color="auto" w:fill="FFFFFF"/>
            <w:tcMar>
              <w:left w:w="-5" w:type="dxa"/>
            </w:tcMar>
          </w:tcPr>
          <w:p w:rsidR="00B21941" w:rsidRPr="00AB53E2" w:rsidRDefault="00773698" w:rsidP="00B21941">
            <w:r w:rsidRPr="00AB53E2">
              <w:t>Педагог-организатор, педагог дополнительного образования</w:t>
            </w:r>
          </w:p>
        </w:tc>
        <w:tc>
          <w:tcPr>
            <w:tcW w:w="15" w:type="dxa"/>
            <w:tcBorders>
              <w:top w:val="nil"/>
              <w:left w:val="single" w:sz="4" w:space="0" w:color="000001"/>
              <w:bottom w:val="nil"/>
              <w:right w:val="nil"/>
            </w:tcBorders>
            <w:shd w:val="clear" w:color="auto" w:fill="FFFFFF"/>
            <w:tcMar>
              <w:left w:w="-5" w:type="dxa"/>
            </w:tcMar>
          </w:tcPr>
          <w:p w:rsidR="00773698" w:rsidRPr="0074273B" w:rsidRDefault="00773698" w:rsidP="00773698">
            <w:pPr>
              <w:jc w:val="both"/>
            </w:pPr>
          </w:p>
        </w:tc>
        <w:tc>
          <w:tcPr>
            <w:tcW w:w="29" w:type="dxa"/>
            <w:gridSpan w:val="2"/>
            <w:tcBorders>
              <w:top w:val="nil"/>
              <w:left w:val="nil"/>
              <w:bottom w:val="nil"/>
              <w:right w:val="nil"/>
            </w:tcBorders>
            <w:shd w:val="clear" w:color="auto" w:fill="FFFFFF"/>
          </w:tcPr>
          <w:p w:rsidR="00773698" w:rsidRPr="0074273B" w:rsidRDefault="00773698" w:rsidP="00773698">
            <w:pPr>
              <w:jc w:val="both"/>
            </w:pPr>
          </w:p>
        </w:tc>
      </w:tr>
    </w:tbl>
    <w:p w:rsidR="00B21941" w:rsidRDefault="00B21941" w:rsidP="00B21941">
      <w:pPr>
        <w:pStyle w:val="afa"/>
        <w:ind w:left="0"/>
        <w:jc w:val="both"/>
      </w:pPr>
    </w:p>
    <w:p w:rsidR="00EC358D" w:rsidRPr="0074273B" w:rsidRDefault="00EC358D" w:rsidP="00812A56">
      <w:pPr>
        <w:pStyle w:val="afa"/>
        <w:numPr>
          <w:ilvl w:val="1"/>
          <w:numId w:val="62"/>
        </w:numPr>
        <w:ind w:left="0" w:firstLine="0"/>
        <w:jc w:val="both"/>
      </w:pPr>
      <w:proofErr w:type="gramStart"/>
      <w:r w:rsidRPr="0074273B">
        <w:t>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 Таблицу 1).</w:t>
      </w:r>
      <w:proofErr w:type="gramEnd"/>
    </w:p>
    <w:p w:rsidR="00EC358D" w:rsidRPr="0074273B" w:rsidRDefault="00EC358D" w:rsidP="00812A56">
      <w:pPr>
        <w:pStyle w:val="afa"/>
        <w:numPr>
          <w:ilvl w:val="1"/>
          <w:numId w:val="62"/>
        </w:numPr>
        <w:ind w:left="0" w:firstLine="0"/>
        <w:jc w:val="both"/>
      </w:pPr>
      <w:r w:rsidRPr="0074273B">
        <w:t xml:space="preserve">Если у педагогических работников срок действия квалификационной категории истек </w:t>
      </w:r>
      <w:r w:rsidR="005D620D" w:rsidRPr="0074273B">
        <w:t>вовремя</w:t>
      </w:r>
      <w:r w:rsidRPr="0074273B">
        <w:t>:</w:t>
      </w:r>
    </w:p>
    <w:p w:rsidR="004D28F5" w:rsidRPr="0074273B" w:rsidRDefault="004D28F5" w:rsidP="00812A56">
      <w:pPr>
        <w:pStyle w:val="afa"/>
        <w:numPr>
          <w:ilvl w:val="0"/>
          <w:numId w:val="28"/>
        </w:numPr>
        <w:ind w:left="0" w:firstLine="0"/>
        <w:jc w:val="both"/>
      </w:pPr>
      <w:r w:rsidRPr="0074273B">
        <w:t>длительной (более трех месяцев) нетрудоспособности;</w:t>
      </w:r>
    </w:p>
    <w:p w:rsidR="004D28F5" w:rsidRPr="0074273B" w:rsidRDefault="004D28F5" w:rsidP="00812A56">
      <w:pPr>
        <w:pStyle w:val="afa"/>
        <w:numPr>
          <w:ilvl w:val="0"/>
          <w:numId w:val="28"/>
        </w:numPr>
        <w:ind w:left="0" w:firstLine="0"/>
        <w:jc w:val="both"/>
      </w:pPr>
      <w:r w:rsidRPr="0074273B">
        <w:t>отпуска по уходу за ребенком;</w:t>
      </w:r>
    </w:p>
    <w:p w:rsidR="004D28F5" w:rsidRPr="0074273B" w:rsidRDefault="004D28F5" w:rsidP="00812A56">
      <w:pPr>
        <w:pStyle w:val="afa"/>
        <w:numPr>
          <w:ilvl w:val="0"/>
          <w:numId w:val="28"/>
        </w:numPr>
        <w:ind w:left="0" w:firstLine="0"/>
        <w:jc w:val="both"/>
      </w:pPr>
      <w:r w:rsidRPr="0074273B">
        <w:t>длительной командировки на работу по специальности в российские образовательные организации за рубежом;</w:t>
      </w:r>
    </w:p>
    <w:p w:rsidR="004D28F5" w:rsidRPr="0074273B" w:rsidRDefault="004D28F5" w:rsidP="00812A56">
      <w:pPr>
        <w:pStyle w:val="afa"/>
        <w:numPr>
          <w:ilvl w:val="0"/>
          <w:numId w:val="28"/>
        </w:numPr>
        <w:ind w:left="0" w:firstLine="0"/>
        <w:jc w:val="both"/>
      </w:pPr>
      <w:r w:rsidRPr="0074273B">
        <w:t>длительного отпуска сроком до одного года в соответствии с законодательством;</w:t>
      </w:r>
    </w:p>
    <w:p w:rsidR="004D28F5" w:rsidRPr="0074273B" w:rsidRDefault="004D28F5" w:rsidP="00812A56">
      <w:pPr>
        <w:pStyle w:val="afa"/>
        <w:numPr>
          <w:ilvl w:val="0"/>
          <w:numId w:val="28"/>
        </w:numPr>
        <w:ind w:left="0" w:firstLine="0"/>
        <w:jc w:val="both"/>
      </w:pPr>
      <w:r w:rsidRPr="0074273B">
        <w:t>прохож</w:t>
      </w:r>
      <w:r w:rsidR="001A2E1D" w:rsidRPr="0074273B">
        <w:t>дения военной службы по призыву;</w:t>
      </w:r>
    </w:p>
    <w:p w:rsidR="004D28F5" w:rsidRPr="0074273B" w:rsidRDefault="004D28F5" w:rsidP="0093376B">
      <w:pPr>
        <w:pStyle w:val="afa"/>
        <w:ind w:left="0"/>
        <w:jc w:val="both"/>
      </w:pPr>
      <w:r w:rsidRPr="0074273B">
        <w:t xml:space="preserve">они имеют право на сохранение (установление) уровня оплаты труда в соответствии с имевшейся ранее квалификационной категорией на срок не более 1 года. </w:t>
      </w:r>
    </w:p>
    <w:p w:rsidR="004D28F5" w:rsidRPr="0074273B" w:rsidRDefault="004D28F5" w:rsidP="0093376B">
      <w:pPr>
        <w:pStyle w:val="afa"/>
        <w:ind w:left="0"/>
        <w:jc w:val="both"/>
      </w:pPr>
      <w:r w:rsidRPr="0074273B">
        <w:t>Оплата труда в вышеперечисленных случаях устанавливается приказом руководителя образовательной организации по согласованию с выборным органом первичной профсоюзной организации с момента выхода педагогического работника на работу.</w:t>
      </w:r>
    </w:p>
    <w:p w:rsidR="004D28F5" w:rsidRPr="0074273B" w:rsidRDefault="004D28F5" w:rsidP="0093376B">
      <w:pPr>
        <w:pStyle w:val="afa"/>
        <w:ind w:left="0"/>
        <w:jc w:val="both"/>
      </w:pPr>
      <w:r w:rsidRPr="0074273B">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4D28F5" w:rsidRPr="0074273B" w:rsidRDefault="004D28F5" w:rsidP="004D466F">
      <w:pPr>
        <w:pStyle w:val="afa"/>
        <w:ind w:left="0" w:firstLine="709"/>
        <w:jc w:val="both"/>
      </w:pPr>
      <w:r w:rsidRPr="0074273B">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4D28F5" w:rsidRPr="0074273B" w:rsidRDefault="004D28F5" w:rsidP="00812A56">
      <w:pPr>
        <w:pStyle w:val="afa"/>
        <w:numPr>
          <w:ilvl w:val="1"/>
          <w:numId w:val="62"/>
        </w:numPr>
        <w:ind w:left="0" w:firstLine="0"/>
        <w:jc w:val="both"/>
      </w:pPr>
      <w:r w:rsidRPr="0074273B">
        <w:t>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выборным органом первичной профсоюзной организации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EC358D" w:rsidRPr="0074273B" w:rsidRDefault="00EC358D" w:rsidP="00812A56">
      <w:pPr>
        <w:pStyle w:val="afa"/>
        <w:numPr>
          <w:ilvl w:val="1"/>
          <w:numId w:val="62"/>
        </w:numPr>
        <w:ind w:left="0" w:firstLine="0"/>
        <w:jc w:val="both"/>
      </w:pPr>
      <w:proofErr w:type="gramStart"/>
      <w:r w:rsidRPr="0074273B">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w:t>
      </w:r>
      <w:r w:rsidR="00A857F8" w:rsidRPr="0074273B">
        <w:t>12</w:t>
      </w:r>
      <w:r w:rsidRPr="0074273B">
        <w:t xml:space="preserve">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w:t>
      </w:r>
      <w:proofErr w:type="gramEnd"/>
      <w:r w:rsidRPr="0074273B">
        <w:t xml:space="preserve"> </w:t>
      </w:r>
      <w:proofErr w:type="spellStart"/>
      <w:r w:rsidRPr="0074273B">
        <w:t>Гособразования</w:t>
      </w:r>
      <w:proofErr w:type="spellEnd"/>
      <w:r w:rsidRPr="0074273B">
        <w:t xml:space="preserve"> СССР от 20 августа 1990 года № 579.</w:t>
      </w:r>
    </w:p>
    <w:p w:rsidR="00EC358D" w:rsidRPr="0074273B" w:rsidRDefault="00EC358D" w:rsidP="00812A56">
      <w:pPr>
        <w:pStyle w:val="afa"/>
        <w:numPr>
          <w:ilvl w:val="1"/>
          <w:numId w:val="62"/>
        </w:numPr>
        <w:ind w:left="0" w:firstLine="0"/>
        <w:jc w:val="both"/>
      </w:pPr>
      <w:proofErr w:type="gramStart"/>
      <w:r w:rsidRPr="0074273B">
        <w:t xml:space="preserve">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пункту 23 Порядка проведения аттестации педагогических </w:t>
      </w:r>
      <w:r w:rsidRPr="0074273B">
        <w:lastRenderedPageBreak/>
        <w:t>работников организаций, осуществляющих образовательную деятельность, утвержденного приказом Министерства</w:t>
      </w:r>
      <w:proofErr w:type="gramEnd"/>
      <w:r w:rsidRPr="0074273B">
        <w:t xml:space="preserve"> образования и науки Российской Федерации от 7 апреля 2014 года № 276.</w:t>
      </w:r>
    </w:p>
    <w:p w:rsidR="00EC358D" w:rsidRPr="0074273B" w:rsidRDefault="00EC358D" w:rsidP="00812A56">
      <w:pPr>
        <w:pStyle w:val="afa"/>
        <w:numPr>
          <w:ilvl w:val="1"/>
          <w:numId w:val="62"/>
        </w:numPr>
        <w:ind w:left="0" w:firstLine="0"/>
        <w:jc w:val="both"/>
      </w:pPr>
      <w:r w:rsidRPr="0074273B">
        <w:t xml:space="preserve">В случае направления работника в командировку, в </w:t>
      </w:r>
      <w:proofErr w:type="spellStart"/>
      <w:r w:rsidRPr="0074273B">
        <w:t>т.ч</w:t>
      </w:r>
      <w:proofErr w:type="spellEnd"/>
      <w:r w:rsidRPr="0074273B">
        <w:t xml:space="preserve">. для </w:t>
      </w:r>
      <w:r w:rsidR="00B21941" w:rsidRPr="00AB53E2">
        <w:rPr>
          <w:rStyle w:val="afff6"/>
        </w:rPr>
        <w:t>получения дополнительного профессионального образования</w:t>
      </w:r>
      <w:r w:rsidRPr="00AB53E2">
        <w:t>, за ним сохраняется место работы (должность</w:t>
      </w:r>
      <w:r w:rsidRPr="0074273B">
        <w:t>),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A857F8" w:rsidRPr="00DE577E" w:rsidRDefault="00A857F8" w:rsidP="00812A56">
      <w:pPr>
        <w:pStyle w:val="afa"/>
        <w:numPr>
          <w:ilvl w:val="1"/>
          <w:numId w:val="62"/>
        </w:numPr>
        <w:ind w:left="0" w:firstLine="0"/>
        <w:jc w:val="both"/>
      </w:pPr>
      <w:proofErr w:type="gramStart"/>
      <w:r w:rsidRPr="0074273B">
        <w:t>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w:t>
      </w:r>
      <w:proofErr w:type="gramEnd"/>
      <w:r w:rsidRPr="0074273B">
        <w:t xml:space="preserve"> основанием для установления доплат за увеличение объема работ</w:t>
      </w:r>
      <w:r w:rsidRPr="009E46CC">
        <w:t xml:space="preserve"> в порядке, определяемом </w:t>
      </w:r>
      <w:r w:rsidR="00AB53E2" w:rsidRPr="009E46CC">
        <w:t>локальным нормативным актом</w:t>
      </w:r>
      <w:r w:rsidR="00AB53E2" w:rsidRPr="00362D19">
        <w:rPr>
          <w:color w:val="FF0000"/>
        </w:rPr>
        <w:t xml:space="preserve">  </w:t>
      </w:r>
      <w:r w:rsidR="00AB53E2" w:rsidRPr="00DE577E">
        <w:t xml:space="preserve">или  </w:t>
      </w:r>
      <w:r w:rsidRPr="00DE577E">
        <w:t>Коллективным договором.</w:t>
      </w:r>
    </w:p>
    <w:p w:rsidR="00443FD2" w:rsidRPr="00DE577E" w:rsidRDefault="00443FD2" w:rsidP="00443FD2">
      <w:pPr>
        <w:jc w:val="both"/>
      </w:pPr>
      <w:r w:rsidRPr="00DE577E">
        <w:t xml:space="preserve"> 5.25.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DF2B83" w:rsidRPr="0074273B" w:rsidRDefault="00DF2B83" w:rsidP="008658C1">
      <w:pPr>
        <w:pStyle w:val="Default"/>
        <w:ind w:firstLine="709"/>
        <w:contextualSpacing/>
        <w:jc w:val="both"/>
        <w:rPr>
          <w:color w:val="auto"/>
        </w:rPr>
      </w:pPr>
    </w:p>
    <w:p w:rsidR="000046F1" w:rsidRDefault="000046F1" w:rsidP="000E3F0F">
      <w:pPr>
        <w:pStyle w:val="1"/>
        <w:rPr>
          <w:sz w:val="24"/>
          <w:szCs w:val="24"/>
        </w:rPr>
      </w:pPr>
      <w:bookmarkStart w:id="19" w:name="_Toc93061069"/>
    </w:p>
    <w:p w:rsidR="00B84C13" w:rsidRPr="0074273B" w:rsidRDefault="00B84C13" w:rsidP="000E3F0F">
      <w:pPr>
        <w:pStyle w:val="1"/>
        <w:rPr>
          <w:sz w:val="24"/>
          <w:szCs w:val="24"/>
        </w:rPr>
      </w:pPr>
      <w:r w:rsidRPr="0074273B">
        <w:rPr>
          <w:sz w:val="24"/>
          <w:szCs w:val="24"/>
          <w:lang w:val="en-US"/>
        </w:rPr>
        <w:t>VI</w:t>
      </w:r>
      <w:r w:rsidRPr="0074273B">
        <w:rPr>
          <w:sz w:val="24"/>
          <w:szCs w:val="24"/>
        </w:rPr>
        <w:t>. Охрана труда и здоровья</w:t>
      </w:r>
      <w:bookmarkEnd w:id="19"/>
    </w:p>
    <w:p w:rsidR="00E9095B" w:rsidRPr="0074273B" w:rsidRDefault="00E9095B" w:rsidP="000E3F0F"/>
    <w:p w:rsidR="00E963B7" w:rsidRPr="0074273B" w:rsidRDefault="00E963B7" w:rsidP="008658C1">
      <w:pPr>
        <w:ind w:firstLine="709"/>
        <w:contextualSpacing/>
        <w:jc w:val="both"/>
      </w:pPr>
      <w:r w:rsidRPr="0074273B">
        <w:t xml:space="preserve">Стороны рассматривают охрану труда и здоровья работников </w:t>
      </w:r>
      <w:r w:rsidRPr="0074273B">
        <w:rPr>
          <w:color w:val="000000"/>
        </w:rPr>
        <w:t>образовательной организации</w:t>
      </w:r>
      <w:r w:rsidRPr="0074273B">
        <w:t xml:space="preserve"> в качестве одного из приоритетных направлений деятельности.</w:t>
      </w:r>
    </w:p>
    <w:p w:rsidR="001A2E1D" w:rsidRPr="0074273B" w:rsidRDefault="00E963B7" w:rsidP="00812A56">
      <w:pPr>
        <w:pStyle w:val="33"/>
        <w:numPr>
          <w:ilvl w:val="1"/>
          <w:numId w:val="29"/>
        </w:numPr>
        <w:spacing w:after="0"/>
        <w:contextualSpacing/>
        <w:rPr>
          <w:sz w:val="24"/>
          <w:szCs w:val="24"/>
        </w:rPr>
      </w:pPr>
      <w:r w:rsidRPr="0074273B">
        <w:rPr>
          <w:sz w:val="24"/>
          <w:szCs w:val="24"/>
        </w:rPr>
        <w:t>Стороны совместно обязуются:</w:t>
      </w:r>
    </w:p>
    <w:p w:rsidR="001A2E1D" w:rsidRPr="0074273B" w:rsidRDefault="001A2E1D" w:rsidP="00812A56">
      <w:pPr>
        <w:pStyle w:val="33"/>
        <w:numPr>
          <w:ilvl w:val="2"/>
          <w:numId w:val="29"/>
        </w:numPr>
        <w:spacing w:after="0"/>
        <w:ind w:left="0" w:firstLine="0"/>
        <w:contextualSpacing/>
        <w:jc w:val="both"/>
        <w:rPr>
          <w:sz w:val="24"/>
          <w:szCs w:val="24"/>
        </w:rPr>
      </w:pPr>
      <w:proofErr w:type="gramStart"/>
      <w:r w:rsidRPr="0074273B">
        <w:rPr>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74273B">
        <w:rPr>
          <w:rStyle w:val="aff2"/>
          <w:sz w:val="24"/>
          <w:szCs w:val="24"/>
        </w:rPr>
        <w:footnoteReference w:id="32"/>
      </w:r>
      <w:r w:rsidRPr="0074273B">
        <w:rPr>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4273B">
        <w:rPr>
          <w:i/>
          <w:iCs/>
          <w:sz w:val="24"/>
          <w:szCs w:val="24"/>
        </w:rPr>
        <w:t>.</w:t>
      </w:r>
      <w:proofErr w:type="gramEnd"/>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1A2E1D" w:rsidRDefault="001A2E1D" w:rsidP="00812A56">
      <w:pPr>
        <w:pStyle w:val="33"/>
        <w:numPr>
          <w:ilvl w:val="2"/>
          <w:numId w:val="29"/>
        </w:numPr>
        <w:spacing w:after="0"/>
        <w:ind w:left="0" w:firstLine="0"/>
        <w:contextualSpacing/>
        <w:jc w:val="both"/>
        <w:rPr>
          <w:sz w:val="24"/>
          <w:szCs w:val="24"/>
        </w:rPr>
      </w:pPr>
      <w:r w:rsidRPr="0074273B">
        <w:rPr>
          <w:sz w:val="24"/>
          <w:szCs w:val="24"/>
        </w:rPr>
        <w:t>Способствовать формированию и организации деятельности совместных комиссий по охране труда.</w:t>
      </w:r>
    </w:p>
    <w:p w:rsidR="00CA7FE9" w:rsidRPr="00AB53E2" w:rsidRDefault="00CA7FE9" w:rsidP="00812A56">
      <w:pPr>
        <w:pStyle w:val="33"/>
        <w:numPr>
          <w:ilvl w:val="2"/>
          <w:numId w:val="29"/>
        </w:numPr>
        <w:spacing w:after="0"/>
        <w:ind w:left="0" w:firstLine="0"/>
        <w:contextualSpacing/>
        <w:jc w:val="both"/>
        <w:rPr>
          <w:sz w:val="24"/>
          <w:szCs w:val="24"/>
        </w:rPr>
      </w:pPr>
      <w:r w:rsidRPr="00AB53E2">
        <w:rPr>
          <w:sz w:val="24"/>
        </w:rPr>
        <w:t>Осуществлять учет и ежегодный анализ причин производственного травматизма, а также несчастных случаев с работниками при выполнении трудовых обязанностей.</w:t>
      </w:r>
    </w:p>
    <w:p w:rsidR="00CA7FE9" w:rsidRPr="00AB53E2" w:rsidRDefault="00CA7FE9" w:rsidP="00812A56">
      <w:pPr>
        <w:pStyle w:val="afa"/>
        <w:numPr>
          <w:ilvl w:val="2"/>
          <w:numId w:val="29"/>
        </w:numPr>
        <w:ind w:left="0" w:firstLine="0"/>
        <w:jc w:val="both"/>
      </w:pPr>
      <w:proofErr w:type="gramStart"/>
      <w:r w:rsidRPr="00AB53E2">
        <w:t>Ежегодно (не позднее 25 декабря) информировать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проведении СОУТ на рабочих местах, о выделении средств на выполнение мероприятий по охране труда, в том числе о затратах на  проведение специальной оценки условий труда на рабочих местах, обучения по охране</w:t>
      </w:r>
      <w:proofErr w:type="gramEnd"/>
      <w:r w:rsidRPr="00AB53E2">
        <w:t xml:space="preserve"> труда, медицинских осмотров приобретение спецодежды и других средств индивидуальной защиты (далее </w:t>
      </w:r>
      <w:proofErr w:type="gramStart"/>
      <w:r w:rsidRPr="00AB53E2">
        <w:t>СИЗ</w:t>
      </w:r>
      <w:proofErr w:type="gramEnd"/>
      <w:r w:rsidRPr="00AB53E2">
        <w:t>),  и на компенсации работникам за работу во вредных и (или) опасных условиях труда.</w:t>
      </w:r>
      <w:r w:rsidRPr="00AB53E2">
        <w:rPr>
          <w:sz w:val="32"/>
        </w:rPr>
        <w:t xml:space="preserve"> </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Обеспечивать:</w:t>
      </w:r>
    </w:p>
    <w:p w:rsidR="001A2E1D" w:rsidRPr="0074273B" w:rsidRDefault="001A2E1D" w:rsidP="00812A56">
      <w:pPr>
        <w:pStyle w:val="33"/>
        <w:numPr>
          <w:ilvl w:val="0"/>
          <w:numId w:val="30"/>
        </w:numPr>
        <w:spacing w:after="0"/>
        <w:ind w:left="0" w:firstLine="0"/>
        <w:contextualSpacing/>
        <w:jc w:val="both"/>
        <w:rPr>
          <w:sz w:val="24"/>
          <w:szCs w:val="24"/>
        </w:rPr>
      </w:pPr>
      <w:r w:rsidRPr="0074273B">
        <w:rPr>
          <w:sz w:val="24"/>
          <w:szCs w:val="24"/>
        </w:rPr>
        <w:t>выборы представителей в формируемую на паритетной основе комиссию по охране труда;</w:t>
      </w:r>
    </w:p>
    <w:p w:rsidR="001A2E1D" w:rsidRPr="0074273B" w:rsidRDefault="001A2E1D" w:rsidP="00812A56">
      <w:pPr>
        <w:pStyle w:val="33"/>
        <w:numPr>
          <w:ilvl w:val="0"/>
          <w:numId w:val="30"/>
        </w:numPr>
        <w:spacing w:after="0"/>
        <w:ind w:left="0" w:firstLine="0"/>
        <w:contextualSpacing/>
        <w:jc w:val="both"/>
        <w:rPr>
          <w:sz w:val="24"/>
          <w:szCs w:val="24"/>
        </w:rPr>
      </w:pPr>
      <w:r w:rsidRPr="0074273B">
        <w:rPr>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74273B">
        <w:rPr>
          <w:sz w:val="24"/>
          <w:szCs w:val="24"/>
        </w:rPr>
        <w:t>обучающимися</w:t>
      </w:r>
      <w:proofErr w:type="gramEnd"/>
      <w:r w:rsidRPr="0074273B">
        <w:rPr>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1A2E1D" w:rsidRPr="0074273B" w:rsidRDefault="001A2E1D" w:rsidP="00812A56">
      <w:pPr>
        <w:pStyle w:val="33"/>
        <w:numPr>
          <w:ilvl w:val="0"/>
          <w:numId w:val="30"/>
        </w:numPr>
        <w:spacing w:after="0"/>
        <w:ind w:left="0" w:firstLine="0"/>
        <w:contextualSpacing/>
        <w:jc w:val="both"/>
        <w:rPr>
          <w:sz w:val="24"/>
          <w:szCs w:val="24"/>
        </w:rPr>
      </w:pPr>
      <w:r w:rsidRPr="0074273B">
        <w:rPr>
          <w:sz w:val="24"/>
          <w:szCs w:val="24"/>
        </w:rPr>
        <w:t>своевременное расследование несчастных случаев;</w:t>
      </w:r>
    </w:p>
    <w:p w:rsidR="001A2E1D" w:rsidRPr="0074273B" w:rsidRDefault="001A2E1D" w:rsidP="00812A56">
      <w:pPr>
        <w:pStyle w:val="33"/>
        <w:numPr>
          <w:ilvl w:val="0"/>
          <w:numId w:val="30"/>
        </w:numPr>
        <w:spacing w:after="0"/>
        <w:ind w:left="0" w:firstLine="0"/>
        <w:contextualSpacing/>
        <w:jc w:val="both"/>
        <w:rPr>
          <w:sz w:val="24"/>
          <w:szCs w:val="24"/>
        </w:rPr>
      </w:pPr>
      <w:r w:rsidRPr="0074273B">
        <w:rPr>
          <w:sz w:val="24"/>
          <w:szCs w:val="24"/>
        </w:rPr>
        <w:lastRenderedPageBreak/>
        <w:t>оказание материальной помощи пострадавшим на производстве.</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Осуществлять административно-общественный </w:t>
      </w:r>
      <w:proofErr w:type="gramStart"/>
      <w:r w:rsidRPr="0074273B">
        <w:rPr>
          <w:sz w:val="24"/>
          <w:szCs w:val="24"/>
        </w:rPr>
        <w:t>контроль за</w:t>
      </w:r>
      <w:proofErr w:type="gramEnd"/>
      <w:r w:rsidRPr="0074273B">
        <w:rPr>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74273B" w:rsidRDefault="00E963B7" w:rsidP="00812A56">
      <w:pPr>
        <w:pStyle w:val="33"/>
        <w:numPr>
          <w:ilvl w:val="1"/>
          <w:numId w:val="29"/>
        </w:numPr>
        <w:spacing w:after="0"/>
        <w:ind w:left="0" w:firstLine="0"/>
        <w:contextualSpacing/>
        <w:jc w:val="both"/>
        <w:rPr>
          <w:sz w:val="24"/>
          <w:szCs w:val="24"/>
        </w:rPr>
      </w:pPr>
      <w:r w:rsidRPr="0074273B">
        <w:rPr>
          <w:sz w:val="24"/>
          <w:szCs w:val="24"/>
        </w:rPr>
        <w:t>Работодатель обязуется:</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Обеспечивать создание безопасных условий труда, соответствующих требованиям охраны труда на каждом рабочем месте, </w:t>
      </w:r>
      <w:r w:rsidRPr="0074273B">
        <w:rPr>
          <w:bCs/>
          <w:sz w:val="24"/>
          <w:szCs w:val="24"/>
        </w:rPr>
        <w:t xml:space="preserve">а также безопасность работников и обучающихся при эксплуатации зданий, сооружений, оборудования и механизмов, </w:t>
      </w:r>
      <w:r w:rsidRPr="0074273B">
        <w:rPr>
          <w:sz w:val="24"/>
          <w:szCs w:val="24"/>
        </w:rPr>
        <w:t>режим труда и отдыха в соответствии с законодательством Российской Федерации, правилами внутреннего трудового распорядка.</w:t>
      </w:r>
    </w:p>
    <w:p w:rsidR="00E21597" w:rsidRPr="00E21597" w:rsidRDefault="00E21597" w:rsidP="00812A56">
      <w:pPr>
        <w:pStyle w:val="33"/>
        <w:numPr>
          <w:ilvl w:val="2"/>
          <w:numId w:val="29"/>
        </w:numPr>
        <w:ind w:left="0" w:firstLine="0"/>
        <w:contextualSpacing/>
        <w:jc w:val="both"/>
        <w:rPr>
          <w:sz w:val="24"/>
          <w:szCs w:val="24"/>
        </w:rPr>
      </w:pPr>
      <w:r>
        <w:rPr>
          <w:sz w:val="24"/>
          <w:szCs w:val="24"/>
        </w:rPr>
        <w:t>С</w:t>
      </w:r>
      <w:r w:rsidRPr="00E21597">
        <w:rPr>
          <w:sz w:val="24"/>
          <w:szCs w:val="24"/>
        </w:rPr>
        <w:t>озда</w:t>
      </w:r>
      <w:r w:rsidR="00443FD2">
        <w:rPr>
          <w:sz w:val="24"/>
          <w:szCs w:val="24"/>
        </w:rPr>
        <w:t>вать</w:t>
      </w:r>
      <w:r w:rsidRPr="00E21597">
        <w:rPr>
          <w:sz w:val="24"/>
          <w:szCs w:val="24"/>
        </w:rPr>
        <w:t xml:space="preserve"> службу охраны труда или вводит</w:t>
      </w:r>
      <w:r w:rsidR="00443FD2">
        <w:rPr>
          <w:sz w:val="24"/>
          <w:szCs w:val="24"/>
        </w:rPr>
        <w:t>ь</w:t>
      </w:r>
      <w:r w:rsidRPr="00E21597">
        <w:rPr>
          <w:sz w:val="24"/>
          <w:szCs w:val="24"/>
        </w:rPr>
        <w:t xml:space="preserve"> должность специалиста по охране труда </w:t>
      </w:r>
      <w:r>
        <w:rPr>
          <w:sz w:val="24"/>
          <w:szCs w:val="24"/>
        </w:rPr>
        <w:t>в</w:t>
      </w:r>
      <w:r w:rsidRPr="00E21597">
        <w:rPr>
          <w:sz w:val="24"/>
          <w:szCs w:val="24"/>
        </w:rPr>
        <w:t xml:space="preserve"> целях обеспечения соблюдения требований охраны труда, осуществления </w:t>
      </w:r>
      <w:proofErr w:type="gramStart"/>
      <w:r w:rsidRPr="00E21597">
        <w:rPr>
          <w:sz w:val="24"/>
          <w:szCs w:val="24"/>
        </w:rPr>
        <w:t>контрол</w:t>
      </w:r>
      <w:r>
        <w:rPr>
          <w:sz w:val="24"/>
          <w:szCs w:val="24"/>
        </w:rPr>
        <w:t>я за</w:t>
      </w:r>
      <w:proofErr w:type="gramEnd"/>
      <w:r>
        <w:rPr>
          <w:sz w:val="24"/>
          <w:szCs w:val="24"/>
        </w:rPr>
        <w:t xml:space="preserve"> их выполнением </w:t>
      </w:r>
      <w:r w:rsidRPr="00E21597">
        <w:rPr>
          <w:sz w:val="24"/>
          <w:szCs w:val="24"/>
        </w:rPr>
        <w:t>(ст. 223 ТК РФ»)</w:t>
      </w:r>
    </w:p>
    <w:p w:rsidR="00E21597" w:rsidRPr="00DE577E" w:rsidRDefault="00E1338D" w:rsidP="00E21597">
      <w:pPr>
        <w:pStyle w:val="33"/>
        <w:ind w:left="0" w:firstLine="709"/>
        <w:contextualSpacing/>
        <w:jc w:val="both"/>
        <w:rPr>
          <w:sz w:val="24"/>
          <w:szCs w:val="24"/>
        </w:rPr>
      </w:pPr>
      <w:r w:rsidRPr="00DE577E">
        <w:rPr>
          <w:sz w:val="24"/>
          <w:szCs w:val="24"/>
        </w:rPr>
        <w:t xml:space="preserve">Если численность работников </w:t>
      </w:r>
      <w:r w:rsidR="00E21597" w:rsidRPr="00DE577E">
        <w:rPr>
          <w:sz w:val="24"/>
          <w:szCs w:val="24"/>
        </w:rPr>
        <w:t>превышает 50 человек, принимается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E21597" w:rsidRPr="00DE577E" w:rsidRDefault="00E21597" w:rsidP="00E21597">
      <w:pPr>
        <w:pStyle w:val="33"/>
        <w:ind w:left="0" w:firstLine="709"/>
        <w:contextualSpacing/>
        <w:jc w:val="both"/>
        <w:rPr>
          <w:sz w:val="24"/>
          <w:szCs w:val="24"/>
        </w:rPr>
      </w:pPr>
      <w:r w:rsidRPr="00DE577E">
        <w:rPr>
          <w:sz w:val="24"/>
          <w:szCs w:val="24"/>
        </w:rPr>
        <w:t xml:space="preserve">При отсутствии у работодателя службы охраны труда, специалиста по охране труда, имеющего соответствующее образование, их функции осуществляют работодатель - (лично),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w:t>
      </w:r>
    </w:p>
    <w:p w:rsidR="00E21597" w:rsidRPr="00DE577E" w:rsidRDefault="000046F1" w:rsidP="00E21597">
      <w:pPr>
        <w:pStyle w:val="33"/>
        <w:ind w:left="0" w:firstLine="709"/>
        <w:contextualSpacing/>
        <w:jc w:val="both"/>
        <w:rPr>
          <w:sz w:val="24"/>
          <w:szCs w:val="24"/>
        </w:rPr>
      </w:pPr>
      <w:proofErr w:type="gramStart"/>
      <w:r w:rsidRPr="00DE577E">
        <w:rPr>
          <w:sz w:val="24"/>
          <w:szCs w:val="24"/>
        </w:rPr>
        <w:t>Организация, оказывающая</w:t>
      </w:r>
      <w:r w:rsidR="00E21597" w:rsidRPr="00DE577E">
        <w:rPr>
          <w:sz w:val="24"/>
          <w:szCs w:val="24"/>
        </w:rPr>
        <w:t xml:space="preserve"> услуг</w:t>
      </w:r>
      <w:r w:rsidRPr="00DE577E">
        <w:rPr>
          <w:sz w:val="24"/>
          <w:szCs w:val="24"/>
        </w:rPr>
        <w:t>и в области охраны труда, должна</w:t>
      </w:r>
      <w:r w:rsidR="00E21597" w:rsidRPr="00DE577E">
        <w:rPr>
          <w:sz w:val="24"/>
          <w:szCs w:val="24"/>
        </w:rPr>
        <w:t xml:space="preserve"> соответствовать требованиям, установленным Правительство</w:t>
      </w:r>
      <w:r w:rsidRPr="00DE577E">
        <w:rPr>
          <w:sz w:val="24"/>
          <w:szCs w:val="24"/>
        </w:rPr>
        <w:t>м Российской Федерации, и должна быть аккредитована</w:t>
      </w:r>
      <w:r w:rsidR="00E21597" w:rsidRPr="00DE577E">
        <w:rPr>
          <w:sz w:val="24"/>
          <w:szCs w:val="24"/>
        </w:rPr>
        <w:t xml:space="preserve"> в установленном Правительством Российской Федерации порядке.</w:t>
      </w:r>
      <w:proofErr w:type="gramEnd"/>
    </w:p>
    <w:p w:rsidR="00E21597" w:rsidRPr="00DE577E" w:rsidRDefault="00E21597" w:rsidP="00443FD2">
      <w:pPr>
        <w:pStyle w:val="33"/>
        <w:spacing w:after="0"/>
        <w:ind w:left="0" w:firstLine="567"/>
        <w:contextualSpacing/>
        <w:jc w:val="both"/>
        <w:rPr>
          <w:sz w:val="24"/>
          <w:szCs w:val="24"/>
        </w:rPr>
      </w:pPr>
      <w:r w:rsidRPr="00DE577E">
        <w:rPr>
          <w:sz w:val="24"/>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A2E1D" w:rsidRPr="00C74979" w:rsidRDefault="001A2E1D" w:rsidP="00812A56">
      <w:pPr>
        <w:pStyle w:val="afa"/>
        <w:numPr>
          <w:ilvl w:val="2"/>
          <w:numId w:val="29"/>
        </w:numPr>
        <w:ind w:left="0" w:firstLine="0"/>
        <w:jc w:val="both"/>
        <w:rPr>
          <w:rFonts w:eastAsia="Calibri"/>
          <w:lang w:eastAsia="en-US"/>
        </w:rPr>
      </w:pPr>
      <w:r w:rsidRPr="00C74979">
        <w:t xml:space="preserve">Обеспечивать создание и функционирование системы управления охраной труда </w:t>
      </w:r>
      <w:r w:rsidR="00C74979" w:rsidRPr="00C74979">
        <w:rPr>
          <w:rFonts w:eastAsia="SimSun"/>
          <w:lang w:eastAsia="hi-IN" w:bidi="hi-IN"/>
        </w:rPr>
        <w:t>в соответствии со статьей 217 ТК РФ. Разрабатывает Положение об организации работы по охране труда и осуществляет управление охраной труда в образовательном учреждении.</w:t>
      </w:r>
      <w:r w:rsidRPr="0074273B">
        <w:rPr>
          <w:rStyle w:val="aff2"/>
        </w:rPr>
        <w:footnoteReference w:id="33"/>
      </w:r>
    </w:p>
    <w:p w:rsidR="001A2E1D" w:rsidRPr="00CA7FE9" w:rsidRDefault="001A2E1D" w:rsidP="00812A56">
      <w:pPr>
        <w:pStyle w:val="33"/>
        <w:numPr>
          <w:ilvl w:val="2"/>
          <w:numId w:val="29"/>
        </w:numPr>
        <w:spacing w:after="0"/>
        <w:ind w:left="0" w:firstLine="0"/>
        <w:contextualSpacing/>
        <w:jc w:val="both"/>
        <w:rPr>
          <w:color w:val="FF0000"/>
          <w:sz w:val="24"/>
          <w:szCs w:val="24"/>
        </w:rPr>
      </w:pPr>
      <w:r w:rsidRPr="0074273B">
        <w:rPr>
          <w:sz w:val="24"/>
          <w:szCs w:val="24"/>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w:t>
      </w:r>
      <w:proofErr w:type="gramStart"/>
      <w:r w:rsidRPr="0074273B">
        <w:rPr>
          <w:sz w:val="24"/>
          <w:szCs w:val="24"/>
        </w:rPr>
        <w:t>обучение по охране</w:t>
      </w:r>
      <w:proofErr w:type="gramEnd"/>
      <w:r w:rsidRPr="0074273B">
        <w:rPr>
          <w:sz w:val="24"/>
          <w:szCs w:val="24"/>
        </w:rPr>
        <w:t xml:space="preserve"> труда, проведение специальной оценки условий труда, медицинских осмотров работников из всех источников финансирования в размере </w:t>
      </w:r>
      <w:r w:rsidRPr="00AB53E2">
        <w:rPr>
          <w:sz w:val="24"/>
          <w:szCs w:val="24"/>
        </w:rPr>
        <w:t xml:space="preserve">не менее </w:t>
      </w:r>
      <w:r w:rsidR="00CA7FE9" w:rsidRPr="00AB53E2">
        <w:rPr>
          <w:sz w:val="24"/>
          <w:szCs w:val="24"/>
        </w:rPr>
        <w:t>0,</w:t>
      </w:r>
      <w:r w:rsidRPr="00AB53E2">
        <w:rPr>
          <w:sz w:val="24"/>
          <w:szCs w:val="24"/>
        </w:rPr>
        <w:t xml:space="preserve">2 процентов от суммы </w:t>
      </w:r>
      <w:r w:rsidR="00CA7FE9" w:rsidRPr="00AB53E2">
        <w:rPr>
          <w:sz w:val="24"/>
          <w:szCs w:val="24"/>
        </w:rPr>
        <w:t>затрат на услуги ежегодно</w:t>
      </w:r>
      <w:r w:rsidRPr="00AB53E2">
        <w:rPr>
          <w:sz w:val="24"/>
          <w:szCs w:val="24"/>
        </w:rPr>
        <w:t>.</w:t>
      </w:r>
    </w:p>
    <w:p w:rsidR="00CA7FE9" w:rsidRPr="00AB53E2" w:rsidRDefault="001A2E1D" w:rsidP="00812A56">
      <w:pPr>
        <w:widowControl w:val="0"/>
        <w:numPr>
          <w:ilvl w:val="0"/>
          <w:numId w:val="63"/>
        </w:numPr>
        <w:suppressAutoHyphens/>
        <w:ind w:left="0" w:firstLine="567"/>
        <w:jc w:val="both"/>
      </w:pPr>
      <w:proofErr w:type="gramStart"/>
      <w:r w:rsidRPr="0074273B">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4273B">
        <w:rPr>
          <w:bCs/>
        </w:rPr>
        <w:t>(до 20 процентов)</w:t>
      </w:r>
      <w:r w:rsidRPr="0074273B">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w:t>
      </w:r>
      <w:r w:rsidRPr="0074273B">
        <w:lastRenderedPageBreak/>
        <w:t>(СИЗ), санаторно-курортное лечение работников, занятых на работах с вредными и (или</w:t>
      </w:r>
      <w:proofErr w:type="gramEnd"/>
      <w:r w:rsidRPr="0074273B">
        <w:t xml:space="preserve">) </w:t>
      </w:r>
      <w:proofErr w:type="gramStart"/>
      <w:r w:rsidRPr="0074273B">
        <w:t>опасными условиями труда, проведение обязательных медицинских осмотров</w:t>
      </w:r>
      <w:r w:rsidR="00CA7FE9" w:rsidRPr="00AB53E2">
        <w:rPr>
          <w:i/>
        </w:rPr>
        <w:t xml:space="preserve">, </w:t>
      </w:r>
      <w:r w:rsidR="00CA7FE9" w:rsidRPr="00AB53E2">
        <w:t>а также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Проводить в установленном законодательством Российской Федерации</w:t>
      </w:r>
      <w:r w:rsidRPr="0074273B">
        <w:rPr>
          <w:rStyle w:val="aff2"/>
          <w:sz w:val="24"/>
          <w:szCs w:val="24"/>
        </w:rPr>
        <w:footnoteReference w:id="34"/>
      </w:r>
      <w:r w:rsidRPr="0074273B">
        <w:rPr>
          <w:sz w:val="24"/>
          <w:szCs w:val="24"/>
        </w:rPr>
        <w:t xml:space="preserve"> порядке специальную оценку условий труда на рабочих местах образовательных организаций</w:t>
      </w:r>
      <w:r w:rsidRPr="0074273B">
        <w:rPr>
          <w:rStyle w:val="aff2"/>
          <w:sz w:val="24"/>
          <w:szCs w:val="24"/>
        </w:rPr>
        <w:footnoteReference w:id="35"/>
      </w:r>
      <w:r w:rsidRPr="0074273B">
        <w:rPr>
          <w:sz w:val="24"/>
          <w:szCs w:val="24"/>
        </w:rPr>
        <w:t>.</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w:t>
      </w:r>
      <w:r w:rsidR="00CA7FE9">
        <w:rPr>
          <w:sz w:val="24"/>
          <w:szCs w:val="24"/>
        </w:rPr>
        <w:t>ть</w:t>
      </w:r>
      <w:r w:rsidR="001A2E1D" w:rsidRPr="0074273B">
        <w:rPr>
          <w:sz w:val="24"/>
          <w:szCs w:val="24"/>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1A2E1D" w:rsidRPr="0074273B" w:rsidRDefault="006B4729" w:rsidP="00812A56">
      <w:pPr>
        <w:pStyle w:val="33"/>
        <w:numPr>
          <w:ilvl w:val="2"/>
          <w:numId w:val="29"/>
        </w:numPr>
        <w:spacing w:after="0"/>
        <w:ind w:left="0" w:firstLine="0"/>
        <w:contextualSpacing/>
        <w:jc w:val="both"/>
        <w:rPr>
          <w:sz w:val="24"/>
          <w:szCs w:val="24"/>
        </w:rPr>
      </w:pPr>
      <w:r w:rsidRPr="0074273B">
        <w:rPr>
          <w:rFonts w:eastAsia="Arial Unicode MS"/>
          <w:color w:val="000000"/>
          <w:kern w:val="1"/>
          <w:sz w:val="24"/>
          <w:szCs w:val="24"/>
        </w:rPr>
        <w:t xml:space="preserve"> </w:t>
      </w:r>
      <w:r w:rsidR="001A2E1D" w:rsidRPr="0074273B">
        <w:rPr>
          <w:sz w:val="24"/>
          <w:szCs w:val="24"/>
        </w:rPr>
        <w:t xml:space="preserve">Проводить обучение безопасным методам и приемам выполнения работ по охране труда и оказанию первой </w:t>
      </w:r>
      <w:proofErr w:type="gramStart"/>
      <w:r w:rsidR="001A2E1D" w:rsidRPr="0074273B">
        <w:rPr>
          <w:sz w:val="24"/>
          <w:szCs w:val="24"/>
        </w:rPr>
        <w:t>помощи</w:t>
      </w:r>
      <w:proofErr w:type="gramEnd"/>
      <w:r w:rsidR="001A2E1D" w:rsidRPr="0074273B">
        <w:rPr>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1A2E1D" w:rsidRPr="0074273B" w:rsidRDefault="00AB5DCA" w:rsidP="0093376B">
      <w:pPr>
        <w:pStyle w:val="33"/>
        <w:spacing w:after="0"/>
        <w:ind w:left="0"/>
        <w:contextualSpacing/>
        <w:jc w:val="both"/>
        <w:rPr>
          <w:sz w:val="24"/>
          <w:szCs w:val="24"/>
        </w:rPr>
      </w:pPr>
      <w:r w:rsidRPr="0074273B">
        <w:rPr>
          <w:sz w:val="24"/>
          <w:szCs w:val="24"/>
        </w:rPr>
        <w:t xml:space="preserve">       </w:t>
      </w:r>
      <w:r w:rsidR="001A2E1D" w:rsidRPr="0074273B">
        <w:rP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Предоставлять гарантии и компенсации работникам, занятым на работах с вредными условиями труда в соответствии с ТК</w:t>
      </w:r>
      <w:r w:rsidR="006B4729" w:rsidRPr="0074273B">
        <w:rPr>
          <w:sz w:val="24"/>
          <w:szCs w:val="24"/>
        </w:rPr>
        <w:t xml:space="preserve"> </w:t>
      </w:r>
      <w:r w:rsidRPr="0074273B">
        <w:rPr>
          <w:sz w:val="24"/>
          <w:szCs w:val="24"/>
        </w:rPr>
        <w:t>РФ, иными нормативными правовыми актами, содержащими государственные нормативные требования охраны труда.</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w:t>
      </w:r>
    </w:p>
    <w:p w:rsidR="001A2E1D" w:rsidRPr="0074273B" w:rsidRDefault="001A2E1D" w:rsidP="00812A56">
      <w:pPr>
        <w:pStyle w:val="33"/>
        <w:numPr>
          <w:ilvl w:val="2"/>
          <w:numId w:val="29"/>
        </w:numPr>
        <w:spacing w:after="0"/>
        <w:ind w:left="0" w:firstLine="0"/>
        <w:contextualSpacing/>
        <w:jc w:val="both"/>
        <w:rPr>
          <w:sz w:val="24"/>
          <w:szCs w:val="24"/>
        </w:rPr>
      </w:pPr>
      <w:proofErr w:type="gramStart"/>
      <w:r w:rsidRPr="0074273B">
        <w:rPr>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6B4729" w:rsidRPr="0074273B">
        <w:rPr>
          <w:rFonts w:eastAsia="Arial Unicode MS"/>
          <w:color w:val="000000"/>
          <w:kern w:val="1"/>
          <w:sz w:val="24"/>
          <w:szCs w:val="24"/>
        </w:rPr>
        <w:t xml:space="preserve"> </w:t>
      </w:r>
      <w:r w:rsidRPr="0074273B">
        <w:rPr>
          <w:sz w:val="24"/>
          <w:szCs w:val="24"/>
        </w:rPr>
        <w:t>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w:t>
      </w:r>
      <w:proofErr w:type="gramEnd"/>
      <w:r w:rsidR="009F23BC">
        <w:rPr>
          <w:sz w:val="24"/>
          <w:szCs w:val="24"/>
        </w:rPr>
        <w:t xml:space="preserve"> </w:t>
      </w:r>
      <w:r w:rsidRPr="0074273B">
        <w:rPr>
          <w:sz w:val="24"/>
          <w:szCs w:val="24"/>
        </w:rPr>
        <w:t>и других средства индивидуальной защиты (</w:t>
      </w:r>
      <w:proofErr w:type="gramStart"/>
      <w:r w:rsidRPr="0074273B">
        <w:rPr>
          <w:sz w:val="24"/>
          <w:szCs w:val="24"/>
        </w:rPr>
        <w:t>СИЗ</w:t>
      </w:r>
      <w:proofErr w:type="gramEnd"/>
      <w:r w:rsidRPr="0074273B">
        <w:rPr>
          <w:sz w:val="24"/>
          <w:szCs w:val="24"/>
        </w:rPr>
        <w:t>) в полном объеме.</w:t>
      </w:r>
      <w:r w:rsidR="004020AF">
        <w:rPr>
          <w:sz w:val="24"/>
          <w:szCs w:val="24"/>
        </w:rPr>
        <w:t xml:space="preserve"> </w:t>
      </w:r>
    </w:p>
    <w:p w:rsidR="00A31465" w:rsidRPr="00DE577E" w:rsidRDefault="00A31465" w:rsidP="00A31465">
      <w:pPr>
        <w:jc w:val="both"/>
      </w:pPr>
      <w:r w:rsidRPr="00DE577E">
        <w:t xml:space="preserve">6.2.12. </w:t>
      </w:r>
      <w:proofErr w:type="gramStart"/>
      <w:r w:rsidR="001A2E1D" w:rsidRPr="00DE577E">
        <w:t>Обеспечивать</w:t>
      </w:r>
      <w:r w:rsidRPr="00DE577E">
        <w:t xml:space="preserve"> проведение за счет средств организации обязательных предварительных (при поступлении на работу) и периодических (в течение трудовой деятельности), а также, в соответствии с медицинскими рекомендациями, </w:t>
      </w:r>
      <w:r w:rsidRPr="00DE577E">
        <w:rPr>
          <w:shd w:val="clear" w:color="auto" w:fill="FFFFFF"/>
        </w:rPr>
        <w:t xml:space="preserve">внеочередных </w:t>
      </w:r>
      <w:r w:rsidRPr="00DE577E">
        <w:t xml:space="preserve">медицинских осмотров работников, обучение и сдачу зачетов по санитарному минимуму, с сохранением за ними места работы (должности) и среднего заработка, оплату личных санитарных книжек за счет средств </w:t>
      </w:r>
      <w:r w:rsidR="00B21397" w:rsidRPr="00DE577E">
        <w:t>р</w:t>
      </w:r>
      <w:r w:rsidRPr="00DE577E">
        <w:t xml:space="preserve">аботодателя. </w:t>
      </w:r>
      <w:proofErr w:type="gramEnd"/>
    </w:p>
    <w:p w:rsidR="00A31465" w:rsidRPr="00C74979" w:rsidRDefault="00C74979" w:rsidP="00A31465">
      <w:pPr>
        <w:ind w:firstLine="540"/>
        <w:jc w:val="both"/>
      </w:pPr>
      <w:proofErr w:type="gramStart"/>
      <w:r w:rsidRPr="00C74979">
        <w:rPr>
          <w:rFonts w:eastAsia="SimSun"/>
          <w:lang w:eastAsia="hi-IN" w:bidi="hi-IN"/>
        </w:rPr>
        <w:t>В соответствии со статьями 216, 220 ТК РФ и Федеральным законом от 17.09.1998 № 157-ФЗ «Об иммунопрофилактике инфекционных болезней» обеспечивает проведение за счет средств учреждения обязательных предварительных (при поступлении на работу) и периодических медицинских осмотров (обследований) работников, обучение по охране труда, профессиональной гигиенической подготовки и аттестации, оплату личных санитарных книжек, а также обязательной медицинской вакцинации работников учреждения за счет средств Работодателя.</w:t>
      </w:r>
      <w:proofErr w:type="gramEnd"/>
    </w:p>
    <w:p w:rsidR="00443FD2" w:rsidRPr="00DE577E" w:rsidRDefault="00443FD2" w:rsidP="00443FD2">
      <w:pPr>
        <w:pStyle w:val="33"/>
        <w:spacing w:after="0"/>
        <w:ind w:left="0" w:firstLine="567"/>
        <w:contextualSpacing/>
        <w:jc w:val="both"/>
        <w:rPr>
          <w:sz w:val="24"/>
          <w:szCs w:val="24"/>
        </w:rPr>
      </w:pPr>
      <w:r w:rsidRPr="00DE577E">
        <w:rPr>
          <w:sz w:val="24"/>
          <w:szCs w:val="24"/>
        </w:rPr>
        <w:t>Предоставлять работникам день (дни) для прохождения диспансеризации в соответствии со статьёй</w:t>
      </w:r>
      <w:r w:rsidRPr="00DE577E">
        <w:rPr>
          <w:rFonts w:eastAsia="Arial Unicode MS"/>
          <w:kern w:val="1"/>
          <w:sz w:val="24"/>
          <w:szCs w:val="24"/>
        </w:rPr>
        <w:t> </w:t>
      </w:r>
      <w:r w:rsidRPr="00DE577E">
        <w:rPr>
          <w:sz w:val="24"/>
          <w:szCs w:val="24"/>
        </w:rPr>
        <w:t>185.1</w:t>
      </w:r>
      <w:r w:rsidRPr="00DE577E">
        <w:rPr>
          <w:rFonts w:eastAsia="Arial Unicode MS"/>
          <w:kern w:val="1"/>
          <w:sz w:val="24"/>
          <w:szCs w:val="24"/>
        </w:rPr>
        <w:t> </w:t>
      </w:r>
      <w:r w:rsidRPr="00DE577E">
        <w:rPr>
          <w:sz w:val="24"/>
          <w:szCs w:val="24"/>
        </w:rPr>
        <w:t>ТК</w:t>
      </w:r>
      <w:r w:rsidRPr="00DE577E">
        <w:rPr>
          <w:rFonts w:eastAsia="Arial Unicode MS"/>
          <w:kern w:val="1"/>
          <w:sz w:val="24"/>
          <w:szCs w:val="24"/>
        </w:rPr>
        <w:t> </w:t>
      </w:r>
      <w:r w:rsidRPr="00DE577E">
        <w:rPr>
          <w:sz w:val="24"/>
          <w:szCs w:val="24"/>
        </w:rPr>
        <w:t>РФ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43FD2" w:rsidRPr="00DE577E" w:rsidRDefault="00443FD2" w:rsidP="00443FD2">
      <w:pPr>
        <w:pStyle w:val="afa"/>
        <w:numPr>
          <w:ilvl w:val="0"/>
          <w:numId w:val="63"/>
        </w:numPr>
        <w:shd w:val="clear" w:color="auto" w:fill="FFFFFF"/>
        <w:ind w:left="0" w:firstLine="567"/>
        <w:contextualSpacing/>
        <w:jc w:val="both"/>
      </w:pPr>
      <w:r w:rsidRPr="00DE577E">
        <w:t>Работники, достигшие возраста сорока лет, за исключением лиц, указанных в </w:t>
      </w:r>
      <w:hyperlink r:id="rId29" w:anchor="dst2321" w:history="1">
        <w:r w:rsidRPr="00DE577E">
          <w:rPr>
            <w:u w:val="single"/>
          </w:rPr>
          <w:t>части третьей</w:t>
        </w:r>
      </w:hyperlink>
      <w:r w:rsidRPr="00DE577E">
        <w:t xml:space="preserve"> настоящей статьи  185.1, при прохождении диспансеризации в порядке, предусмотренном </w:t>
      </w:r>
      <w:r w:rsidRPr="00DE577E">
        <w:lastRenderedPageBreak/>
        <w:t>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43FD2" w:rsidRPr="00DE577E" w:rsidRDefault="00443FD2" w:rsidP="00443FD2">
      <w:pPr>
        <w:pStyle w:val="afa"/>
        <w:numPr>
          <w:ilvl w:val="0"/>
          <w:numId w:val="63"/>
        </w:numPr>
        <w:ind w:left="0" w:firstLine="567"/>
        <w:contextualSpacing/>
        <w:jc w:val="both"/>
      </w:pPr>
      <w:proofErr w:type="gramStart"/>
      <w:r w:rsidRPr="00DE577E">
        <w:t>Работники, не достигшие </w:t>
      </w:r>
      <w:hyperlink r:id="rId30" w:anchor="dst151" w:history="1">
        <w:r w:rsidRPr="00DE577E">
          <w:rPr>
            <w:u w:val="single"/>
          </w:rPr>
          <w:t>возраста</w:t>
        </w:r>
      </w:hyperlink>
      <w:r w:rsidRPr="00DE577E">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DE577E">
        <w:t xml:space="preserve"> с сохранением за ними места работы (должности) и среднего заработка.</w:t>
      </w:r>
    </w:p>
    <w:p w:rsidR="00443FD2" w:rsidRPr="00DE577E" w:rsidRDefault="00443FD2" w:rsidP="00443FD2">
      <w:pPr>
        <w:pStyle w:val="afa"/>
        <w:numPr>
          <w:ilvl w:val="0"/>
          <w:numId w:val="63"/>
        </w:numPr>
        <w:ind w:left="0" w:firstLine="567"/>
        <w:contextualSpacing/>
        <w:jc w:val="both"/>
      </w:pPr>
      <w:r w:rsidRPr="00DE577E">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43FD2" w:rsidRPr="00DE577E" w:rsidRDefault="00443FD2" w:rsidP="00443FD2">
      <w:pPr>
        <w:pStyle w:val="afa"/>
        <w:numPr>
          <w:ilvl w:val="0"/>
          <w:numId w:val="63"/>
        </w:numPr>
        <w:ind w:left="0" w:firstLine="567"/>
        <w:contextualSpacing/>
        <w:jc w:val="both"/>
      </w:pPr>
      <w:r w:rsidRPr="00DE577E">
        <w:t xml:space="preserve">Работники обязаны </w:t>
      </w:r>
      <w:proofErr w:type="gramStart"/>
      <w:r w:rsidRPr="00DE577E">
        <w:t>предоставлять работодателю справки</w:t>
      </w:r>
      <w:proofErr w:type="gramEnd"/>
      <w:r w:rsidRPr="00DE577E">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Осуществлять </w:t>
      </w:r>
      <w:proofErr w:type="gramStart"/>
      <w:r w:rsidRPr="0074273B">
        <w:rPr>
          <w:sz w:val="24"/>
          <w:szCs w:val="24"/>
        </w:rPr>
        <w:t>контроль за</w:t>
      </w:r>
      <w:proofErr w:type="gramEnd"/>
      <w:r w:rsidRPr="0074273B">
        <w:rPr>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С учетом специфики трудовой деятельности и в целях обеспечения условий и охраны труда педагогических работников:</w:t>
      </w:r>
    </w:p>
    <w:p w:rsidR="001A2E1D" w:rsidRPr="0074273B" w:rsidRDefault="001A2E1D" w:rsidP="00812A56">
      <w:pPr>
        <w:pStyle w:val="33"/>
        <w:numPr>
          <w:ilvl w:val="0"/>
          <w:numId w:val="31"/>
        </w:numPr>
        <w:spacing w:after="0"/>
        <w:ind w:left="0" w:firstLine="0"/>
        <w:contextualSpacing/>
        <w:jc w:val="both"/>
        <w:rPr>
          <w:sz w:val="24"/>
          <w:szCs w:val="24"/>
        </w:rPr>
      </w:pPr>
      <w:r w:rsidRPr="0074273B">
        <w:rPr>
          <w:sz w:val="24"/>
          <w:szCs w:val="24"/>
        </w:rPr>
        <w:t>обеспечивать информацией о группе здоровья воспитанников по итогам профилактических медицинских осмотров;</w:t>
      </w:r>
    </w:p>
    <w:p w:rsidR="001A2E1D" w:rsidRPr="0074273B" w:rsidRDefault="001A2E1D" w:rsidP="00812A56">
      <w:pPr>
        <w:pStyle w:val="33"/>
        <w:numPr>
          <w:ilvl w:val="0"/>
          <w:numId w:val="31"/>
        </w:numPr>
        <w:spacing w:after="0"/>
        <w:ind w:left="0" w:firstLine="0"/>
        <w:contextualSpacing/>
        <w:jc w:val="both"/>
        <w:rPr>
          <w:sz w:val="24"/>
          <w:szCs w:val="24"/>
        </w:rPr>
      </w:pPr>
      <w:r w:rsidRPr="0074273B">
        <w:rPr>
          <w:sz w:val="24"/>
          <w:szCs w:val="24"/>
        </w:rPr>
        <w:t>регулярно проводить испытания спортивного оборудования с составлением соответствующих актов.</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Обеспечить наличие аптечек первой помощи работникам, питьевой воды.</w:t>
      </w:r>
    </w:p>
    <w:p w:rsidR="001A2E1D" w:rsidRPr="0074273B" w:rsidRDefault="001A2E1D" w:rsidP="00812A56">
      <w:pPr>
        <w:pStyle w:val="33"/>
        <w:numPr>
          <w:ilvl w:val="2"/>
          <w:numId w:val="29"/>
        </w:numPr>
        <w:spacing w:after="0"/>
        <w:ind w:left="0" w:firstLine="0"/>
        <w:contextualSpacing/>
        <w:jc w:val="both"/>
        <w:rPr>
          <w:sz w:val="24"/>
          <w:szCs w:val="24"/>
        </w:rPr>
      </w:pPr>
      <w:proofErr w:type="gramStart"/>
      <w:r w:rsidRPr="0074273B">
        <w:rPr>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w:t>
      </w:r>
      <w:r w:rsidR="000A4B0F" w:rsidRPr="0074273B">
        <w:rPr>
          <w:sz w:val="24"/>
          <w:szCs w:val="24"/>
        </w:rPr>
        <w:t>ий труда и снижению травматизма.</w:t>
      </w:r>
      <w:proofErr w:type="gramEnd"/>
    </w:p>
    <w:p w:rsidR="001A2E1D" w:rsidRPr="0074273B" w:rsidRDefault="001A2E1D" w:rsidP="00E21597">
      <w:pPr>
        <w:pStyle w:val="33"/>
        <w:spacing w:after="0"/>
        <w:ind w:left="0" w:firstLine="709"/>
        <w:contextualSpacing/>
        <w:jc w:val="both"/>
        <w:rPr>
          <w:sz w:val="24"/>
          <w:szCs w:val="24"/>
        </w:rPr>
      </w:pPr>
      <w:proofErr w:type="gramStart"/>
      <w:r w:rsidRPr="0074273B">
        <w:rPr>
          <w:rFonts w:eastAsia="SimSun"/>
          <w:sz w:val="24"/>
          <w:szCs w:val="24"/>
        </w:rPr>
        <w:t>Обеспечить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но не менее пяти минимальных заработных плат (МРОТ)</w:t>
      </w:r>
      <w:r w:rsidRPr="0074273B">
        <w:rPr>
          <w:sz w:val="24"/>
          <w:szCs w:val="24"/>
        </w:rPr>
        <w:t>, если несчастный случай на производстве</w:t>
      </w:r>
      <w:r w:rsidR="000A4B0F" w:rsidRPr="0074273B">
        <w:rPr>
          <w:sz w:val="24"/>
          <w:szCs w:val="24"/>
        </w:rPr>
        <w:t xml:space="preserve"> произошел не по вине работника.</w:t>
      </w:r>
      <w:proofErr w:type="gramEnd"/>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Осуществлять </w:t>
      </w:r>
      <w:proofErr w:type="gramStart"/>
      <w:r w:rsidRPr="0074273B">
        <w:rPr>
          <w:sz w:val="24"/>
          <w:szCs w:val="24"/>
        </w:rPr>
        <w:t>контроль за</w:t>
      </w:r>
      <w:proofErr w:type="gramEnd"/>
      <w:r w:rsidRPr="0074273B">
        <w:rPr>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74273B">
        <w:rPr>
          <w:sz w:val="24"/>
          <w:szCs w:val="24"/>
        </w:rPr>
        <w:t>контроля за</w:t>
      </w:r>
      <w:proofErr w:type="gramEnd"/>
      <w:r w:rsidRPr="0074273B">
        <w:rPr>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1A2E1D" w:rsidRPr="0074273B" w:rsidRDefault="001A2E1D" w:rsidP="00812A56">
      <w:pPr>
        <w:pStyle w:val="33"/>
        <w:numPr>
          <w:ilvl w:val="2"/>
          <w:numId w:val="29"/>
        </w:numPr>
        <w:spacing w:after="0"/>
        <w:ind w:left="0" w:firstLine="0"/>
        <w:contextualSpacing/>
        <w:jc w:val="both"/>
        <w:rPr>
          <w:sz w:val="24"/>
          <w:szCs w:val="24"/>
        </w:rPr>
      </w:pPr>
      <w:r w:rsidRPr="0074273B">
        <w:rPr>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1A2E1D" w:rsidRDefault="001A2E1D" w:rsidP="00812A56">
      <w:pPr>
        <w:pStyle w:val="33"/>
        <w:numPr>
          <w:ilvl w:val="2"/>
          <w:numId w:val="29"/>
        </w:numPr>
        <w:spacing w:after="0"/>
        <w:ind w:left="0" w:firstLine="0"/>
        <w:contextualSpacing/>
        <w:jc w:val="both"/>
        <w:rPr>
          <w:sz w:val="24"/>
          <w:szCs w:val="24"/>
        </w:rPr>
      </w:pPr>
      <w:r w:rsidRPr="0074273B">
        <w:rPr>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21397" w:rsidRPr="00AB53E2" w:rsidRDefault="00B21397" w:rsidP="00812A56">
      <w:pPr>
        <w:pStyle w:val="33"/>
        <w:numPr>
          <w:ilvl w:val="2"/>
          <w:numId w:val="29"/>
        </w:numPr>
        <w:spacing w:after="0"/>
        <w:ind w:left="0" w:firstLine="0"/>
        <w:contextualSpacing/>
        <w:jc w:val="both"/>
        <w:rPr>
          <w:sz w:val="24"/>
          <w:szCs w:val="24"/>
        </w:rPr>
      </w:pPr>
      <w:r w:rsidRPr="00AB53E2">
        <w:rPr>
          <w:sz w:val="24"/>
        </w:rPr>
        <w:t>Обеспечивает организацию и проведение технической экспертизы зданий и сооружений организаций с целью определения возможности их дальнейшей безопасной эксплуатации и соответствия санитарно-гигиеническим нормам и требованиям.</w:t>
      </w:r>
    </w:p>
    <w:p w:rsidR="00E963B7" w:rsidRPr="0074273B" w:rsidRDefault="00E963B7" w:rsidP="00812A56">
      <w:pPr>
        <w:pStyle w:val="33"/>
        <w:numPr>
          <w:ilvl w:val="1"/>
          <w:numId w:val="29"/>
        </w:numPr>
        <w:spacing w:after="0"/>
        <w:ind w:left="0" w:firstLine="0"/>
        <w:contextualSpacing/>
        <w:rPr>
          <w:sz w:val="24"/>
          <w:szCs w:val="24"/>
        </w:rPr>
      </w:pPr>
      <w:r w:rsidRPr="0074273B">
        <w:rPr>
          <w:sz w:val="24"/>
          <w:szCs w:val="24"/>
        </w:rPr>
        <w:t>Работники обязуются:</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lastRenderedPageBreak/>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A4B0F" w:rsidRPr="0074273B" w:rsidRDefault="000A4B0F" w:rsidP="0093376B">
      <w:pPr>
        <w:pStyle w:val="afa"/>
        <w:ind w:left="0"/>
        <w:contextualSpacing/>
        <w:jc w:val="both"/>
      </w:pPr>
      <w:r w:rsidRPr="0074273B">
        <w:t>Проходить профессиональную гигиеническую подготовку и аттестацию в установленном законодательством порядке.</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Правильно применять средства индивидуальной и коллективной защиты.</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4273B" w:rsidRDefault="00E963B7" w:rsidP="00812A56">
      <w:pPr>
        <w:pStyle w:val="33"/>
        <w:numPr>
          <w:ilvl w:val="1"/>
          <w:numId w:val="29"/>
        </w:numPr>
        <w:spacing w:after="0"/>
        <w:ind w:left="0" w:firstLine="0"/>
        <w:contextualSpacing/>
        <w:jc w:val="both"/>
        <w:rPr>
          <w:sz w:val="24"/>
          <w:szCs w:val="24"/>
        </w:rPr>
      </w:pPr>
      <w:r w:rsidRPr="0074273B">
        <w:rPr>
          <w:sz w:val="24"/>
          <w:szCs w:val="24"/>
        </w:rPr>
        <w:t>Выборный орган первичной профсоюзной организации обязуется:</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 xml:space="preserve">Организовывать проведение общественного </w:t>
      </w:r>
      <w:proofErr w:type="gramStart"/>
      <w:r w:rsidRPr="0074273B">
        <w:rPr>
          <w:sz w:val="24"/>
          <w:szCs w:val="24"/>
        </w:rPr>
        <w:t>контроля за</w:t>
      </w:r>
      <w:proofErr w:type="gramEnd"/>
      <w:r w:rsidRPr="0074273B">
        <w:rPr>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74273B">
        <w:rPr>
          <w:sz w:val="24"/>
          <w:szCs w:val="24"/>
        </w:rPr>
        <w:t>контроля за</w:t>
      </w:r>
      <w:proofErr w:type="gramEnd"/>
      <w:r w:rsidRPr="0074273B">
        <w:rPr>
          <w:sz w:val="24"/>
          <w:szCs w:val="24"/>
        </w:rPr>
        <w:t xml:space="preserve"> состоянием охраны труда в учебных аудиториях, лабораториях, производственных и других помещениях. </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Обеспечивать участие представителей выборного органа первичной профсоюзной организации в комиссиях:</w:t>
      </w:r>
    </w:p>
    <w:p w:rsidR="000A4B0F" w:rsidRPr="0074273B" w:rsidRDefault="000A4B0F" w:rsidP="00812A56">
      <w:pPr>
        <w:pStyle w:val="33"/>
        <w:numPr>
          <w:ilvl w:val="0"/>
          <w:numId w:val="32"/>
        </w:numPr>
        <w:spacing w:after="0"/>
        <w:ind w:left="0" w:firstLine="0"/>
        <w:contextualSpacing/>
        <w:jc w:val="both"/>
        <w:rPr>
          <w:sz w:val="24"/>
          <w:szCs w:val="24"/>
        </w:rPr>
      </w:pPr>
      <w:r w:rsidRPr="0074273B">
        <w:rPr>
          <w:sz w:val="24"/>
          <w:szCs w:val="24"/>
        </w:rPr>
        <w:t xml:space="preserve">по охране труда; </w:t>
      </w:r>
    </w:p>
    <w:p w:rsidR="000A4B0F" w:rsidRPr="0074273B" w:rsidRDefault="000A4B0F" w:rsidP="00812A56">
      <w:pPr>
        <w:pStyle w:val="33"/>
        <w:numPr>
          <w:ilvl w:val="0"/>
          <w:numId w:val="32"/>
        </w:numPr>
        <w:spacing w:after="0"/>
        <w:ind w:left="0" w:firstLine="0"/>
        <w:contextualSpacing/>
        <w:jc w:val="both"/>
        <w:rPr>
          <w:sz w:val="24"/>
          <w:szCs w:val="24"/>
        </w:rPr>
      </w:pPr>
      <w:r w:rsidRPr="0074273B">
        <w:rPr>
          <w:sz w:val="24"/>
          <w:szCs w:val="24"/>
        </w:rPr>
        <w:t>по проведению специальной оценки условий труда;</w:t>
      </w:r>
    </w:p>
    <w:p w:rsidR="000A4B0F" w:rsidRPr="0074273B" w:rsidRDefault="000A4B0F" w:rsidP="00812A56">
      <w:pPr>
        <w:pStyle w:val="33"/>
        <w:numPr>
          <w:ilvl w:val="0"/>
          <w:numId w:val="32"/>
        </w:numPr>
        <w:spacing w:after="0"/>
        <w:ind w:left="0" w:firstLine="0"/>
        <w:contextualSpacing/>
        <w:jc w:val="both"/>
        <w:rPr>
          <w:sz w:val="24"/>
          <w:szCs w:val="24"/>
        </w:rPr>
      </w:pPr>
      <w:r w:rsidRPr="0074273B">
        <w:rPr>
          <w:sz w:val="24"/>
          <w:szCs w:val="24"/>
        </w:rPr>
        <w:t>по организации и проведению обязательных медицинских осмотров;</w:t>
      </w:r>
    </w:p>
    <w:p w:rsidR="000A4B0F" w:rsidRPr="0074273B" w:rsidRDefault="000A4B0F" w:rsidP="00812A56">
      <w:pPr>
        <w:pStyle w:val="33"/>
        <w:numPr>
          <w:ilvl w:val="0"/>
          <w:numId w:val="32"/>
        </w:numPr>
        <w:spacing w:after="0"/>
        <w:ind w:left="0" w:firstLine="0"/>
        <w:contextualSpacing/>
        <w:jc w:val="both"/>
        <w:rPr>
          <w:sz w:val="24"/>
          <w:szCs w:val="24"/>
        </w:rPr>
      </w:pPr>
      <w:r w:rsidRPr="0074273B">
        <w:rPr>
          <w:sz w:val="24"/>
          <w:szCs w:val="24"/>
        </w:rPr>
        <w:t xml:space="preserve">по расследованию несчастных случаев на производстве; </w:t>
      </w:r>
    </w:p>
    <w:p w:rsidR="000A4B0F" w:rsidRPr="0074273B" w:rsidRDefault="000A4B0F" w:rsidP="00812A56">
      <w:pPr>
        <w:pStyle w:val="33"/>
        <w:numPr>
          <w:ilvl w:val="0"/>
          <w:numId w:val="32"/>
        </w:numPr>
        <w:spacing w:after="0"/>
        <w:ind w:left="0" w:firstLine="0"/>
        <w:contextualSpacing/>
        <w:jc w:val="both"/>
        <w:rPr>
          <w:sz w:val="24"/>
          <w:szCs w:val="24"/>
        </w:rPr>
      </w:pPr>
      <w:r w:rsidRPr="0074273B">
        <w:rP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 xml:space="preserve">Оказывать методическую и консультативную помощь по вопросам осуществления общественного </w:t>
      </w:r>
      <w:proofErr w:type="gramStart"/>
      <w:r w:rsidRPr="0074273B">
        <w:rPr>
          <w:sz w:val="24"/>
          <w:szCs w:val="24"/>
        </w:rPr>
        <w:t>контроля за</w:t>
      </w:r>
      <w:proofErr w:type="gramEnd"/>
      <w:r w:rsidRPr="0074273B">
        <w:rPr>
          <w:sz w:val="24"/>
          <w:szCs w:val="24"/>
        </w:rPr>
        <w:t xml:space="preserve"> состоянием охраны труда в структурных подразделениях образовательной организации.</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0A4B0F" w:rsidRPr="0074273B" w:rsidRDefault="00AB5DCA" w:rsidP="0093376B">
      <w:pPr>
        <w:pStyle w:val="afa"/>
        <w:ind w:left="0"/>
        <w:contextualSpacing/>
        <w:jc w:val="both"/>
      </w:pPr>
      <w:r w:rsidRPr="0074273B">
        <w:t xml:space="preserve">        </w:t>
      </w:r>
      <w:r w:rsidR="000A4B0F" w:rsidRPr="0074273B">
        <w:t>Обращаться к р</w:t>
      </w:r>
      <w:r w:rsidR="000A4B0F" w:rsidRPr="0074273B">
        <w:rPr>
          <w:bCs/>
        </w:rPr>
        <w:t>аботодателю</w:t>
      </w:r>
      <w:r w:rsidR="000A4B0F" w:rsidRPr="0074273B">
        <w:t xml:space="preserve"> с предложением о привлечении к ответственности лиц, допустивших нарушения требований охраны труда.</w:t>
      </w:r>
    </w:p>
    <w:p w:rsidR="00E963B7" w:rsidRPr="0074273B" w:rsidRDefault="00E963B7" w:rsidP="00812A56">
      <w:pPr>
        <w:pStyle w:val="33"/>
        <w:numPr>
          <w:ilvl w:val="2"/>
          <w:numId w:val="29"/>
        </w:numPr>
        <w:spacing w:after="0"/>
        <w:ind w:left="0" w:firstLine="0"/>
        <w:contextualSpacing/>
        <w:jc w:val="both"/>
        <w:rPr>
          <w:sz w:val="24"/>
          <w:szCs w:val="24"/>
        </w:rPr>
      </w:pPr>
      <w:r w:rsidRPr="0074273B">
        <w:rPr>
          <w:sz w:val="24"/>
          <w:szCs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74273B" w:rsidRDefault="00F218C0" w:rsidP="008658C1">
      <w:pPr>
        <w:ind w:firstLine="709"/>
        <w:contextualSpacing/>
        <w:jc w:val="both"/>
      </w:pPr>
    </w:p>
    <w:p w:rsidR="00DD0F12" w:rsidRPr="0074273B" w:rsidRDefault="00DD0F12" w:rsidP="000E3F0F">
      <w:pPr>
        <w:pStyle w:val="1"/>
        <w:rPr>
          <w:sz w:val="24"/>
          <w:szCs w:val="24"/>
        </w:rPr>
      </w:pPr>
      <w:bookmarkStart w:id="20" w:name="_Toc93061070"/>
      <w:r w:rsidRPr="0074273B">
        <w:rPr>
          <w:sz w:val="24"/>
          <w:szCs w:val="24"/>
        </w:rPr>
        <w:t xml:space="preserve">VII. </w:t>
      </w:r>
      <w:bookmarkEnd w:id="20"/>
      <w:r w:rsidR="00C75D95">
        <w:rPr>
          <w:sz w:val="24"/>
          <w:szCs w:val="24"/>
        </w:rPr>
        <w:t>Поддержка молодых педагогов</w:t>
      </w:r>
    </w:p>
    <w:p w:rsidR="00E9095B" w:rsidRPr="0074273B" w:rsidRDefault="00E9095B" w:rsidP="000E3F0F"/>
    <w:p w:rsidR="00DD0F12" w:rsidRPr="0074273B" w:rsidRDefault="00DD0F12" w:rsidP="00812A56">
      <w:pPr>
        <w:pStyle w:val="Default"/>
        <w:numPr>
          <w:ilvl w:val="1"/>
          <w:numId w:val="33"/>
        </w:numPr>
        <w:ind w:left="0" w:firstLine="0"/>
        <w:contextualSpacing/>
        <w:jc w:val="both"/>
        <w:rPr>
          <w:color w:val="auto"/>
        </w:rPr>
      </w:pPr>
      <w:r w:rsidRPr="0074273B">
        <w:rPr>
          <w:bCs/>
          <w:color w:val="auto"/>
        </w:rPr>
        <w:lastRenderedPageBreak/>
        <w:t>Стороны определяют следующие приоритетные направления в совместной деятельности</w:t>
      </w:r>
      <w:r w:rsidR="000D2E53" w:rsidRPr="0074273B">
        <w:rPr>
          <w:bCs/>
          <w:color w:val="auto"/>
        </w:rPr>
        <w:t xml:space="preserve"> </w:t>
      </w:r>
      <w:r w:rsidRPr="0074273B">
        <w:rPr>
          <w:color w:val="auto"/>
        </w:rPr>
        <w:t xml:space="preserve">по осуществлению поддержки молодых </w:t>
      </w:r>
      <w:r w:rsidR="00E97561" w:rsidRPr="0074273B">
        <w:rPr>
          <w:color w:val="auto"/>
        </w:rPr>
        <w:t>педагогических работников (далее в разделе –</w:t>
      </w:r>
      <w:r w:rsidR="00192F1F" w:rsidRPr="0074273B">
        <w:rPr>
          <w:color w:val="auto"/>
        </w:rPr>
        <w:t xml:space="preserve"> молодых</w:t>
      </w:r>
      <w:r w:rsidR="00E97561" w:rsidRPr="0074273B">
        <w:rPr>
          <w:color w:val="auto"/>
        </w:rPr>
        <w:t xml:space="preserve"> </w:t>
      </w:r>
      <w:r w:rsidR="00EA0A7F" w:rsidRPr="0074273B">
        <w:rPr>
          <w:color w:val="auto"/>
        </w:rPr>
        <w:t>педагогов) и</w:t>
      </w:r>
      <w:r w:rsidRPr="0074273B">
        <w:rPr>
          <w:color w:val="auto"/>
        </w:rPr>
        <w:t xml:space="preserve"> их закреплению в образовательной организации: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74273B">
        <w:rPr>
          <w:rStyle w:val="aff2"/>
          <w:color w:val="auto"/>
        </w:rPr>
        <w:footnoteReference w:id="36"/>
      </w:r>
      <w:r w:rsidRPr="0074273B">
        <w:rPr>
          <w:color w:val="auto"/>
        </w:rPr>
        <w:t xml:space="preserve">;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привлечение молодежи к профсоюзной деятельности и членству в Профсоюзе;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материальное и моральное поощрение молодых педагогов;</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проведение культурно-массовой, физкультурно-оздоровительной и спортивной работы; </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активное обучение и молодежного профсоюзного актива;</w:t>
      </w:r>
    </w:p>
    <w:p w:rsidR="00EA4FC3" w:rsidRPr="0074273B" w:rsidRDefault="00EA4FC3" w:rsidP="00812A56">
      <w:pPr>
        <w:pStyle w:val="Default"/>
        <w:numPr>
          <w:ilvl w:val="0"/>
          <w:numId w:val="34"/>
        </w:numPr>
        <w:ind w:left="0" w:firstLine="0"/>
        <w:contextualSpacing/>
        <w:jc w:val="both"/>
        <w:rPr>
          <w:color w:val="auto"/>
        </w:rPr>
      </w:pPr>
      <w:r w:rsidRPr="0074273B">
        <w:rPr>
          <w:color w:val="auto"/>
        </w:rPr>
        <w:t xml:space="preserve">создание Совета молодых педагогов. </w:t>
      </w:r>
    </w:p>
    <w:p w:rsidR="00DD0F12" w:rsidRPr="0074273B" w:rsidRDefault="00837B95" w:rsidP="00812A56">
      <w:pPr>
        <w:pStyle w:val="Default"/>
        <w:numPr>
          <w:ilvl w:val="1"/>
          <w:numId w:val="3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bCs/>
          <w:color w:val="auto"/>
        </w:rPr>
        <w:t xml:space="preserve"> совместно с работодателем </w:t>
      </w:r>
      <w:r w:rsidR="0083545B" w:rsidRPr="0074273B">
        <w:rPr>
          <w:bCs/>
          <w:color w:val="auto"/>
        </w:rPr>
        <w:t>осуществляет</w:t>
      </w:r>
      <w:r w:rsidR="00DD0F12" w:rsidRPr="0074273B">
        <w:rPr>
          <w:bCs/>
          <w:color w:val="auto"/>
        </w:rPr>
        <w:t xml:space="preserve">: </w:t>
      </w:r>
    </w:p>
    <w:p w:rsidR="00EA4FC3" w:rsidRPr="0074273B" w:rsidRDefault="00EA4FC3" w:rsidP="00812A56">
      <w:pPr>
        <w:pStyle w:val="Default"/>
        <w:numPr>
          <w:ilvl w:val="0"/>
          <w:numId w:val="35"/>
        </w:numPr>
        <w:ind w:left="0" w:firstLine="0"/>
        <w:contextualSpacing/>
        <w:jc w:val="both"/>
        <w:rPr>
          <w:color w:val="auto"/>
        </w:rPr>
      </w:pPr>
      <w:r w:rsidRPr="0074273B">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EA4FC3" w:rsidRPr="0074273B" w:rsidRDefault="00EA4FC3" w:rsidP="00812A56">
      <w:pPr>
        <w:pStyle w:val="Default"/>
        <w:numPr>
          <w:ilvl w:val="0"/>
          <w:numId w:val="35"/>
        </w:numPr>
        <w:ind w:left="0" w:firstLine="0"/>
        <w:contextualSpacing/>
        <w:jc w:val="both"/>
        <w:rPr>
          <w:color w:val="auto"/>
        </w:rPr>
      </w:pPr>
      <w:r w:rsidRPr="0074273B">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DD0F12" w:rsidRPr="0074273B" w:rsidRDefault="00837B95" w:rsidP="00812A56">
      <w:pPr>
        <w:pStyle w:val="Default"/>
        <w:numPr>
          <w:ilvl w:val="1"/>
          <w:numId w:val="33"/>
        </w:numPr>
        <w:ind w:left="0" w:firstLine="0"/>
        <w:contextualSpacing/>
        <w:jc w:val="both"/>
        <w:rPr>
          <w:color w:val="auto"/>
        </w:rPr>
      </w:pPr>
      <w:r w:rsidRPr="0074273B">
        <w:rPr>
          <w:bCs/>
          <w:color w:val="auto"/>
        </w:rPr>
        <w:t>Выборный орган первичной профсоюзной организации</w:t>
      </w:r>
      <w:r w:rsidR="00DD0F12" w:rsidRPr="0074273B">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74273B" w:rsidRDefault="006B4729" w:rsidP="00812A56">
      <w:pPr>
        <w:pStyle w:val="Default"/>
        <w:numPr>
          <w:ilvl w:val="1"/>
          <w:numId w:val="33"/>
        </w:numPr>
        <w:ind w:left="0" w:firstLine="0"/>
        <w:contextualSpacing/>
        <w:jc w:val="both"/>
        <w:rPr>
          <w:color w:val="auto"/>
        </w:rPr>
      </w:pPr>
      <w:r w:rsidRPr="0074273B">
        <w:rPr>
          <w:rFonts w:eastAsia="Arial Unicode MS"/>
          <w:color w:val="auto"/>
          <w:kern w:val="1"/>
        </w:rPr>
        <w:t xml:space="preserve"> </w:t>
      </w:r>
      <w:r w:rsidR="00DD0F12" w:rsidRPr="0074273B">
        <w:rPr>
          <w:bCs/>
          <w:color w:val="auto"/>
        </w:rPr>
        <w:t xml:space="preserve">Работодатель обязуется: </w:t>
      </w:r>
    </w:p>
    <w:p w:rsidR="00EA4FC3" w:rsidRPr="0074273B" w:rsidRDefault="00EA4FC3" w:rsidP="00812A56">
      <w:pPr>
        <w:pStyle w:val="Default"/>
        <w:numPr>
          <w:ilvl w:val="0"/>
          <w:numId w:val="36"/>
        </w:numPr>
        <w:ind w:left="0" w:firstLine="0"/>
        <w:contextualSpacing/>
        <w:jc w:val="both"/>
        <w:rPr>
          <w:color w:val="auto"/>
        </w:rPr>
      </w:pPr>
      <w:r w:rsidRPr="0074273B">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EA4FC3" w:rsidRPr="0074273B" w:rsidRDefault="00EA4FC3" w:rsidP="00812A56">
      <w:pPr>
        <w:pStyle w:val="Default"/>
        <w:numPr>
          <w:ilvl w:val="0"/>
          <w:numId w:val="36"/>
        </w:numPr>
        <w:ind w:left="0" w:firstLine="0"/>
        <w:contextualSpacing/>
        <w:jc w:val="both"/>
        <w:rPr>
          <w:color w:val="auto"/>
        </w:rPr>
      </w:pPr>
      <w:r w:rsidRPr="0074273B">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EA4FC3" w:rsidRPr="0074273B" w:rsidRDefault="00EA4FC3" w:rsidP="00812A56">
      <w:pPr>
        <w:pStyle w:val="Default"/>
        <w:numPr>
          <w:ilvl w:val="0"/>
          <w:numId w:val="36"/>
        </w:numPr>
        <w:ind w:left="0" w:firstLine="0"/>
        <w:contextualSpacing/>
        <w:jc w:val="both"/>
        <w:rPr>
          <w:color w:val="auto"/>
        </w:rPr>
      </w:pPr>
      <w:r w:rsidRPr="0074273B">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EA4FC3" w:rsidRPr="0074273B" w:rsidRDefault="00EA4FC3" w:rsidP="00812A56">
      <w:pPr>
        <w:pStyle w:val="Default"/>
        <w:numPr>
          <w:ilvl w:val="0"/>
          <w:numId w:val="36"/>
        </w:numPr>
        <w:ind w:left="0" w:firstLine="0"/>
        <w:contextualSpacing/>
        <w:jc w:val="both"/>
        <w:rPr>
          <w:color w:val="auto"/>
        </w:rPr>
      </w:pPr>
      <w:r w:rsidRPr="0074273B">
        <w:rPr>
          <w:color w:val="auto"/>
        </w:rPr>
        <w:t>предоставлять Совету молодых педагогов помещение для проведения заседаний и мероприятий.</w:t>
      </w:r>
    </w:p>
    <w:p w:rsidR="00DD0F12" w:rsidRPr="0074273B" w:rsidRDefault="00DD0F12" w:rsidP="00812A56">
      <w:pPr>
        <w:pStyle w:val="Default"/>
        <w:numPr>
          <w:ilvl w:val="1"/>
          <w:numId w:val="33"/>
        </w:numPr>
        <w:ind w:left="0" w:firstLine="0"/>
        <w:contextualSpacing/>
        <w:jc w:val="both"/>
        <w:rPr>
          <w:color w:val="auto"/>
        </w:rPr>
      </w:pPr>
      <w:r w:rsidRPr="0074273B">
        <w:rPr>
          <w:color w:val="auto"/>
        </w:rPr>
        <w:t>Председатель Совета молодых педагогов</w:t>
      </w:r>
      <w:r w:rsidR="000D2E53" w:rsidRPr="0074273B">
        <w:rPr>
          <w:color w:val="auto"/>
        </w:rPr>
        <w:t xml:space="preserve"> </w:t>
      </w:r>
      <w:r w:rsidRPr="0074273B">
        <w:rPr>
          <w:color w:val="auto"/>
        </w:rPr>
        <w:t xml:space="preserve">входит в состав и участвует в работе создаваемых в </w:t>
      </w:r>
      <w:r w:rsidR="009A1FF3" w:rsidRPr="0074273B">
        <w:rPr>
          <w:color w:val="auto"/>
        </w:rPr>
        <w:t>образовательной организации</w:t>
      </w:r>
      <w:r w:rsidRPr="0074273B">
        <w:rPr>
          <w:color w:val="auto"/>
        </w:rPr>
        <w:t xml:space="preserve"> коллегиальных и рабочих органов (комиссий), в том числе: </w:t>
      </w:r>
    </w:p>
    <w:p w:rsidR="00EA4FC3" w:rsidRPr="0074273B" w:rsidRDefault="00EA4FC3" w:rsidP="00812A56">
      <w:pPr>
        <w:pStyle w:val="Default"/>
        <w:numPr>
          <w:ilvl w:val="0"/>
          <w:numId w:val="37"/>
        </w:numPr>
        <w:ind w:left="0" w:firstLine="0"/>
        <w:contextualSpacing/>
        <w:jc w:val="both"/>
        <w:rPr>
          <w:color w:val="auto"/>
        </w:rPr>
      </w:pPr>
      <w:r w:rsidRPr="0074273B">
        <w:rPr>
          <w:color w:val="auto"/>
        </w:rPr>
        <w:t xml:space="preserve">комиссии по тарификации; </w:t>
      </w:r>
    </w:p>
    <w:p w:rsidR="00EA4FC3" w:rsidRPr="0074273B" w:rsidRDefault="00EA4FC3" w:rsidP="00812A56">
      <w:pPr>
        <w:pStyle w:val="Default"/>
        <w:numPr>
          <w:ilvl w:val="0"/>
          <w:numId w:val="37"/>
        </w:numPr>
        <w:ind w:left="0" w:firstLine="0"/>
        <w:contextualSpacing/>
        <w:jc w:val="both"/>
        <w:rPr>
          <w:color w:val="auto"/>
        </w:rPr>
      </w:pPr>
      <w:r w:rsidRPr="0074273B">
        <w:rPr>
          <w:color w:val="auto"/>
        </w:rPr>
        <w:t xml:space="preserve">комиссии по распределению стимулирующей части фонда оплаты труда; </w:t>
      </w:r>
    </w:p>
    <w:p w:rsidR="00EA4FC3" w:rsidRPr="0074273B" w:rsidRDefault="00EA4FC3" w:rsidP="00812A56">
      <w:pPr>
        <w:pStyle w:val="Default"/>
        <w:numPr>
          <w:ilvl w:val="0"/>
          <w:numId w:val="37"/>
        </w:numPr>
        <w:ind w:left="0" w:firstLine="0"/>
        <w:contextualSpacing/>
        <w:jc w:val="both"/>
        <w:rPr>
          <w:color w:val="auto"/>
        </w:rPr>
      </w:pPr>
      <w:r w:rsidRPr="0074273B">
        <w:rPr>
          <w:color w:val="auto"/>
        </w:rPr>
        <w:t xml:space="preserve">комиссии по охране труда; </w:t>
      </w:r>
    </w:p>
    <w:p w:rsidR="00EA4FC3" w:rsidRPr="0074273B" w:rsidRDefault="00EA4FC3" w:rsidP="00812A56">
      <w:pPr>
        <w:pStyle w:val="Default"/>
        <w:numPr>
          <w:ilvl w:val="0"/>
          <w:numId w:val="37"/>
        </w:numPr>
        <w:ind w:left="0" w:firstLine="0"/>
        <w:contextualSpacing/>
        <w:jc w:val="both"/>
        <w:rPr>
          <w:color w:val="auto"/>
        </w:rPr>
      </w:pPr>
      <w:r w:rsidRPr="0074273B">
        <w:rPr>
          <w:color w:val="auto"/>
        </w:rPr>
        <w:t xml:space="preserve">комиссии по социальному страхованию; </w:t>
      </w:r>
    </w:p>
    <w:p w:rsidR="00EA4FC3" w:rsidRDefault="00EA4FC3" w:rsidP="00812A56">
      <w:pPr>
        <w:pStyle w:val="Default"/>
        <w:numPr>
          <w:ilvl w:val="0"/>
          <w:numId w:val="37"/>
        </w:numPr>
        <w:ind w:left="0" w:firstLine="0"/>
        <w:contextualSpacing/>
        <w:jc w:val="both"/>
        <w:rPr>
          <w:color w:val="auto"/>
        </w:rPr>
      </w:pPr>
      <w:r w:rsidRPr="0074273B">
        <w:rPr>
          <w:color w:val="auto"/>
        </w:rPr>
        <w:t>комиссии по урегулированию споров между участниками образовательных отношений.</w:t>
      </w:r>
    </w:p>
    <w:p w:rsidR="001A2B65" w:rsidRPr="00DE577E" w:rsidRDefault="001A2B65" w:rsidP="001A2B65">
      <w:pPr>
        <w:pStyle w:val="Default"/>
        <w:contextualSpacing/>
        <w:jc w:val="both"/>
        <w:rPr>
          <w:color w:val="auto"/>
        </w:rPr>
      </w:pPr>
      <w:r w:rsidRPr="00DE577E">
        <w:rPr>
          <w:color w:val="auto"/>
        </w:rPr>
        <w:t>7.6. Выпускникам профессиональных образовательных организаций и образовательных организаций высшего образования, прибывшим на работу в образовательные организации, выплачивается единовременное пособие в размере до шести должностных окладов за счет средств муниципального бюджета.</w:t>
      </w:r>
    </w:p>
    <w:p w:rsidR="001A2B65" w:rsidRPr="00DE577E" w:rsidRDefault="001A2B65" w:rsidP="001A2B65">
      <w:pPr>
        <w:pStyle w:val="afb"/>
        <w:spacing w:after="0"/>
        <w:ind w:left="0"/>
      </w:pPr>
      <w:r w:rsidRPr="00DE577E">
        <w:t>Условия выплаты и возврата пособия устанавливаются трудовым договором.</w:t>
      </w:r>
    </w:p>
    <w:p w:rsidR="001A2B65" w:rsidRPr="001A2B65" w:rsidRDefault="001A2B65" w:rsidP="001A2B65">
      <w:pPr>
        <w:pStyle w:val="Default"/>
        <w:contextualSpacing/>
        <w:jc w:val="both"/>
        <w:rPr>
          <w:color w:val="0070C0"/>
        </w:rPr>
      </w:pPr>
    </w:p>
    <w:p w:rsidR="003831F0" w:rsidRPr="0074273B" w:rsidRDefault="003831F0" w:rsidP="00812A56">
      <w:pPr>
        <w:pStyle w:val="Default"/>
        <w:numPr>
          <w:ilvl w:val="1"/>
          <w:numId w:val="33"/>
        </w:numPr>
        <w:ind w:left="0" w:firstLine="0"/>
        <w:contextualSpacing/>
        <w:jc w:val="both"/>
        <w:rPr>
          <w:color w:val="auto"/>
        </w:rPr>
      </w:pPr>
      <w:r w:rsidRPr="0074273B">
        <w:t>Доплата молодым специалистам, прибывшим на работу в образовательные организации</w:t>
      </w:r>
      <w:r w:rsidR="00EA4FC3" w:rsidRPr="0074273B">
        <w:t>.</w:t>
      </w:r>
    </w:p>
    <w:p w:rsidR="00EA4FC3" w:rsidRPr="0074273B" w:rsidRDefault="00EA4FC3" w:rsidP="0093376B">
      <w:pPr>
        <w:pStyle w:val="afa"/>
        <w:tabs>
          <w:tab w:val="left" w:pos="0"/>
          <w:tab w:val="left" w:pos="1080"/>
        </w:tabs>
        <w:autoSpaceDE w:val="0"/>
        <w:autoSpaceDN w:val="0"/>
        <w:adjustRightInd w:val="0"/>
        <w:ind w:left="0"/>
        <w:jc w:val="both"/>
      </w:pPr>
      <w:r w:rsidRPr="0074273B">
        <w:lastRenderedPageBreak/>
        <w:t>Молодым специалистам, имеющим диплом о высшем образовании или среднем профессиональном образовании и прибывшим на работу в образовательные организации Великоустюгского района, устанавливается доплата в размере 20 % от должностного оклада.</w:t>
      </w:r>
    </w:p>
    <w:p w:rsidR="00EA4FC3" w:rsidRPr="0074273B" w:rsidRDefault="00EA4FC3" w:rsidP="0093376B">
      <w:pPr>
        <w:pStyle w:val="afa"/>
        <w:tabs>
          <w:tab w:val="left" w:pos="0"/>
          <w:tab w:val="left" w:pos="1080"/>
        </w:tabs>
        <w:autoSpaceDE w:val="0"/>
        <w:autoSpaceDN w:val="0"/>
        <w:adjustRightInd w:val="0"/>
        <w:ind w:left="0"/>
        <w:jc w:val="both"/>
      </w:pPr>
      <w:r w:rsidRPr="0074273B">
        <w:t>К молодым специалистам для назначения до</w:t>
      </w:r>
      <w:r w:rsidR="00C8448B" w:rsidRPr="0074273B">
        <w:t>плат, установленных</w:t>
      </w:r>
      <w:r w:rsidR="000046F1">
        <w:t xml:space="preserve"> </w:t>
      </w:r>
      <w:r w:rsidRPr="0074273B">
        <w:t>настоящим пунктом, относятся:</w:t>
      </w:r>
    </w:p>
    <w:p w:rsidR="00EA4FC3" w:rsidRPr="0074273B" w:rsidRDefault="00EA4FC3" w:rsidP="00812A56">
      <w:pPr>
        <w:pStyle w:val="afa"/>
        <w:numPr>
          <w:ilvl w:val="0"/>
          <w:numId w:val="38"/>
        </w:numPr>
        <w:tabs>
          <w:tab w:val="left" w:pos="0"/>
          <w:tab w:val="left" w:pos="1080"/>
        </w:tabs>
        <w:autoSpaceDE w:val="0"/>
        <w:autoSpaceDN w:val="0"/>
        <w:adjustRightInd w:val="0"/>
        <w:ind w:left="0" w:firstLine="0"/>
        <w:jc w:val="both"/>
      </w:pPr>
      <w:r w:rsidRPr="0074273B">
        <w:t>лица в возрасте до 35 лет, имеющие законченное высшее (среднее) профессиональное образование, работающие в образовательных организациях на должностях, относящихся к категориям руководителей и специалистов, и имеющие педагогический стаж менее трёх лет;</w:t>
      </w:r>
    </w:p>
    <w:p w:rsidR="00EA4FC3" w:rsidRPr="0074273B" w:rsidRDefault="00EA4FC3" w:rsidP="00812A56">
      <w:pPr>
        <w:pStyle w:val="afa"/>
        <w:numPr>
          <w:ilvl w:val="0"/>
          <w:numId w:val="3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w:t>
      </w:r>
    </w:p>
    <w:p w:rsidR="00EA4FC3" w:rsidRPr="0074273B" w:rsidRDefault="00EA4FC3" w:rsidP="00812A56">
      <w:pPr>
        <w:pStyle w:val="afa"/>
        <w:numPr>
          <w:ilvl w:val="0"/>
          <w:numId w:val="38"/>
        </w:numPr>
        <w:tabs>
          <w:tab w:val="left" w:pos="0"/>
          <w:tab w:val="left" w:pos="1080"/>
        </w:tabs>
        <w:autoSpaceDE w:val="0"/>
        <w:autoSpaceDN w:val="0"/>
        <w:adjustRightInd w:val="0"/>
        <w:ind w:left="0" w:firstLine="0"/>
        <w:jc w:val="both"/>
      </w:pPr>
      <w:r w:rsidRPr="0074273B">
        <w:t>лица в возрасте до 30 лет,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w:t>
      </w:r>
    </w:p>
    <w:p w:rsidR="00EA4FC3" w:rsidRPr="0074273B" w:rsidRDefault="00EA4FC3" w:rsidP="0093376B">
      <w:pPr>
        <w:pStyle w:val="afa"/>
        <w:tabs>
          <w:tab w:val="left" w:pos="0"/>
          <w:tab w:val="left" w:pos="1080"/>
        </w:tabs>
        <w:autoSpaceDE w:val="0"/>
        <w:autoSpaceDN w:val="0"/>
        <w:adjustRightInd w:val="0"/>
        <w:ind w:left="0"/>
        <w:jc w:val="both"/>
      </w:pPr>
      <w:r w:rsidRPr="0074273B">
        <w:t>Доплаты молодым специалистам устанавливаются на период первых трёх лет профессиональной деятельности со дня заключения трудового договора.</w:t>
      </w:r>
    </w:p>
    <w:p w:rsidR="005F6472" w:rsidRPr="0074273B" w:rsidRDefault="005F6472" w:rsidP="00812A56">
      <w:pPr>
        <w:pStyle w:val="Default"/>
        <w:numPr>
          <w:ilvl w:val="1"/>
          <w:numId w:val="33"/>
        </w:numPr>
        <w:ind w:left="0" w:firstLine="0"/>
        <w:contextualSpacing/>
        <w:jc w:val="both"/>
        <w:rPr>
          <w:color w:val="auto"/>
        </w:rPr>
      </w:pPr>
      <w:r w:rsidRPr="0074273B">
        <w:t>Педагогическим работникам, осуществляющим свою деятельность в населённых пунктах, не являющихся их м</w:t>
      </w:r>
      <w:r w:rsidR="004D466F">
        <w:t xml:space="preserve">естом жительства и (или) </w:t>
      </w:r>
      <w:r w:rsidRPr="0074273B">
        <w:t xml:space="preserve">пребывания, </w:t>
      </w:r>
      <w:r w:rsidR="00452724" w:rsidRPr="0074273B">
        <w:t>выплачивается компенсация</w:t>
      </w:r>
      <w:r w:rsidRPr="0074273B">
        <w:t xml:space="preserve"> транспортных расходов в соответствии с </w:t>
      </w:r>
      <w:r w:rsidR="00452724" w:rsidRPr="0074273B">
        <w:t>муниципальной</w:t>
      </w:r>
      <w:r w:rsidRPr="0074273B">
        <w:rPr>
          <w:bCs/>
        </w:rPr>
        <w:t xml:space="preserve"> </w:t>
      </w:r>
      <w:r w:rsidR="00E84812" w:rsidRPr="0074273B">
        <w:rPr>
          <w:bCs/>
        </w:rPr>
        <w:t>програм</w:t>
      </w:r>
      <w:r w:rsidR="00E84812">
        <w:rPr>
          <w:bCs/>
        </w:rPr>
        <w:t>мой</w:t>
      </w:r>
      <w:r w:rsidRPr="0074273B">
        <w:rPr>
          <w:bCs/>
        </w:rPr>
        <w:t xml:space="preserve"> «Развитие системы образования Великоустюгского муниципального района на 2019-2023 годы»</w:t>
      </w:r>
      <w:r w:rsidRPr="0074273B">
        <w:t>.</w:t>
      </w:r>
    </w:p>
    <w:p w:rsidR="00A74C92" w:rsidRPr="0074273B" w:rsidRDefault="00A74C92" w:rsidP="008658C1">
      <w:pPr>
        <w:pStyle w:val="Default"/>
        <w:ind w:firstLine="709"/>
        <w:contextualSpacing/>
        <w:jc w:val="center"/>
        <w:rPr>
          <w:color w:val="auto"/>
        </w:rPr>
      </w:pPr>
    </w:p>
    <w:p w:rsidR="00310681" w:rsidRPr="0074273B" w:rsidRDefault="005A3507" w:rsidP="000E3F0F">
      <w:pPr>
        <w:pStyle w:val="1"/>
        <w:rPr>
          <w:sz w:val="24"/>
          <w:szCs w:val="24"/>
        </w:rPr>
      </w:pPr>
      <w:bookmarkStart w:id="21" w:name="_Toc93061071"/>
      <w:r w:rsidRPr="0074273B">
        <w:rPr>
          <w:rStyle w:val="A10"/>
          <w:color w:val="auto"/>
          <w:sz w:val="24"/>
          <w:szCs w:val="24"/>
          <w:lang w:val="en-US"/>
        </w:rPr>
        <w:t>VI</w:t>
      </w:r>
      <w:r w:rsidRPr="0074273B">
        <w:rPr>
          <w:rStyle w:val="A10"/>
          <w:color w:val="auto"/>
          <w:sz w:val="24"/>
          <w:szCs w:val="24"/>
        </w:rPr>
        <w:t>II.</w:t>
      </w:r>
      <w:r w:rsidR="003831F0" w:rsidRPr="0074273B">
        <w:rPr>
          <w:rStyle w:val="A10"/>
          <w:color w:val="auto"/>
          <w:sz w:val="24"/>
          <w:szCs w:val="24"/>
        </w:rPr>
        <w:t xml:space="preserve"> </w:t>
      </w:r>
      <w:bookmarkEnd w:id="21"/>
      <w:r w:rsidR="00C75D95">
        <w:rPr>
          <w:sz w:val="24"/>
          <w:szCs w:val="24"/>
        </w:rPr>
        <w:t>Дополнительное профессиональное образование работников</w:t>
      </w:r>
    </w:p>
    <w:p w:rsidR="00C8448B" w:rsidRPr="0074273B" w:rsidRDefault="00C8448B" w:rsidP="00C8448B">
      <w:pPr>
        <w:pStyle w:val="Default"/>
        <w:contextualSpacing/>
        <w:jc w:val="both"/>
        <w:rPr>
          <w:b/>
          <w:color w:val="auto"/>
        </w:rPr>
      </w:pPr>
    </w:p>
    <w:p w:rsidR="003F79AF" w:rsidRPr="0074273B" w:rsidRDefault="003F79AF" w:rsidP="00812A56">
      <w:pPr>
        <w:pStyle w:val="Default"/>
        <w:numPr>
          <w:ilvl w:val="1"/>
          <w:numId w:val="39"/>
        </w:numPr>
        <w:ind w:left="0" w:firstLine="0"/>
        <w:contextualSpacing/>
        <w:jc w:val="both"/>
        <w:rPr>
          <w:color w:val="auto"/>
        </w:rPr>
      </w:pPr>
      <w:r w:rsidRPr="0074273B">
        <w:rPr>
          <w:color w:val="auto"/>
        </w:rPr>
        <w:t>Стороны договорились о том, что:</w:t>
      </w:r>
    </w:p>
    <w:p w:rsidR="00C8448B" w:rsidRPr="0074273B" w:rsidRDefault="00C8448B" w:rsidP="00812A56">
      <w:pPr>
        <w:pStyle w:val="afa"/>
        <w:numPr>
          <w:ilvl w:val="2"/>
          <w:numId w:val="39"/>
        </w:numPr>
        <w:ind w:left="0" w:firstLine="0"/>
        <w:contextualSpacing/>
        <w:jc w:val="both"/>
      </w:pPr>
      <w:proofErr w:type="gramStart"/>
      <w:r w:rsidRPr="0074273B">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74273B">
        <w:rPr>
          <w:rStyle w:val="aff2"/>
        </w:rPr>
        <w:footnoteReference w:id="37"/>
      </w:r>
      <w:r w:rsidRPr="0074273B">
        <w:t>.</w:t>
      </w:r>
      <w:proofErr w:type="gramEnd"/>
    </w:p>
    <w:p w:rsidR="00C8448B" w:rsidRPr="0074273B" w:rsidRDefault="00C8448B" w:rsidP="0093376B">
      <w:pPr>
        <w:pStyle w:val="afa"/>
        <w:ind w:left="0"/>
        <w:contextualSpacing/>
        <w:jc w:val="both"/>
        <w:rPr>
          <w:rFonts w:eastAsiaTheme="minorHAnsi"/>
          <w:lang w:eastAsia="en-US"/>
        </w:rPr>
      </w:pPr>
      <w:r w:rsidRPr="0074273B">
        <w:rPr>
          <w:rFonts w:eastAsiaTheme="minorHAnsi"/>
          <w:lang w:eastAsia="en-US"/>
        </w:rPr>
        <w:t xml:space="preserve">        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74273B">
        <w:rPr>
          <w:rStyle w:val="aff2"/>
          <w:rFonts w:eastAsiaTheme="minorHAnsi"/>
          <w:lang w:eastAsia="en-US"/>
        </w:rPr>
        <w:footnoteReference w:id="38"/>
      </w:r>
      <w:r w:rsidRPr="0074273B">
        <w:rPr>
          <w:rFonts w:eastAsiaTheme="minorHAnsi"/>
          <w:lang w:eastAsia="en-US"/>
        </w:rPr>
        <w:t>.</w:t>
      </w:r>
    </w:p>
    <w:p w:rsidR="00C8448B" w:rsidRPr="0074273B" w:rsidRDefault="00C8448B" w:rsidP="00812A56">
      <w:pPr>
        <w:pStyle w:val="afa"/>
        <w:numPr>
          <w:ilvl w:val="2"/>
          <w:numId w:val="39"/>
        </w:numPr>
        <w:ind w:left="0" w:firstLine="0"/>
        <w:contextualSpacing/>
        <w:jc w:val="both"/>
      </w:pPr>
      <w:r w:rsidRPr="0074273B">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4273B">
        <w:rPr>
          <w:rStyle w:val="aff2"/>
        </w:rPr>
        <w:footnoteReference w:id="39"/>
      </w:r>
      <w:r w:rsidRPr="0074273B">
        <w:rPr>
          <w:rFonts w:eastAsiaTheme="minorHAnsi"/>
          <w:lang w:eastAsia="en-US"/>
        </w:rPr>
        <w:t>.</w:t>
      </w:r>
    </w:p>
    <w:p w:rsidR="00C8448B" w:rsidRPr="0074273B" w:rsidRDefault="00C8448B" w:rsidP="00812A56">
      <w:pPr>
        <w:pStyle w:val="afa"/>
        <w:numPr>
          <w:ilvl w:val="2"/>
          <w:numId w:val="39"/>
        </w:numPr>
        <w:ind w:left="0" w:firstLine="0"/>
        <w:contextualSpacing/>
        <w:jc w:val="both"/>
      </w:pPr>
      <w:r w:rsidRPr="0074273B">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8448B" w:rsidRPr="0074273B" w:rsidRDefault="00C8448B" w:rsidP="00812A56">
      <w:pPr>
        <w:pStyle w:val="afa"/>
        <w:numPr>
          <w:ilvl w:val="2"/>
          <w:numId w:val="39"/>
        </w:numPr>
        <w:ind w:left="0" w:firstLine="0"/>
        <w:contextualSpacing/>
        <w:jc w:val="both"/>
      </w:pPr>
      <w:r w:rsidRPr="0074273B">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8448B" w:rsidRPr="0074273B" w:rsidRDefault="00C8448B" w:rsidP="0093376B">
      <w:pPr>
        <w:pStyle w:val="Default"/>
        <w:contextualSpacing/>
        <w:jc w:val="both"/>
        <w:rPr>
          <w:bCs/>
          <w:color w:val="auto"/>
        </w:rPr>
      </w:pPr>
      <w:proofErr w:type="gramStart"/>
      <w:r w:rsidRPr="0074273B">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74273B">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4273B">
        <w:t>целенаправленного совершенствования (получения новой) компетенции (квалификации) работника</w:t>
      </w:r>
      <w:r w:rsidRPr="0074273B">
        <w:rPr>
          <w:rStyle w:val="aff2"/>
        </w:rPr>
        <w:footnoteReference w:id="40"/>
      </w:r>
      <w:r w:rsidRPr="0074273B">
        <w:t xml:space="preserve">. При этом, </w:t>
      </w:r>
      <w:r w:rsidRPr="0074273B">
        <w:rPr>
          <w:bCs/>
        </w:rPr>
        <w:t xml:space="preserve">определённая с учётом мнения работодателя и выборного органа первичной профсоюзной организации, программа </w:t>
      </w:r>
      <w:r w:rsidRPr="0074273B">
        <w:rPr>
          <w:bCs/>
        </w:rPr>
        <w:lastRenderedPageBreak/>
        <w:t xml:space="preserve">повышения квалификации педагогического работника должна иметь </w:t>
      </w:r>
      <w:r w:rsidRPr="0074273B">
        <w:t>м</w:t>
      </w:r>
      <w:r w:rsidRPr="0074273B">
        <w:rPr>
          <w:bCs/>
        </w:rPr>
        <w:t xml:space="preserve">инимальный </w:t>
      </w:r>
      <w:r w:rsidRPr="0074273B">
        <w:rPr>
          <w:bCs/>
          <w:color w:val="auto"/>
        </w:rPr>
        <w:t>объём не менее</w:t>
      </w:r>
      <w:proofErr w:type="gramEnd"/>
      <w:r w:rsidRPr="0074273B">
        <w:rPr>
          <w:bCs/>
          <w:color w:val="auto"/>
        </w:rPr>
        <w:t xml:space="preserve"> 36</w:t>
      </w:r>
      <w:r w:rsidR="006B4729" w:rsidRPr="0074273B">
        <w:rPr>
          <w:bCs/>
          <w:color w:val="auto"/>
        </w:rPr>
        <w:t xml:space="preserve"> </w:t>
      </w:r>
      <w:r w:rsidRPr="0074273B">
        <w:rPr>
          <w:bCs/>
          <w:color w:val="auto"/>
        </w:rPr>
        <w:t>часов для всех категорий работников (для молодых специалистов – не менее 72</w:t>
      </w:r>
      <w:r w:rsidR="006B4729" w:rsidRPr="0074273B">
        <w:rPr>
          <w:bCs/>
          <w:color w:val="auto"/>
        </w:rPr>
        <w:t xml:space="preserve"> </w:t>
      </w:r>
      <w:r w:rsidRPr="0074273B">
        <w:rPr>
          <w:bCs/>
          <w:color w:val="auto"/>
        </w:rPr>
        <w:t>часов)</w:t>
      </w:r>
      <w:r w:rsidRPr="0074273B">
        <w:rPr>
          <w:color w:val="auto"/>
        </w:rPr>
        <w:t>, а объём освоения программ профессиональной переподготовки – не менее 250</w:t>
      </w:r>
      <w:r w:rsidR="006B4729" w:rsidRPr="0074273B">
        <w:rPr>
          <w:color w:val="auto"/>
        </w:rPr>
        <w:t xml:space="preserve"> </w:t>
      </w:r>
      <w:r w:rsidRPr="0074273B">
        <w:rPr>
          <w:color w:val="auto"/>
        </w:rPr>
        <w:t>часов</w:t>
      </w:r>
      <w:r w:rsidRPr="0074273B">
        <w:rPr>
          <w:bCs/>
          <w:color w:val="auto"/>
        </w:rPr>
        <w:t>.</w:t>
      </w:r>
    </w:p>
    <w:p w:rsidR="00C8448B" w:rsidRPr="0074273B" w:rsidRDefault="00C8448B" w:rsidP="00812A56">
      <w:pPr>
        <w:pStyle w:val="afa"/>
        <w:numPr>
          <w:ilvl w:val="2"/>
          <w:numId w:val="39"/>
        </w:numPr>
        <w:ind w:left="0" w:firstLine="0"/>
        <w:contextualSpacing/>
        <w:jc w:val="both"/>
      </w:pPr>
      <w:r w:rsidRPr="0074273B">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8448B" w:rsidRPr="0074273B" w:rsidRDefault="00C8448B" w:rsidP="00812A56">
      <w:pPr>
        <w:pStyle w:val="afa"/>
        <w:numPr>
          <w:ilvl w:val="2"/>
          <w:numId w:val="39"/>
        </w:numPr>
        <w:ind w:left="0" w:firstLine="0"/>
        <w:contextualSpacing/>
        <w:jc w:val="both"/>
      </w:pPr>
      <w:proofErr w:type="gramStart"/>
      <w:r w:rsidRPr="0074273B">
        <w:t xml:space="preserve">При направлении работника на дополнительное профессиональное образование </w:t>
      </w:r>
      <w:r w:rsidRPr="0074273B">
        <w:rPr>
          <w:rFonts w:eastAsiaTheme="minorHAnsi"/>
          <w:lang w:eastAsia="en-US"/>
        </w:rPr>
        <w:t xml:space="preserve">с отрывом от работы </w:t>
      </w:r>
      <w:r w:rsidRPr="0074273B">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74273B">
        <w:t xml:space="preserve"> ведома работодателя</w:t>
      </w:r>
      <w:r w:rsidRPr="0074273B">
        <w:rPr>
          <w:rStyle w:val="aff2"/>
        </w:rPr>
        <w:footnoteReference w:id="41"/>
      </w:r>
      <w:r w:rsidRPr="0074273B">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w:t>
      </w:r>
      <w:r w:rsidR="006B4729" w:rsidRPr="0074273B">
        <w:t xml:space="preserve"> </w:t>
      </w:r>
      <w:r w:rsidRPr="0074273B">
        <w:t>РФ).</w:t>
      </w:r>
    </w:p>
    <w:p w:rsidR="00C8448B" w:rsidRPr="0074273B" w:rsidRDefault="00C8448B" w:rsidP="00812A56">
      <w:pPr>
        <w:pStyle w:val="afa"/>
        <w:numPr>
          <w:ilvl w:val="2"/>
          <w:numId w:val="39"/>
        </w:numPr>
        <w:ind w:left="0" w:firstLine="0"/>
        <w:contextualSpacing/>
        <w:jc w:val="both"/>
      </w:pPr>
      <w:r w:rsidRPr="0074273B">
        <w:t xml:space="preserve">Гарантии и компенсации работникам, совмещающим работу с получением образования (высшего образования по программам </w:t>
      </w:r>
      <w:proofErr w:type="spellStart"/>
      <w:r w:rsidRPr="0074273B">
        <w:t>бакалавриата</w:t>
      </w:r>
      <w:proofErr w:type="spellEnd"/>
      <w:r w:rsidRPr="0074273B">
        <w:t xml:space="preserve">, </w:t>
      </w:r>
      <w:proofErr w:type="spellStart"/>
      <w:r w:rsidRPr="0074273B">
        <w:t>специалитета</w:t>
      </w:r>
      <w:proofErr w:type="spellEnd"/>
      <w:r w:rsidRPr="0074273B">
        <w:t>, магистратуры, подготовки научн</w:t>
      </w:r>
      <w:proofErr w:type="gramStart"/>
      <w:r w:rsidRPr="0074273B">
        <w:t>о-</w:t>
      </w:r>
      <w:proofErr w:type="gramEnd"/>
      <w:r w:rsidRPr="0074273B">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w:t>
      </w:r>
      <w:r w:rsidR="006B4729" w:rsidRPr="0074273B">
        <w:t xml:space="preserve"> </w:t>
      </w:r>
      <w:r w:rsidRPr="0074273B">
        <w:t>ТК</w:t>
      </w:r>
      <w:r w:rsidR="006B4729" w:rsidRPr="0074273B">
        <w:t xml:space="preserve"> </w:t>
      </w:r>
      <w:r w:rsidRPr="0074273B">
        <w:t>РФ.</w:t>
      </w:r>
    </w:p>
    <w:p w:rsidR="00C8448B" w:rsidRPr="0074273B" w:rsidRDefault="00C8448B" w:rsidP="00812A56">
      <w:pPr>
        <w:pStyle w:val="afa"/>
        <w:numPr>
          <w:ilvl w:val="2"/>
          <w:numId w:val="39"/>
        </w:numPr>
        <w:ind w:left="0" w:firstLine="0"/>
        <w:contextualSpacing/>
        <w:jc w:val="both"/>
      </w:pPr>
      <w:r w:rsidRPr="0074273B">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8448B" w:rsidRPr="0074273B" w:rsidRDefault="00C8448B" w:rsidP="005347DE">
      <w:pPr>
        <w:pStyle w:val="afa"/>
        <w:numPr>
          <w:ilvl w:val="2"/>
          <w:numId w:val="39"/>
        </w:numPr>
        <w:ind w:left="0" w:firstLine="0"/>
        <w:contextualSpacing/>
        <w:jc w:val="both"/>
      </w:pPr>
      <w:r w:rsidRPr="0074273B">
        <w:t>Гарантии и компенсации, предусмотренные статьями 173-176</w:t>
      </w:r>
      <w:r w:rsidR="006B4729" w:rsidRPr="0074273B">
        <w:t xml:space="preserve"> </w:t>
      </w:r>
      <w:r w:rsidRPr="0074273B">
        <w:t>ТК</w:t>
      </w:r>
      <w:r w:rsidR="006B4729" w:rsidRPr="0074273B">
        <w:t xml:space="preserve"> </w:t>
      </w:r>
      <w:r w:rsidRPr="0074273B">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8448B" w:rsidRPr="0074273B" w:rsidRDefault="00C8448B" w:rsidP="005347DE">
      <w:pPr>
        <w:pStyle w:val="Default"/>
        <w:ind w:firstLine="709"/>
        <w:contextualSpacing/>
        <w:jc w:val="both"/>
        <w:rPr>
          <w:color w:val="auto"/>
        </w:rPr>
      </w:pPr>
      <w:r w:rsidRPr="0074273B">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C8448B" w:rsidRPr="0074273B" w:rsidRDefault="00C8448B" w:rsidP="00812A56">
      <w:pPr>
        <w:pStyle w:val="afa"/>
        <w:numPr>
          <w:ilvl w:val="2"/>
          <w:numId w:val="39"/>
        </w:numPr>
        <w:ind w:left="0" w:firstLine="0"/>
        <w:contextualSpacing/>
        <w:jc w:val="both"/>
      </w:pPr>
      <w:proofErr w:type="gramStart"/>
      <w:r w:rsidRPr="0074273B">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74273B">
        <w:rPr>
          <w:rStyle w:val="aff2"/>
        </w:rPr>
        <w:footnoteReference w:id="42"/>
      </w:r>
      <w:r w:rsidRPr="0074273B">
        <w:t>.</w:t>
      </w:r>
      <w:proofErr w:type="gramEnd"/>
    </w:p>
    <w:p w:rsidR="007D09B9" w:rsidRPr="0074273B" w:rsidRDefault="007D09B9" w:rsidP="000E3F0F">
      <w:pPr>
        <w:rPr>
          <w:rStyle w:val="A10"/>
          <w:sz w:val="24"/>
          <w:szCs w:val="24"/>
        </w:rPr>
      </w:pPr>
    </w:p>
    <w:p w:rsidR="007C7137" w:rsidRPr="00C75D95" w:rsidRDefault="007D331F" w:rsidP="000E3F0F">
      <w:pPr>
        <w:pStyle w:val="1"/>
        <w:rPr>
          <w:rStyle w:val="A10"/>
          <w:sz w:val="24"/>
          <w:szCs w:val="24"/>
        </w:rPr>
      </w:pPr>
      <w:bookmarkStart w:id="22" w:name="_Toc93061072"/>
      <w:proofErr w:type="gramStart"/>
      <w:r w:rsidRPr="00C75D95">
        <w:rPr>
          <w:sz w:val="24"/>
          <w:szCs w:val="24"/>
        </w:rPr>
        <w:t>I</w:t>
      </w:r>
      <w:proofErr w:type="gramEnd"/>
      <w:r w:rsidRPr="00C75D95">
        <w:rPr>
          <w:sz w:val="24"/>
          <w:szCs w:val="24"/>
        </w:rPr>
        <w:t>Х</w:t>
      </w:r>
      <w:r w:rsidR="00EA14E0" w:rsidRPr="00C75D95">
        <w:rPr>
          <w:rStyle w:val="A10"/>
          <w:sz w:val="24"/>
          <w:szCs w:val="24"/>
        </w:rPr>
        <w:t xml:space="preserve">. </w:t>
      </w:r>
      <w:bookmarkEnd w:id="22"/>
      <w:r w:rsidR="00C75D95" w:rsidRPr="00C75D95">
        <w:rPr>
          <w:rStyle w:val="A10"/>
          <w:b/>
          <w:sz w:val="24"/>
          <w:szCs w:val="24"/>
        </w:rPr>
        <w:t>Социальное партнерство</w:t>
      </w:r>
    </w:p>
    <w:p w:rsidR="00C8448B" w:rsidRPr="0074273B" w:rsidRDefault="00C8448B" w:rsidP="000E3F0F"/>
    <w:p w:rsidR="00C8448B" w:rsidRPr="0074273B" w:rsidRDefault="00DD0F12" w:rsidP="00812A56">
      <w:pPr>
        <w:pStyle w:val="Pa9"/>
        <w:numPr>
          <w:ilvl w:val="1"/>
          <w:numId w:val="40"/>
        </w:numPr>
        <w:spacing w:line="240" w:lineRule="auto"/>
        <w:ind w:left="0" w:firstLine="0"/>
        <w:contextualSpacing/>
        <w:jc w:val="both"/>
        <w:rPr>
          <w:color w:val="000000"/>
        </w:rPr>
      </w:pPr>
      <w:r w:rsidRPr="0074273B">
        <w:rPr>
          <w:rStyle w:val="A10"/>
          <w:b w:val="0"/>
          <w:bCs w:val="0"/>
          <w:sz w:val="24"/>
          <w:szCs w:val="24"/>
        </w:rPr>
        <w:t>В целях развития социального па</w:t>
      </w:r>
      <w:r w:rsidR="00EA14E0" w:rsidRPr="0074273B">
        <w:rPr>
          <w:rStyle w:val="A10"/>
          <w:b w:val="0"/>
          <w:bCs w:val="0"/>
          <w:sz w:val="24"/>
          <w:szCs w:val="24"/>
        </w:rPr>
        <w:t>ртнё</w:t>
      </w:r>
      <w:r w:rsidRPr="0074273B">
        <w:rPr>
          <w:rStyle w:val="A10"/>
          <w:b w:val="0"/>
          <w:bCs w:val="0"/>
          <w:sz w:val="24"/>
          <w:szCs w:val="24"/>
        </w:rPr>
        <w:t>рства стороны обязуются:</w:t>
      </w:r>
    </w:p>
    <w:p w:rsidR="00DD0F12" w:rsidRPr="0074273B" w:rsidRDefault="009214E6" w:rsidP="00812A56">
      <w:pPr>
        <w:pStyle w:val="Default"/>
        <w:numPr>
          <w:ilvl w:val="2"/>
          <w:numId w:val="40"/>
        </w:numPr>
        <w:ind w:left="0" w:firstLine="0"/>
        <w:jc w:val="both"/>
        <w:rPr>
          <w:rStyle w:val="A10"/>
          <w:b w:val="0"/>
          <w:bCs w:val="0"/>
          <w:sz w:val="24"/>
          <w:szCs w:val="24"/>
        </w:rPr>
      </w:pPr>
      <w:r w:rsidRPr="0074273B">
        <w:rPr>
          <w:rStyle w:val="A10"/>
          <w:b w:val="0"/>
          <w:bCs w:val="0"/>
          <w:sz w:val="24"/>
          <w:szCs w:val="24"/>
        </w:rPr>
        <w:t>Вести социальный диалог</w:t>
      </w:r>
      <w:r w:rsidR="00DD0F12" w:rsidRPr="0074273B">
        <w:rPr>
          <w:rStyle w:val="A10"/>
          <w:b w:val="0"/>
          <w:bCs w:val="0"/>
          <w:sz w:val="24"/>
          <w:szCs w:val="24"/>
        </w:rPr>
        <w:t xml:space="preserve"> на осн</w:t>
      </w:r>
      <w:r w:rsidR="00EA14E0" w:rsidRPr="0074273B">
        <w:rPr>
          <w:rStyle w:val="A10"/>
          <w:b w:val="0"/>
          <w:bCs w:val="0"/>
          <w:sz w:val="24"/>
          <w:szCs w:val="24"/>
        </w:rPr>
        <w:t>ове принципов социального партнё</w:t>
      </w:r>
      <w:r w:rsidR="00DD0F12" w:rsidRPr="0074273B">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74273B">
        <w:rPr>
          <w:rStyle w:val="A10"/>
          <w:b w:val="0"/>
          <w:bCs w:val="0"/>
          <w:sz w:val="24"/>
          <w:szCs w:val="24"/>
        </w:rPr>
        <w:t>соблюдать определё</w:t>
      </w:r>
      <w:r w:rsidR="00DD0F12" w:rsidRPr="0074273B">
        <w:rPr>
          <w:rStyle w:val="A10"/>
          <w:b w:val="0"/>
          <w:bCs w:val="0"/>
          <w:sz w:val="24"/>
          <w:szCs w:val="24"/>
        </w:rPr>
        <w:t xml:space="preserve">нные настоящим </w:t>
      </w:r>
      <w:r w:rsidR="000304EB" w:rsidRPr="0074273B">
        <w:rPr>
          <w:rStyle w:val="A10"/>
          <w:b w:val="0"/>
          <w:bCs w:val="0"/>
          <w:sz w:val="24"/>
          <w:szCs w:val="24"/>
        </w:rPr>
        <w:t>К</w:t>
      </w:r>
      <w:r w:rsidR="00766B4C" w:rsidRPr="0074273B">
        <w:rPr>
          <w:rStyle w:val="A10"/>
          <w:b w:val="0"/>
          <w:bCs w:val="0"/>
          <w:sz w:val="24"/>
          <w:szCs w:val="24"/>
        </w:rPr>
        <w:t xml:space="preserve">оллективным </w:t>
      </w:r>
      <w:r w:rsidR="00DD0F12" w:rsidRPr="0074273B">
        <w:rPr>
          <w:rStyle w:val="A10"/>
          <w:b w:val="0"/>
          <w:bCs w:val="0"/>
          <w:sz w:val="24"/>
          <w:szCs w:val="24"/>
        </w:rPr>
        <w:t>договором обязательства и договоренности.</w:t>
      </w:r>
    </w:p>
    <w:p w:rsidR="00DD0F12" w:rsidRPr="0074273B" w:rsidRDefault="00DD0F12" w:rsidP="00812A56">
      <w:pPr>
        <w:pStyle w:val="Default"/>
        <w:numPr>
          <w:ilvl w:val="2"/>
          <w:numId w:val="40"/>
        </w:numPr>
        <w:ind w:left="0" w:firstLine="0"/>
        <w:jc w:val="both"/>
        <w:rPr>
          <w:rStyle w:val="A10"/>
          <w:b w:val="0"/>
          <w:bCs w:val="0"/>
          <w:sz w:val="24"/>
          <w:szCs w:val="24"/>
        </w:rPr>
      </w:pPr>
      <w:r w:rsidRPr="0074273B">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4273B" w:rsidRDefault="00DD0F12" w:rsidP="00812A56">
      <w:pPr>
        <w:pStyle w:val="Default"/>
        <w:numPr>
          <w:ilvl w:val="2"/>
          <w:numId w:val="40"/>
        </w:numPr>
        <w:ind w:left="0" w:firstLine="0"/>
        <w:jc w:val="both"/>
        <w:rPr>
          <w:rStyle w:val="A10"/>
          <w:b w:val="0"/>
          <w:bCs w:val="0"/>
          <w:sz w:val="24"/>
          <w:szCs w:val="24"/>
        </w:rPr>
      </w:pPr>
      <w:r w:rsidRPr="0074273B">
        <w:rPr>
          <w:rStyle w:val="A10"/>
          <w:b w:val="0"/>
          <w:bCs w:val="0"/>
          <w:sz w:val="24"/>
          <w:szCs w:val="24"/>
        </w:rPr>
        <w:lastRenderedPageBreak/>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w:t>
      </w:r>
      <w:r w:rsidR="000304EB" w:rsidRPr="0074273B">
        <w:rPr>
          <w:rStyle w:val="A10"/>
          <w:b w:val="0"/>
          <w:bCs w:val="0"/>
          <w:sz w:val="24"/>
          <w:szCs w:val="24"/>
        </w:rPr>
        <w:t>К</w:t>
      </w:r>
      <w:r w:rsidRPr="0074273B">
        <w:rPr>
          <w:rStyle w:val="A10"/>
          <w:b w:val="0"/>
          <w:bCs w:val="0"/>
          <w:sz w:val="24"/>
          <w:szCs w:val="24"/>
        </w:rPr>
        <w:t xml:space="preserve">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74273B" w:rsidRDefault="00F002B0" w:rsidP="00812A56">
      <w:pPr>
        <w:pStyle w:val="Default"/>
        <w:numPr>
          <w:ilvl w:val="2"/>
          <w:numId w:val="40"/>
        </w:numPr>
        <w:ind w:left="0" w:firstLine="0"/>
        <w:jc w:val="both"/>
        <w:rPr>
          <w:rStyle w:val="A10"/>
          <w:b w:val="0"/>
          <w:bCs w:val="0"/>
          <w:sz w:val="24"/>
          <w:szCs w:val="24"/>
        </w:rPr>
      </w:pPr>
      <w:proofErr w:type="gramStart"/>
      <w:r w:rsidRPr="0074273B">
        <w:rPr>
          <w:rStyle w:val="A10"/>
          <w:b w:val="0"/>
          <w:bCs w:val="0"/>
          <w:sz w:val="24"/>
          <w:szCs w:val="24"/>
        </w:rPr>
        <w:t>Реализовывать</w:t>
      </w:r>
      <w:r w:rsidR="00DD0F12" w:rsidRPr="0074273B">
        <w:rPr>
          <w:rStyle w:val="A10"/>
          <w:b w:val="0"/>
          <w:bCs w:val="0"/>
          <w:sz w:val="24"/>
          <w:szCs w:val="24"/>
        </w:rPr>
        <w:t xml:space="preserve"> возможности переговорного процесса с целью уч</w:t>
      </w:r>
      <w:r w:rsidR="009222EB" w:rsidRPr="0074273B">
        <w:rPr>
          <w:rStyle w:val="A10"/>
          <w:b w:val="0"/>
          <w:bCs w:val="0"/>
          <w:sz w:val="24"/>
          <w:szCs w:val="24"/>
        </w:rPr>
        <w:t>ё</w:t>
      </w:r>
      <w:r w:rsidR="00DD0F12" w:rsidRPr="0074273B">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r w:rsidR="009F23BC">
        <w:rPr>
          <w:rStyle w:val="A10"/>
          <w:b w:val="0"/>
          <w:bCs w:val="0"/>
          <w:sz w:val="24"/>
          <w:szCs w:val="24"/>
        </w:rPr>
        <w:t xml:space="preserve"> (</w:t>
      </w:r>
      <w:r w:rsidR="009F23BC">
        <w:rPr>
          <w:rStyle w:val="A10"/>
          <w:b w:val="0"/>
          <w:bCs w:val="0"/>
          <w:sz w:val="24"/>
          <w:szCs w:val="24"/>
        </w:rPr>
        <w:fldChar w:fldCharType="begin"/>
      </w:r>
      <w:r w:rsidR="009F23BC">
        <w:rPr>
          <w:rStyle w:val="A10"/>
          <w:b w:val="0"/>
          <w:bCs w:val="0"/>
          <w:sz w:val="24"/>
          <w:szCs w:val="24"/>
        </w:rPr>
        <w:instrText xml:space="preserve"> REF _Ref93064015 \h </w:instrText>
      </w:r>
      <w:r w:rsidR="009F23BC">
        <w:rPr>
          <w:rStyle w:val="A10"/>
          <w:b w:val="0"/>
          <w:bCs w:val="0"/>
          <w:sz w:val="24"/>
          <w:szCs w:val="24"/>
        </w:rPr>
      </w:r>
      <w:r w:rsidR="009F23BC">
        <w:rPr>
          <w:rStyle w:val="A10"/>
          <w:b w:val="0"/>
          <w:bCs w:val="0"/>
          <w:sz w:val="24"/>
          <w:szCs w:val="24"/>
        </w:rPr>
        <w:fldChar w:fldCharType="separate"/>
      </w:r>
      <w:r w:rsidR="00AA4DE0">
        <w:rPr>
          <w:rStyle w:val="A10"/>
          <w:sz w:val="24"/>
          <w:szCs w:val="24"/>
        </w:rPr>
        <w:t>Ошибка!</w:t>
      </w:r>
      <w:proofErr w:type="gramEnd"/>
      <w:r w:rsidR="00AA4DE0">
        <w:rPr>
          <w:rStyle w:val="A10"/>
          <w:sz w:val="24"/>
          <w:szCs w:val="24"/>
        </w:rPr>
        <w:t xml:space="preserve"> </w:t>
      </w:r>
      <w:proofErr w:type="gramStart"/>
      <w:r w:rsidR="00AA4DE0">
        <w:rPr>
          <w:rStyle w:val="A10"/>
          <w:sz w:val="24"/>
          <w:szCs w:val="24"/>
        </w:rPr>
        <w:t>Источник ссылки не найден.</w:t>
      </w:r>
      <w:r w:rsidR="009F23BC">
        <w:rPr>
          <w:rStyle w:val="A10"/>
          <w:b w:val="0"/>
          <w:bCs w:val="0"/>
          <w:sz w:val="24"/>
          <w:szCs w:val="24"/>
        </w:rPr>
        <w:fldChar w:fldCharType="end"/>
      </w:r>
      <w:r w:rsidR="009F23BC">
        <w:rPr>
          <w:rStyle w:val="A10"/>
          <w:b w:val="0"/>
          <w:bCs w:val="0"/>
          <w:sz w:val="24"/>
          <w:szCs w:val="24"/>
        </w:rPr>
        <w:t>)</w:t>
      </w:r>
      <w:r w:rsidR="00DD0F12" w:rsidRPr="0074273B">
        <w:rPr>
          <w:rStyle w:val="A10"/>
          <w:b w:val="0"/>
          <w:bCs w:val="0"/>
          <w:sz w:val="24"/>
          <w:szCs w:val="24"/>
        </w:rPr>
        <w:t>.</w:t>
      </w:r>
      <w:proofErr w:type="gramEnd"/>
    </w:p>
    <w:p w:rsidR="00DD0F12" w:rsidRPr="002E4939" w:rsidRDefault="00DD0F12" w:rsidP="00812A56">
      <w:pPr>
        <w:pStyle w:val="Default"/>
        <w:numPr>
          <w:ilvl w:val="1"/>
          <w:numId w:val="40"/>
        </w:numPr>
        <w:ind w:left="0" w:firstLine="0"/>
        <w:jc w:val="both"/>
      </w:pPr>
      <w:r w:rsidRPr="0074273B">
        <w:t>В целях создания условий для успешной деятельности первичной профсоюзной организац</w:t>
      </w:r>
      <w:proofErr w:type="gramStart"/>
      <w:r w:rsidRPr="0074273B">
        <w:t>ии и ее</w:t>
      </w:r>
      <w:proofErr w:type="gramEnd"/>
      <w:r w:rsidRPr="0074273B">
        <w:t xml:space="preserve"> выборного органа в соответствии с </w:t>
      </w:r>
      <w:r w:rsidR="004D4DAD" w:rsidRPr="0074273B">
        <w:t>федеральным законодательством</w:t>
      </w:r>
      <w:r w:rsidRPr="0074273B">
        <w:t xml:space="preserve">, законами и иными нормативными правовыми актами субъекта Российской Федерации, соглашениями, </w:t>
      </w:r>
      <w:r w:rsidRPr="002E4939">
        <w:t>настоящим</w:t>
      </w:r>
      <w:r w:rsidR="0050312E" w:rsidRPr="002E4939">
        <w:t xml:space="preserve"> К</w:t>
      </w:r>
      <w:r w:rsidRPr="002E4939">
        <w:t>оллективным договором работодатель обязуется:</w:t>
      </w:r>
    </w:p>
    <w:p w:rsidR="0069482F" w:rsidRPr="002E4939" w:rsidRDefault="0069482F" w:rsidP="00812A56">
      <w:pPr>
        <w:pStyle w:val="Default"/>
        <w:numPr>
          <w:ilvl w:val="2"/>
          <w:numId w:val="40"/>
        </w:numPr>
        <w:ind w:left="0" w:firstLine="0"/>
        <w:jc w:val="both"/>
      </w:pPr>
      <w:r w:rsidRPr="002E4939">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69482F" w:rsidRPr="002E4939" w:rsidRDefault="0069482F" w:rsidP="0093376B">
      <w:pPr>
        <w:pStyle w:val="Default"/>
        <w:contextualSpacing/>
        <w:jc w:val="both"/>
      </w:pPr>
      <w:r w:rsidRPr="002E4939">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9482F" w:rsidRPr="002E4939" w:rsidRDefault="0069482F" w:rsidP="0093376B">
      <w:pPr>
        <w:pStyle w:val="afa"/>
        <w:ind w:left="0"/>
        <w:contextualSpacing/>
        <w:jc w:val="both"/>
        <w:rPr>
          <w:spacing w:val="-6"/>
        </w:rPr>
      </w:pPr>
      <w:r w:rsidRPr="002E4939">
        <w:t xml:space="preserve">        </w:t>
      </w:r>
      <w:proofErr w:type="gramStart"/>
      <w:r w:rsidRPr="002E4939">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w:t>
      </w:r>
      <w:r w:rsidR="006B4729" w:rsidRPr="002E4939">
        <w:t xml:space="preserve"> </w:t>
      </w:r>
      <w:r w:rsidRPr="002E4939">
        <w:t>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2E4939">
        <w:rPr>
          <w:spacing w:val="-6"/>
        </w:rPr>
        <w:t>%</w:t>
      </w:r>
      <w:r w:rsidRPr="002E4939">
        <w:rPr>
          <w:rStyle w:val="aff2"/>
          <w:spacing w:val="-6"/>
        </w:rPr>
        <w:footnoteReference w:id="43"/>
      </w:r>
      <w:r w:rsidRPr="002E4939">
        <w:rPr>
          <w:spacing w:val="-6"/>
        </w:rPr>
        <w:t>(часть</w:t>
      </w:r>
      <w:r w:rsidR="006B4729" w:rsidRPr="002E4939">
        <w:rPr>
          <w:spacing w:val="-6"/>
        </w:rPr>
        <w:t xml:space="preserve"> </w:t>
      </w:r>
      <w:r w:rsidRPr="002E4939">
        <w:rPr>
          <w:spacing w:val="-6"/>
        </w:rPr>
        <w:t>шестая</w:t>
      </w:r>
      <w:r w:rsidR="006B4729" w:rsidRPr="002E4939">
        <w:rPr>
          <w:spacing w:val="-6"/>
        </w:rPr>
        <w:t xml:space="preserve"> </w:t>
      </w:r>
      <w:r w:rsidRPr="002E4939">
        <w:rPr>
          <w:spacing w:val="-6"/>
        </w:rPr>
        <w:t>статьи</w:t>
      </w:r>
      <w:proofErr w:type="gramEnd"/>
      <w:r w:rsidR="006B4729" w:rsidRPr="002E4939">
        <w:rPr>
          <w:spacing w:val="-6"/>
        </w:rPr>
        <w:t xml:space="preserve"> </w:t>
      </w:r>
      <w:proofErr w:type="gramStart"/>
      <w:r w:rsidRPr="002E4939">
        <w:rPr>
          <w:spacing w:val="-6"/>
        </w:rPr>
        <w:t>377</w:t>
      </w:r>
      <w:r w:rsidR="006B4729" w:rsidRPr="002E4939">
        <w:rPr>
          <w:spacing w:val="-6"/>
        </w:rPr>
        <w:t xml:space="preserve"> </w:t>
      </w:r>
      <w:r w:rsidRPr="002E4939">
        <w:rPr>
          <w:spacing w:val="-6"/>
        </w:rPr>
        <w:t>ТК</w:t>
      </w:r>
      <w:r w:rsidR="006B4729" w:rsidRPr="002E4939">
        <w:rPr>
          <w:rFonts w:eastAsia="Arial Unicode MS"/>
          <w:color w:val="000000"/>
          <w:kern w:val="1"/>
        </w:rPr>
        <w:t xml:space="preserve"> </w:t>
      </w:r>
      <w:r w:rsidRPr="002E4939">
        <w:rPr>
          <w:spacing w:val="-6"/>
        </w:rPr>
        <w:t xml:space="preserve">РФ). </w:t>
      </w:r>
      <w:proofErr w:type="gramEnd"/>
    </w:p>
    <w:p w:rsidR="0069482F" w:rsidRPr="002E4939" w:rsidRDefault="0069482F" w:rsidP="00812A56">
      <w:pPr>
        <w:pStyle w:val="Default"/>
        <w:numPr>
          <w:ilvl w:val="2"/>
          <w:numId w:val="40"/>
        </w:numPr>
        <w:ind w:left="0" w:firstLine="0"/>
        <w:jc w:val="both"/>
      </w:pPr>
      <w:r w:rsidRPr="002E4939">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w:t>
      </w:r>
      <w:r w:rsidR="000304EB" w:rsidRPr="002E4939">
        <w:t>аконодательством и настоящим К</w:t>
      </w:r>
      <w:r w:rsidRPr="002E4939">
        <w:t>оллективным договором.</w:t>
      </w:r>
    </w:p>
    <w:p w:rsidR="0069482F" w:rsidRPr="002E4939" w:rsidRDefault="0069482F" w:rsidP="00812A56">
      <w:pPr>
        <w:pStyle w:val="Default"/>
        <w:numPr>
          <w:ilvl w:val="2"/>
          <w:numId w:val="40"/>
        </w:numPr>
        <w:ind w:left="0" w:firstLine="0"/>
        <w:jc w:val="both"/>
      </w:pPr>
      <w:r w:rsidRPr="002E4939">
        <w:t>Соблюдать права и гарантии первичной профсоюзной организации, Профсоюза, установленные законодательс</w:t>
      </w:r>
      <w:r w:rsidR="0050312E" w:rsidRPr="002E4939">
        <w:t>твом, соглашениями и настоящим К</w:t>
      </w:r>
      <w:r w:rsidRPr="002E4939">
        <w:t>оллективным договором (глава 58 ТК</w:t>
      </w:r>
      <w:r w:rsidR="006B4729" w:rsidRPr="002E4939">
        <w:t xml:space="preserve"> </w:t>
      </w:r>
      <w:r w:rsidRPr="002E4939">
        <w:t>РФ).</w:t>
      </w:r>
    </w:p>
    <w:p w:rsidR="0069482F" w:rsidRPr="002E4939" w:rsidRDefault="0069482F"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 xml:space="preserve">Своевременно выполнять предписания надзорных и контрольных органов и представления </w:t>
      </w:r>
      <w:r w:rsidRPr="002E4939">
        <w:t xml:space="preserve">выборных органов первичной профсоюзной организации </w:t>
      </w:r>
      <w:r w:rsidRPr="002E4939">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69482F" w:rsidRPr="002E4939" w:rsidRDefault="006A1285"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 xml:space="preserve">Принимать с предварительного согласия, соответствующего вышестоящего выборного </w:t>
      </w:r>
      <w:r w:rsidRPr="002E4939">
        <w:t>органа первичной профсоюзной организации,</w:t>
      </w:r>
      <w:r w:rsidRPr="002E4939">
        <w:rPr>
          <w:rStyle w:val="A10"/>
          <w:b w:val="0"/>
          <w:bCs w:val="0"/>
          <w:sz w:val="24"/>
          <w:szCs w:val="24"/>
        </w:rPr>
        <w:t xml:space="preserve"> р</w:t>
      </w:r>
      <w:r w:rsidR="0069482F" w:rsidRPr="002E4939">
        <w:rPr>
          <w:rStyle w:val="A10"/>
          <w:b w:val="0"/>
          <w:bCs w:val="0"/>
          <w:sz w:val="24"/>
          <w:szCs w:val="24"/>
        </w:rPr>
        <w:t xml:space="preserve">ешение о возможном расторжении трудового договора с работником, входящим в состав </w:t>
      </w:r>
      <w:r w:rsidR="0069482F" w:rsidRPr="002E4939">
        <w:t>выборного органа первичной профсоюзной организации</w:t>
      </w:r>
      <w:r w:rsidR="0069482F" w:rsidRPr="002E4939">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6B4729" w:rsidRPr="002E4939">
        <w:rPr>
          <w:rFonts w:eastAsia="Arial Unicode MS"/>
          <w:kern w:val="1"/>
        </w:rPr>
        <w:t xml:space="preserve"> </w:t>
      </w:r>
      <w:r w:rsidR="0069482F" w:rsidRPr="002E4939">
        <w:rPr>
          <w:rStyle w:val="A10"/>
          <w:b w:val="0"/>
          <w:bCs w:val="0"/>
          <w:sz w:val="24"/>
          <w:szCs w:val="24"/>
        </w:rPr>
        <w:t xml:space="preserve">РФ. </w:t>
      </w:r>
    </w:p>
    <w:p w:rsidR="0069482F" w:rsidRPr="002E4939" w:rsidRDefault="006B4729" w:rsidP="00812A56">
      <w:pPr>
        <w:pStyle w:val="Default"/>
        <w:numPr>
          <w:ilvl w:val="2"/>
          <w:numId w:val="40"/>
        </w:numPr>
        <w:ind w:left="0" w:firstLine="0"/>
        <w:jc w:val="both"/>
      </w:pPr>
      <w:r w:rsidRPr="002E4939">
        <w:t xml:space="preserve"> </w:t>
      </w:r>
      <w:r w:rsidR="0069482F" w:rsidRPr="002E4939">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69482F" w:rsidRPr="002E4939">
        <w:t>выборного органа первичной профсоюзной организации</w:t>
      </w:r>
      <w:r w:rsidR="0069482F" w:rsidRPr="002E4939">
        <w:rPr>
          <w:rStyle w:val="A10"/>
          <w:b w:val="0"/>
          <w:bCs w:val="0"/>
          <w:color w:val="auto"/>
          <w:sz w:val="24"/>
          <w:szCs w:val="24"/>
        </w:rPr>
        <w:t>) образовательной организации.</w:t>
      </w:r>
    </w:p>
    <w:p w:rsidR="00DD0F12" w:rsidRPr="002E4939" w:rsidRDefault="00DD0F12" w:rsidP="00812A56">
      <w:pPr>
        <w:pStyle w:val="Default"/>
        <w:numPr>
          <w:ilvl w:val="1"/>
          <w:numId w:val="40"/>
        </w:numPr>
        <w:ind w:left="0" w:firstLine="0"/>
        <w:jc w:val="both"/>
        <w:rPr>
          <w:rStyle w:val="A10"/>
          <w:b w:val="0"/>
          <w:bCs w:val="0"/>
          <w:sz w:val="24"/>
          <w:szCs w:val="24"/>
        </w:rPr>
      </w:pPr>
      <w:r w:rsidRPr="002E4939">
        <w:rPr>
          <w:rStyle w:val="A10"/>
          <w:b w:val="0"/>
          <w:bCs w:val="0"/>
          <w:color w:val="auto"/>
          <w:sz w:val="24"/>
          <w:szCs w:val="24"/>
        </w:rPr>
        <w:t>Взаимодействие работодателя</w:t>
      </w:r>
      <w:r w:rsidRPr="002E4939">
        <w:rPr>
          <w:rStyle w:val="A10"/>
          <w:b w:val="0"/>
          <w:bCs w:val="0"/>
          <w:sz w:val="24"/>
          <w:szCs w:val="24"/>
        </w:rPr>
        <w:t xml:space="preserve"> с выборным органом первичной профсоюзной организации осуществляется посредством:</w:t>
      </w:r>
    </w:p>
    <w:p w:rsidR="0069482F" w:rsidRPr="002E4939" w:rsidRDefault="0069482F" w:rsidP="00812A56">
      <w:pPr>
        <w:pStyle w:val="Default"/>
        <w:numPr>
          <w:ilvl w:val="0"/>
          <w:numId w:val="41"/>
        </w:numPr>
        <w:ind w:left="0" w:firstLine="0"/>
        <w:jc w:val="both"/>
        <w:rPr>
          <w:rStyle w:val="A10"/>
          <w:b w:val="0"/>
          <w:bCs w:val="0"/>
          <w:sz w:val="24"/>
          <w:szCs w:val="24"/>
        </w:rPr>
      </w:pPr>
      <w:r w:rsidRPr="002E4939">
        <w:rPr>
          <w:rStyle w:val="A70"/>
          <w:sz w:val="24"/>
          <w:szCs w:val="24"/>
          <w:u w:val="none"/>
        </w:rPr>
        <w:t xml:space="preserve">учёта мнения </w:t>
      </w:r>
      <w:r w:rsidRPr="002E4939">
        <w:rPr>
          <w:rStyle w:val="A10"/>
          <w:b w:val="0"/>
          <w:bCs w:val="0"/>
          <w:sz w:val="24"/>
          <w:szCs w:val="24"/>
        </w:rPr>
        <w:t>выборного органа первичной профсоюзной организации в порядке, установленном статьёй 372 ТК</w:t>
      </w:r>
      <w:r w:rsidR="006B4729" w:rsidRPr="002E4939">
        <w:rPr>
          <w:rFonts w:eastAsia="Arial Unicode MS"/>
          <w:kern w:val="1"/>
        </w:rPr>
        <w:t xml:space="preserve"> </w:t>
      </w:r>
      <w:r w:rsidRPr="002E4939">
        <w:rPr>
          <w:rStyle w:val="A10"/>
          <w:b w:val="0"/>
          <w:bCs w:val="0"/>
          <w:sz w:val="24"/>
          <w:szCs w:val="24"/>
        </w:rPr>
        <w:t>РФ;</w:t>
      </w:r>
    </w:p>
    <w:p w:rsidR="0069482F" w:rsidRPr="002E4939" w:rsidRDefault="0069482F" w:rsidP="00812A56">
      <w:pPr>
        <w:pStyle w:val="Default"/>
        <w:numPr>
          <w:ilvl w:val="0"/>
          <w:numId w:val="41"/>
        </w:numPr>
        <w:ind w:left="0" w:firstLine="0"/>
        <w:jc w:val="both"/>
        <w:rPr>
          <w:rStyle w:val="A10"/>
          <w:b w:val="0"/>
          <w:bCs w:val="0"/>
          <w:sz w:val="24"/>
          <w:szCs w:val="24"/>
        </w:rPr>
      </w:pPr>
      <w:r w:rsidRPr="002E4939">
        <w:rPr>
          <w:rStyle w:val="A70"/>
          <w:sz w:val="24"/>
          <w:szCs w:val="24"/>
          <w:u w:val="none"/>
        </w:rPr>
        <w:t xml:space="preserve">учёта мотивированного мнения </w:t>
      </w:r>
      <w:r w:rsidRPr="002E4939">
        <w:rPr>
          <w:rStyle w:val="A10"/>
          <w:b w:val="0"/>
          <w:bCs w:val="0"/>
          <w:sz w:val="24"/>
          <w:szCs w:val="24"/>
        </w:rPr>
        <w:t>выборного органа первичной профсоюзной организации в порядке, установленном статьёй 373 ТК</w:t>
      </w:r>
      <w:r w:rsidR="006B4729" w:rsidRPr="002E4939">
        <w:rPr>
          <w:rStyle w:val="A10"/>
          <w:b w:val="0"/>
          <w:bCs w:val="0"/>
          <w:sz w:val="24"/>
          <w:szCs w:val="24"/>
        </w:rPr>
        <w:t xml:space="preserve"> </w:t>
      </w:r>
      <w:r w:rsidRPr="002E4939">
        <w:rPr>
          <w:rStyle w:val="A10"/>
          <w:b w:val="0"/>
          <w:bCs w:val="0"/>
          <w:sz w:val="24"/>
          <w:szCs w:val="24"/>
        </w:rPr>
        <w:t>РФ;</w:t>
      </w:r>
    </w:p>
    <w:p w:rsidR="0069482F" w:rsidRPr="002E4939" w:rsidRDefault="0069482F" w:rsidP="00812A56">
      <w:pPr>
        <w:pStyle w:val="Default"/>
        <w:numPr>
          <w:ilvl w:val="0"/>
          <w:numId w:val="41"/>
        </w:numPr>
        <w:ind w:left="0" w:firstLine="0"/>
        <w:jc w:val="both"/>
        <w:rPr>
          <w:rStyle w:val="A70"/>
          <w:sz w:val="24"/>
          <w:szCs w:val="24"/>
          <w:u w:val="none"/>
        </w:rPr>
      </w:pPr>
      <w:r w:rsidRPr="002E4939">
        <w:rPr>
          <w:rStyle w:val="A70"/>
          <w:sz w:val="24"/>
          <w:szCs w:val="24"/>
          <w:u w:val="none"/>
        </w:rPr>
        <w:t xml:space="preserve">согласование </w:t>
      </w:r>
      <w:r w:rsidRPr="002E4939">
        <w:rPr>
          <w:rStyle w:val="A10"/>
          <w:b w:val="0"/>
          <w:bCs w:val="0"/>
          <w:sz w:val="24"/>
          <w:szCs w:val="24"/>
        </w:rPr>
        <w:t>выборным органом первичной профсоюзной организации</w:t>
      </w:r>
      <w:r w:rsidRPr="002E4939">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9482F" w:rsidRPr="002E4939" w:rsidRDefault="0069482F" w:rsidP="00812A56">
      <w:pPr>
        <w:pStyle w:val="Pa9"/>
        <w:numPr>
          <w:ilvl w:val="2"/>
          <w:numId w:val="40"/>
        </w:numPr>
        <w:spacing w:line="240" w:lineRule="auto"/>
        <w:ind w:left="0" w:firstLine="0"/>
        <w:contextualSpacing/>
        <w:jc w:val="both"/>
        <w:rPr>
          <w:rStyle w:val="A10"/>
          <w:b w:val="0"/>
          <w:bCs w:val="0"/>
          <w:sz w:val="24"/>
          <w:szCs w:val="24"/>
        </w:rPr>
      </w:pPr>
      <w:r w:rsidRPr="002E4939">
        <w:rPr>
          <w:rStyle w:val="A10"/>
          <w:b w:val="0"/>
          <w:bCs w:val="0"/>
          <w:sz w:val="24"/>
          <w:szCs w:val="24"/>
        </w:rPr>
        <w:lastRenderedPageBreak/>
        <w:t xml:space="preserve">Работодатель по согласованию с выборным органом первичной профсоюзной организации: </w:t>
      </w:r>
    </w:p>
    <w:p w:rsidR="0069482F" w:rsidRPr="002E4939" w:rsidRDefault="0069482F" w:rsidP="00812A56">
      <w:pPr>
        <w:pStyle w:val="Default"/>
        <w:numPr>
          <w:ilvl w:val="0"/>
          <w:numId w:val="42"/>
        </w:numPr>
        <w:ind w:left="0" w:firstLine="0"/>
        <w:jc w:val="both"/>
      </w:pPr>
      <w:r w:rsidRPr="002E4939">
        <w:rPr>
          <w:iCs/>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w:t>
      </w:r>
      <w:r w:rsidR="000E3F0F" w:rsidRPr="002E4939">
        <w:rPr>
          <w:iCs/>
        </w:rPr>
        <w:t xml:space="preserve"> </w:t>
      </w:r>
      <w:r w:rsidRPr="002E4939">
        <w:rPr>
          <w:iCs/>
        </w:rPr>
        <w:t>105</w:t>
      </w:r>
      <w:r w:rsidR="000E3F0F" w:rsidRPr="002E4939">
        <w:rPr>
          <w:iCs/>
        </w:rPr>
        <w:t xml:space="preserve"> </w:t>
      </w:r>
      <w:r w:rsidRPr="002E4939">
        <w:rPr>
          <w:iCs/>
        </w:rPr>
        <w:t>ТК</w:t>
      </w:r>
      <w:r w:rsidR="000E3F0F" w:rsidRPr="002E4939">
        <w:rPr>
          <w:iCs/>
        </w:rPr>
        <w:t xml:space="preserve"> </w:t>
      </w:r>
      <w:r w:rsidRPr="002E4939">
        <w:rPr>
          <w:iCs/>
        </w:rPr>
        <w:t xml:space="preserve">РФ); </w:t>
      </w:r>
    </w:p>
    <w:p w:rsidR="0069482F" w:rsidRPr="002E4939" w:rsidRDefault="0069482F" w:rsidP="00812A56">
      <w:pPr>
        <w:pStyle w:val="Default"/>
        <w:numPr>
          <w:ilvl w:val="0"/>
          <w:numId w:val="42"/>
        </w:numPr>
        <w:ind w:left="0" w:firstLine="0"/>
        <w:jc w:val="both"/>
      </w:pPr>
      <w:r w:rsidRPr="002E4939">
        <w:rPr>
          <w:iCs/>
          <w:color w:val="auto"/>
        </w:rPr>
        <w:t>привлекает к работе в выходные и нерабочие праздничные дни (статья</w:t>
      </w:r>
      <w:r w:rsidR="000E3F0F" w:rsidRPr="002E4939">
        <w:rPr>
          <w:iCs/>
          <w:color w:val="auto"/>
        </w:rPr>
        <w:t xml:space="preserve"> </w:t>
      </w:r>
      <w:r w:rsidRPr="002E4939">
        <w:rPr>
          <w:iCs/>
          <w:color w:val="auto"/>
        </w:rPr>
        <w:t>113</w:t>
      </w:r>
      <w:r w:rsidR="000E3F0F" w:rsidRPr="002E4939">
        <w:rPr>
          <w:iCs/>
          <w:color w:val="auto"/>
        </w:rPr>
        <w:t xml:space="preserve"> </w:t>
      </w:r>
      <w:r w:rsidRPr="002E4939">
        <w:rPr>
          <w:iCs/>
          <w:color w:val="auto"/>
        </w:rPr>
        <w:t>ТК</w:t>
      </w:r>
      <w:r w:rsidR="000E3F0F" w:rsidRPr="002E4939">
        <w:rPr>
          <w:iCs/>
          <w:color w:val="auto"/>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принимает решения о временном введении режима неполного рабочего времени при угрозе массовых увольнений и его отмены (статья 180 ТК</w:t>
      </w:r>
      <w:r w:rsidR="000E3F0F" w:rsidRPr="002E4939">
        <w:rPr>
          <w:iCs/>
          <w:color w:val="auto"/>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вводит, а также отменяет режим неполного рабочего дня (смены) и (или) неполной рабочей недели ранее срока, на который они были установлены (статья 74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привлекает работника к сверхурочной работе (статья 99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утверждает формы расчетного листка (статья 136 ТК</w:t>
      </w:r>
      <w:r w:rsidR="000E3F0F" w:rsidRPr="002E4939">
        <w:rPr>
          <w:iCs/>
          <w:color w:val="auto"/>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принимает решение о возможном расторжении трудового договора с работником (подпункты второй, третий или пятый части первой статьи 81</w:t>
      </w:r>
      <w:r w:rsidR="000E3F0F" w:rsidRPr="002E4939">
        <w:rPr>
          <w:iCs/>
          <w:color w:val="auto"/>
        </w:rPr>
        <w:t xml:space="preserve"> </w:t>
      </w:r>
      <w:r w:rsidRPr="002E4939">
        <w:rPr>
          <w:iCs/>
          <w:color w:val="auto"/>
        </w:rPr>
        <w:t>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формирует комиссии по урегулированию споров между участниками образовательных отношений;</w:t>
      </w:r>
    </w:p>
    <w:p w:rsidR="0069482F" w:rsidRPr="002E4939" w:rsidRDefault="0069482F" w:rsidP="00812A56">
      <w:pPr>
        <w:pStyle w:val="Default"/>
        <w:numPr>
          <w:ilvl w:val="0"/>
          <w:numId w:val="42"/>
        </w:numPr>
        <w:ind w:left="0" w:firstLine="0"/>
        <w:jc w:val="both"/>
      </w:pPr>
      <w:r w:rsidRPr="002E4939">
        <w:rPr>
          <w:iCs/>
          <w:color w:val="auto"/>
        </w:rPr>
        <w:t>представляет к награждению отраслевыми и иными наградами;</w:t>
      </w:r>
    </w:p>
    <w:p w:rsidR="0069482F" w:rsidRPr="002E4939" w:rsidRDefault="0069482F" w:rsidP="0093376B">
      <w:pPr>
        <w:pStyle w:val="Default"/>
        <w:contextualSpacing/>
        <w:jc w:val="both"/>
        <w:rPr>
          <w:iCs/>
          <w:color w:val="auto"/>
        </w:rPr>
      </w:pPr>
      <w:r w:rsidRPr="002E4939">
        <w:rPr>
          <w:iCs/>
          <w:color w:val="auto"/>
        </w:rPr>
        <w:t xml:space="preserve">принимает (утверждает) локальные нормативные акты </w:t>
      </w:r>
      <w:r w:rsidRPr="002E4939">
        <w:rPr>
          <w:rStyle w:val="A10"/>
          <w:b w:val="0"/>
          <w:bCs w:val="0"/>
          <w:sz w:val="24"/>
          <w:szCs w:val="24"/>
        </w:rPr>
        <w:t>образовательной организации</w:t>
      </w:r>
      <w:r w:rsidRPr="002E4939">
        <w:rPr>
          <w:iCs/>
          <w:color w:val="auto"/>
        </w:rPr>
        <w:t>, содержащие нормы трудового права (статьи 8, 371, 372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contextualSpacing/>
        <w:jc w:val="both"/>
        <w:rPr>
          <w:color w:val="auto"/>
        </w:rPr>
      </w:pPr>
      <w:r w:rsidRPr="002E4939">
        <w:rPr>
          <w:color w:val="auto"/>
        </w:rPr>
        <w:t xml:space="preserve">иные вопросы </w:t>
      </w:r>
      <w:r w:rsidRPr="002E4939">
        <w:rPr>
          <w:i/>
          <w:color w:val="auto"/>
        </w:rPr>
        <w:t>(перечень может быть расширен).</w:t>
      </w:r>
    </w:p>
    <w:p w:rsidR="0069482F" w:rsidRPr="002E4939" w:rsidRDefault="0069482F" w:rsidP="00812A56">
      <w:pPr>
        <w:pStyle w:val="Default"/>
        <w:numPr>
          <w:ilvl w:val="2"/>
          <w:numId w:val="40"/>
        </w:numPr>
        <w:ind w:left="0" w:firstLine="0"/>
        <w:jc w:val="both"/>
      </w:pPr>
      <w:r w:rsidRPr="002E4939">
        <w:t>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rsidR="0069482F" w:rsidRPr="002E4939" w:rsidRDefault="0069482F"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69482F" w:rsidRPr="002E4939" w:rsidRDefault="0069482F" w:rsidP="00812A56">
      <w:pPr>
        <w:pStyle w:val="Default"/>
        <w:numPr>
          <w:ilvl w:val="0"/>
          <w:numId w:val="42"/>
        </w:numPr>
        <w:ind w:left="0" w:firstLine="0"/>
        <w:jc w:val="both"/>
      </w:pPr>
      <w:r w:rsidRPr="002E4939">
        <w:rPr>
          <w:iCs/>
          <w:color w:val="auto"/>
        </w:rPr>
        <w:t xml:space="preserve">установление и распределение учебной нагрузки педагогических и других работников; </w:t>
      </w:r>
    </w:p>
    <w:p w:rsidR="0069482F" w:rsidRPr="002E4939" w:rsidRDefault="0069482F" w:rsidP="00812A56">
      <w:pPr>
        <w:pStyle w:val="Default"/>
        <w:numPr>
          <w:ilvl w:val="0"/>
          <w:numId w:val="42"/>
        </w:numPr>
        <w:ind w:left="0" w:firstLine="0"/>
        <w:jc w:val="both"/>
      </w:pPr>
      <w:r w:rsidRPr="002E4939">
        <w:rPr>
          <w:iCs/>
          <w:color w:val="auto"/>
        </w:rPr>
        <w:t xml:space="preserve">установление дополнительных гарантий работникам, совмещающим работу с обучением; </w:t>
      </w:r>
    </w:p>
    <w:p w:rsidR="0069482F" w:rsidRPr="002E4939" w:rsidRDefault="0069482F" w:rsidP="00812A56">
      <w:pPr>
        <w:pStyle w:val="Default"/>
        <w:numPr>
          <w:ilvl w:val="0"/>
          <w:numId w:val="42"/>
        </w:numPr>
        <w:ind w:left="0" w:firstLine="0"/>
        <w:jc w:val="both"/>
      </w:pPr>
      <w:r w:rsidRPr="002E4939">
        <w:rPr>
          <w:iCs/>
          <w:color w:val="auto"/>
        </w:rPr>
        <w:t>перечень должностей работников с ненормированным рабочим днем (статья 101 ТК</w:t>
      </w:r>
      <w:r w:rsidR="006B4729"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 xml:space="preserve">утверждение расписания занятий, годового календарного учебного графика; </w:t>
      </w:r>
    </w:p>
    <w:p w:rsidR="0069482F" w:rsidRPr="002E4939" w:rsidRDefault="0069482F" w:rsidP="00812A56">
      <w:pPr>
        <w:pStyle w:val="Default"/>
        <w:numPr>
          <w:ilvl w:val="0"/>
          <w:numId w:val="42"/>
        </w:numPr>
        <w:ind w:left="0" w:firstLine="0"/>
        <w:jc w:val="both"/>
      </w:pPr>
      <w:r w:rsidRPr="002E4939">
        <w:rPr>
          <w:iCs/>
          <w:color w:val="auto"/>
        </w:rPr>
        <w:t>составление графика сменности (статья 103 ТК</w:t>
      </w:r>
      <w:r w:rsidR="000E3F0F" w:rsidRPr="002E4939">
        <w:rPr>
          <w:iCs/>
          <w:color w:val="auto"/>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0E3F0F" w:rsidRPr="002E4939">
        <w:rPr>
          <w:rFonts w:eastAsia="Arial Unicode MS"/>
          <w:kern w:val="1"/>
        </w:rPr>
        <w:t xml:space="preserve"> </w:t>
      </w:r>
      <w:r w:rsidRPr="002E4939">
        <w:rPr>
          <w:iCs/>
          <w:color w:val="auto"/>
        </w:rPr>
        <w:t>100 ТК</w:t>
      </w:r>
      <w:r w:rsidR="000E3F0F" w:rsidRPr="002E4939">
        <w:rPr>
          <w:rFonts w:eastAsia="Arial Unicode MS"/>
          <w:kern w:val="1"/>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утверждение графика отпусков (статья 123 ТК</w:t>
      </w:r>
      <w:r w:rsidR="000E3F0F" w:rsidRPr="002E4939">
        <w:rPr>
          <w:rFonts w:eastAsia="Arial Unicode MS"/>
          <w:kern w:val="1"/>
        </w:rPr>
        <w:t xml:space="preserve"> </w:t>
      </w:r>
      <w:r w:rsidRPr="002E4939">
        <w:rPr>
          <w:iCs/>
          <w:color w:val="auto"/>
        </w:rPr>
        <w:t xml:space="preserve">РФ); </w:t>
      </w:r>
    </w:p>
    <w:p w:rsidR="0069482F" w:rsidRPr="002E4939" w:rsidRDefault="0069482F" w:rsidP="00812A56">
      <w:pPr>
        <w:pStyle w:val="Default"/>
        <w:numPr>
          <w:ilvl w:val="0"/>
          <w:numId w:val="42"/>
        </w:numPr>
        <w:ind w:left="0" w:firstLine="0"/>
        <w:jc w:val="both"/>
      </w:pPr>
      <w:r w:rsidRPr="002E4939">
        <w:rPr>
          <w:iCs/>
          <w:color w:val="auto"/>
        </w:rPr>
        <w:t xml:space="preserve">утверждение графика длительных отпусков; </w:t>
      </w:r>
    </w:p>
    <w:p w:rsidR="0069482F" w:rsidRPr="002E4939" w:rsidRDefault="0069482F" w:rsidP="00812A56">
      <w:pPr>
        <w:pStyle w:val="Default"/>
        <w:numPr>
          <w:ilvl w:val="0"/>
          <w:numId w:val="42"/>
        </w:numPr>
        <w:ind w:left="0" w:firstLine="0"/>
        <w:jc w:val="both"/>
      </w:pPr>
      <w:r w:rsidRPr="002E4939">
        <w:rPr>
          <w:iCs/>
          <w:color w:val="auto"/>
        </w:rPr>
        <w:t>правила и инструкции по охране труда для работников;</w:t>
      </w:r>
    </w:p>
    <w:p w:rsidR="0069482F" w:rsidRPr="002E4939" w:rsidRDefault="0069482F" w:rsidP="00812A56">
      <w:pPr>
        <w:pStyle w:val="Default"/>
        <w:numPr>
          <w:ilvl w:val="0"/>
          <w:numId w:val="42"/>
        </w:numPr>
        <w:ind w:left="0" w:firstLine="0"/>
        <w:jc w:val="both"/>
      </w:pPr>
      <w:r w:rsidRPr="002E4939">
        <w:rPr>
          <w:iCs/>
          <w:color w:val="auto"/>
        </w:rPr>
        <w:t xml:space="preserve">конкретные размеры оплаты за работу в выходной или нерабочий праздничный день, оплаты труда работников, занятых на работах с вредными и (или) опасными условиями труда, оплаты труда за работу в ночное время; </w:t>
      </w:r>
    </w:p>
    <w:p w:rsidR="0069482F" w:rsidRPr="002E4939" w:rsidRDefault="0069482F" w:rsidP="00812A56">
      <w:pPr>
        <w:pStyle w:val="Default"/>
        <w:numPr>
          <w:ilvl w:val="0"/>
          <w:numId w:val="42"/>
        </w:numPr>
        <w:ind w:left="0" w:firstLine="0"/>
        <w:jc w:val="both"/>
      </w:pPr>
      <w:r w:rsidRPr="002E4939">
        <w:rPr>
          <w:iCs/>
          <w:color w:val="auto"/>
        </w:rPr>
        <w:t>введение, замену и пересмотр норм труда (статья 162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определение сроков проведения специальной оценки условий труда (статья 22 ТК</w:t>
      </w:r>
      <w:r w:rsidR="000E3F0F" w:rsidRPr="002E4939">
        <w:rPr>
          <w:iCs/>
          <w:color w:val="auto"/>
        </w:rPr>
        <w:t xml:space="preserve"> </w:t>
      </w:r>
      <w:r w:rsidRPr="002E4939">
        <w:rPr>
          <w:iCs/>
          <w:color w:val="auto"/>
        </w:rPr>
        <w:t>РФ);</w:t>
      </w:r>
    </w:p>
    <w:p w:rsidR="0069482F" w:rsidRPr="002E4939" w:rsidRDefault="0069482F" w:rsidP="00812A56">
      <w:pPr>
        <w:pStyle w:val="Default"/>
        <w:numPr>
          <w:ilvl w:val="0"/>
          <w:numId w:val="42"/>
        </w:numPr>
        <w:ind w:left="0" w:firstLine="0"/>
        <w:jc w:val="both"/>
      </w:pPr>
      <w:r w:rsidRPr="002E4939">
        <w:rPr>
          <w:iCs/>
          <w:color w:val="auto"/>
        </w:rPr>
        <w:t>принятие работодателем локальных нормативных актов и решений в иных случаях, предусмотренных на</w:t>
      </w:r>
      <w:r w:rsidR="0050312E" w:rsidRPr="002E4939">
        <w:rPr>
          <w:iCs/>
          <w:color w:val="auto"/>
        </w:rPr>
        <w:t>стоящим К</w:t>
      </w:r>
      <w:r w:rsidRPr="002E4939">
        <w:rPr>
          <w:iCs/>
          <w:color w:val="auto"/>
        </w:rPr>
        <w:t>оллективным договором;</w:t>
      </w:r>
    </w:p>
    <w:p w:rsidR="0069482F" w:rsidRPr="002E4939" w:rsidRDefault="0069482F" w:rsidP="00812A56">
      <w:pPr>
        <w:pStyle w:val="Default"/>
        <w:numPr>
          <w:ilvl w:val="0"/>
          <w:numId w:val="42"/>
        </w:numPr>
        <w:ind w:left="0" w:firstLine="0"/>
        <w:jc w:val="both"/>
        <w:rPr>
          <w:rStyle w:val="A10"/>
          <w:b w:val="0"/>
          <w:bCs w:val="0"/>
          <w:sz w:val="24"/>
          <w:szCs w:val="24"/>
        </w:rPr>
      </w:pPr>
      <w:r w:rsidRPr="002E4939">
        <w:rPr>
          <w:color w:val="auto"/>
        </w:rPr>
        <w:t>иные</w:t>
      </w:r>
      <w:r w:rsidRPr="002E4939">
        <w:rPr>
          <w:i/>
          <w:color w:val="auto"/>
        </w:rPr>
        <w:t>.</w:t>
      </w:r>
    </w:p>
    <w:p w:rsidR="0069482F" w:rsidRPr="002E4939" w:rsidRDefault="0069482F" w:rsidP="00812A56">
      <w:pPr>
        <w:pStyle w:val="Default"/>
        <w:numPr>
          <w:ilvl w:val="2"/>
          <w:numId w:val="40"/>
        </w:numPr>
        <w:ind w:left="0" w:firstLine="0"/>
        <w:jc w:val="both"/>
      </w:pPr>
      <w:r w:rsidRPr="002E4939">
        <w:rPr>
          <w:rStyle w:val="A10"/>
          <w:b w:val="0"/>
          <w:bCs w:val="0"/>
          <w:sz w:val="24"/>
          <w:szCs w:val="24"/>
        </w:rPr>
        <w:lastRenderedPageBreak/>
        <w:t xml:space="preserve">Работодатель с </w:t>
      </w:r>
      <w:r w:rsidRPr="002E4939">
        <w:rPr>
          <w:bCs/>
          <w:color w:val="auto"/>
        </w:rPr>
        <w:t xml:space="preserve">предварительного согласия </w:t>
      </w:r>
      <w:r w:rsidRPr="002E4939">
        <w:rPr>
          <w:rStyle w:val="A10"/>
          <w:b w:val="0"/>
          <w:bCs w:val="0"/>
          <w:sz w:val="24"/>
          <w:szCs w:val="24"/>
        </w:rPr>
        <w:t xml:space="preserve">выборного органа первичной профсоюзной организации </w:t>
      </w:r>
      <w:r w:rsidRPr="002E4939">
        <w:rPr>
          <w:bCs/>
          <w:color w:val="auto"/>
        </w:rPr>
        <w:t xml:space="preserve">осуществляет: </w:t>
      </w:r>
    </w:p>
    <w:p w:rsidR="000304EB" w:rsidRPr="002E4939" w:rsidRDefault="000304EB" w:rsidP="00812A56">
      <w:pPr>
        <w:pStyle w:val="Default"/>
        <w:numPr>
          <w:ilvl w:val="0"/>
          <w:numId w:val="43"/>
        </w:numPr>
        <w:ind w:left="0" w:firstLine="0"/>
        <w:jc w:val="both"/>
      </w:pPr>
      <w:r w:rsidRPr="002E4939">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0304EB" w:rsidRPr="002E4939" w:rsidRDefault="000304EB" w:rsidP="00812A56">
      <w:pPr>
        <w:pStyle w:val="Default"/>
        <w:numPr>
          <w:ilvl w:val="0"/>
          <w:numId w:val="43"/>
        </w:numPr>
        <w:ind w:left="0" w:firstLine="0"/>
        <w:jc w:val="both"/>
      </w:pPr>
      <w:r w:rsidRPr="002E4939">
        <w:rPr>
          <w:iCs/>
          <w:color w:val="auto"/>
        </w:rPr>
        <w:t>временный перевод работников, являющихся членами Профсоюза, на другую работу в случаях, предусмотренных статьёй 39, частью третьей статьи 72.2.</w:t>
      </w:r>
      <w:r w:rsidR="000E3F0F" w:rsidRPr="002E4939">
        <w:rPr>
          <w:iCs/>
          <w:color w:val="auto"/>
        </w:rPr>
        <w:t xml:space="preserve"> </w:t>
      </w:r>
      <w:r w:rsidRPr="002E4939">
        <w:rPr>
          <w:iCs/>
          <w:color w:val="auto"/>
        </w:rPr>
        <w:t>ТК</w:t>
      </w:r>
      <w:r w:rsidR="000E3F0F" w:rsidRPr="002E4939">
        <w:rPr>
          <w:iCs/>
          <w:color w:val="auto"/>
        </w:rPr>
        <w:t xml:space="preserve"> </w:t>
      </w:r>
      <w:r w:rsidRPr="002E4939">
        <w:rPr>
          <w:iCs/>
          <w:color w:val="auto"/>
        </w:rPr>
        <w:t xml:space="preserve">РФ; </w:t>
      </w:r>
    </w:p>
    <w:p w:rsidR="0069482F" w:rsidRPr="002E4939" w:rsidRDefault="0069482F" w:rsidP="00812A56">
      <w:pPr>
        <w:pStyle w:val="Default"/>
        <w:numPr>
          <w:ilvl w:val="0"/>
          <w:numId w:val="43"/>
        </w:numPr>
        <w:ind w:left="0" w:firstLine="0"/>
        <w:jc w:val="both"/>
        <w:rPr>
          <w:rStyle w:val="A10"/>
          <w:b w:val="0"/>
          <w:bCs w:val="0"/>
          <w:sz w:val="24"/>
          <w:szCs w:val="24"/>
        </w:rPr>
      </w:pPr>
      <w:r w:rsidRPr="002E4939">
        <w:rPr>
          <w:iCs/>
          <w:color w:val="auto"/>
        </w:rPr>
        <w:t>расторжение трудового договора по инициативе работодателя в соответствии с пунктами вторым, третьим и пятым части первой статьи 81</w:t>
      </w:r>
      <w:r w:rsidR="000E3F0F" w:rsidRPr="002E4939">
        <w:rPr>
          <w:rFonts w:eastAsia="Arial Unicode MS"/>
          <w:kern w:val="1"/>
        </w:rPr>
        <w:t xml:space="preserve"> </w:t>
      </w:r>
      <w:r w:rsidRPr="002E4939">
        <w:rPr>
          <w:iCs/>
          <w:color w:val="auto"/>
        </w:rPr>
        <w:t>ТК</w:t>
      </w:r>
      <w:r w:rsidR="000E3F0F" w:rsidRPr="002E4939">
        <w:rPr>
          <w:iCs/>
          <w:color w:val="auto"/>
        </w:rPr>
        <w:t xml:space="preserve"> </w:t>
      </w:r>
      <w:r w:rsidRPr="002E4939">
        <w:rPr>
          <w:iCs/>
          <w:color w:val="auto"/>
        </w:rPr>
        <w:t>РФ с работниками, являющимися членами Профсоюза.</w:t>
      </w:r>
    </w:p>
    <w:p w:rsidR="00DD0F12" w:rsidRPr="002E4939" w:rsidRDefault="00DD0F12" w:rsidP="00812A56">
      <w:pPr>
        <w:pStyle w:val="Default"/>
        <w:numPr>
          <w:ilvl w:val="1"/>
          <w:numId w:val="40"/>
        </w:numPr>
        <w:ind w:left="0" w:firstLine="0"/>
        <w:jc w:val="both"/>
      </w:pPr>
      <w:r w:rsidRPr="002E4939">
        <w:t>Выборный орган первичной профсоюзной организации обязуется:</w:t>
      </w:r>
    </w:p>
    <w:p w:rsidR="00DD0F12" w:rsidRPr="002E4939" w:rsidRDefault="00DD0F12"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Способствовать</w:t>
      </w:r>
      <w:r w:rsidR="0050312E" w:rsidRPr="002E4939">
        <w:rPr>
          <w:rStyle w:val="A10"/>
          <w:b w:val="0"/>
          <w:bCs w:val="0"/>
          <w:sz w:val="24"/>
          <w:szCs w:val="24"/>
        </w:rPr>
        <w:t xml:space="preserve"> реализации настоящего К</w:t>
      </w:r>
      <w:r w:rsidRPr="002E4939">
        <w:rPr>
          <w:rStyle w:val="A10"/>
          <w:b w:val="0"/>
          <w:bCs w:val="0"/>
          <w:sz w:val="24"/>
          <w:szCs w:val="24"/>
        </w:rPr>
        <w:t>оллективного договора, сохранению социальной стабильности в трудовом коллективе, строить свои взаимоотношения с работодателем</w:t>
      </w:r>
      <w:r w:rsidR="00EA14E0" w:rsidRPr="002E4939">
        <w:rPr>
          <w:rStyle w:val="A10"/>
          <w:b w:val="0"/>
          <w:bCs w:val="0"/>
          <w:sz w:val="24"/>
          <w:szCs w:val="24"/>
        </w:rPr>
        <w:t xml:space="preserve"> на принципах социального партнё</w:t>
      </w:r>
      <w:r w:rsidRPr="002E4939">
        <w:rPr>
          <w:rStyle w:val="A10"/>
          <w:b w:val="0"/>
          <w:bCs w:val="0"/>
          <w:sz w:val="24"/>
          <w:szCs w:val="24"/>
        </w:rPr>
        <w:t>рства.</w:t>
      </w:r>
    </w:p>
    <w:p w:rsidR="000304EB" w:rsidRPr="002E4939" w:rsidRDefault="00DD0F12"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Разъяснять</w:t>
      </w:r>
      <w:r w:rsidR="0050312E" w:rsidRPr="002E4939">
        <w:rPr>
          <w:rStyle w:val="A10"/>
          <w:b w:val="0"/>
          <w:bCs w:val="0"/>
          <w:sz w:val="24"/>
          <w:szCs w:val="24"/>
        </w:rPr>
        <w:t xml:space="preserve"> работникам положения К</w:t>
      </w:r>
      <w:r w:rsidRPr="002E4939">
        <w:rPr>
          <w:rStyle w:val="A10"/>
          <w:b w:val="0"/>
          <w:bCs w:val="0"/>
          <w:sz w:val="24"/>
          <w:szCs w:val="24"/>
        </w:rPr>
        <w:t>оллективного договора</w:t>
      </w:r>
      <w:r w:rsidR="00375747" w:rsidRPr="002E4939">
        <w:rPr>
          <w:rStyle w:val="A10"/>
          <w:b w:val="0"/>
          <w:bCs w:val="0"/>
          <w:sz w:val="24"/>
          <w:szCs w:val="24"/>
        </w:rPr>
        <w:t xml:space="preserve"> и приложений к нему</w:t>
      </w:r>
      <w:r w:rsidRPr="002E4939">
        <w:rPr>
          <w:rStyle w:val="A10"/>
          <w:b w:val="0"/>
          <w:bCs w:val="0"/>
          <w:sz w:val="24"/>
          <w:szCs w:val="24"/>
        </w:rPr>
        <w:t>.</w:t>
      </w:r>
    </w:p>
    <w:p w:rsidR="00DD0F12" w:rsidRPr="002E4939" w:rsidRDefault="00DD0F12" w:rsidP="00812A56">
      <w:pPr>
        <w:pStyle w:val="Default"/>
        <w:numPr>
          <w:ilvl w:val="2"/>
          <w:numId w:val="40"/>
        </w:numPr>
        <w:ind w:left="0" w:firstLine="0"/>
        <w:jc w:val="both"/>
      </w:pPr>
      <w:r w:rsidRPr="002E4939">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2E4939" w:rsidRDefault="00DD0F12" w:rsidP="00812A56">
      <w:pPr>
        <w:pStyle w:val="Default"/>
        <w:numPr>
          <w:ilvl w:val="2"/>
          <w:numId w:val="40"/>
        </w:numPr>
        <w:ind w:left="0" w:firstLine="0"/>
        <w:jc w:val="both"/>
      </w:pPr>
      <w:r w:rsidRPr="002E4939">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2E4939">
        <w:t xml:space="preserve"> </w:t>
      </w:r>
      <w:r w:rsidRPr="002E4939">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2E4939" w:rsidRDefault="00DD0F12" w:rsidP="00812A56">
      <w:pPr>
        <w:pStyle w:val="Default"/>
        <w:numPr>
          <w:ilvl w:val="2"/>
          <w:numId w:val="40"/>
        </w:numPr>
        <w:ind w:left="0" w:firstLine="0"/>
        <w:jc w:val="both"/>
      </w:pPr>
      <w:r w:rsidRPr="002E4939">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2E4939">
        <w:t>за</w:t>
      </w:r>
      <w:proofErr w:type="gramEnd"/>
      <w:r w:rsidRPr="002E4939">
        <w:t>:</w:t>
      </w:r>
    </w:p>
    <w:p w:rsidR="000304EB" w:rsidRPr="002E4939" w:rsidRDefault="000304EB" w:rsidP="00812A56">
      <w:pPr>
        <w:pStyle w:val="Default"/>
        <w:numPr>
          <w:ilvl w:val="0"/>
          <w:numId w:val="44"/>
        </w:numPr>
        <w:ind w:left="0" w:firstLine="0"/>
        <w:jc w:val="both"/>
      </w:pPr>
      <w:r w:rsidRPr="002E4939">
        <w:t>правильностью расходования фонда оплаты труда, в том числе экономии фонда оплаты труда, а также внебюджетных средств;</w:t>
      </w:r>
    </w:p>
    <w:p w:rsidR="000304EB" w:rsidRPr="002E4939" w:rsidRDefault="000304EB" w:rsidP="00812A56">
      <w:pPr>
        <w:pStyle w:val="Default"/>
        <w:numPr>
          <w:ilvl w:val="0"/>
          <w:numId w:val="44"/>
        </w:numPr>
        <w:ind w:left="0" w:firstLine="0"/>
        <w:jc w:val="both"/>
      </w:pPr>
      <w:r w:rsidRPr="002E4939">
        <w:t>правильностью ведения и хранения трудовых книжек работников (сведений о трудовой деятельности</w:t>
      </w:r>
      <w:r w:rsidRPr="002E4939">
        <w:rPr>
          <w:b/>
        </w:rPr>
        <w:t>)</w:t>
      </w:r>
      <w:r w:rsidRPr="002E4939">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0304EB" w:rsidRPr="002E4939" w:rsidRDefault="000304EB" w:rsidP="00812A56">
      <w:pPr>
        <w:pStyle w:val="Default"/>
        <w:numPr>
          <w:ilvl w:val="0"/>
          <w:numId w:val="44"/>
        </w:numPr>
        <w:ind w:left="0" w:firstLine="0"/>
        <w:jc w:val="both"/>
      </w:pPr>
      <w:r w:rsidRPr="002E4939">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2E4939">
        <w:rPr>
          <w:rStyle w:val="aff2"/>
        </w:rPr>
        <w:footnoteReference w:id="44"/>
      </w:r>
      <w:r w:rsidRPr="002E4939">
        <w:t>);</w:t>
      </w:r>
    </w:p>
    <w:p w:rsidR="000304EB" w:rsidRPr="002E4939" w:rsidRDefault="000304EB" w:rsidP="00812A56">
      <w:pPr>
        <w:pStyle w:val="Default"/>
        <w:numPr>
          <w:ilvl w:val="0"/>
          <w:numId w:val="44"/>
        </w:numPr>
        <w:ind w:left="0" w:firstLine="0"/>
        <w:jc w:val="both"/>
      </w:pPr>
      <w:r w:rsidRPr="002E4939">
        <w:t xml:space="preserve">охраной труда в образовательной организации; </w:t>
      </w:r>
    </w:p>
    <w:p w:rsidR="000304EB" w:rsidRPr="002E4939" w:rsidRDefault="000304EB" w:rsidP="00812A56">
      <w:pPr>
        <w:pStyle w:val="Default"/>
        <w:numPr>
          <w:ilvl w:val="0"/>
          <w:numId w:val="44"/>
        </w:numPr>
        <w:ind w:left="0" w:firstLine="0"/>
        <w:jc w:val="both"/>
      </w:pPr>
      <w:r w:rsidRPr="002E4939">
        <w:t xml:space="preserve">правильностью и своевременностью предоставления работникам отпусков и их оплаты; </w:t>
      </w:r>
    </w:p>
    <w:p w:rsidR="000304EB" w:rsidRPr="002E4939" w:rsidRDefault="000304EB" w:rsidP="00812A56">
      <w:pPr>
        <w:pStyle w:val="Default"/>
        <w:numPr>
          <w:ilvl w:val="0"/>
          <w:numId w:val="44"/>
        </w:numPr>
        <w:ind w:left="0" w:firstLine="0"/>
        <w:jc w:val="both"/>
      </w:pPr>
      <w:r w:rsidRPr="002E4939">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304EB" w:rsidRPr="002E4939" w:rsidRDefault="000304EB" w:rsidP="00812A56">
      <w:pPr>
        <w:pStyle w:val="Default"/>
        <w:numPr>
          <w:ilvl w:val="0"/>
          <w:numId w:val="44"/>
        </w:numPr>
        <w:ind w:left="0" w:firstLine="0"/>
        <w:jc w:val="both"/>
      </w:pPr>
      <w:r w:rsidRPr="002E4939">
        <w:t xml:space="preserve">соблюдением порядка аттестации педагогических работников образовательной организации; </w:t>
      </w:r>
    </w:p>
    <w:p w:rsidR="000304EB" w:rsidRPr="002E4939" w:rsidRDefault="000304EB" w:rsidP="00812A56">
      <w:pPr>
        <w:pStyle w:val="Default"/>
        <w:numPr>
          <w:ilvl w:val="0"/>
          <w:numId w:val="44"/>
        </w:numPr>
        <w:ind w:left="0" w:firstLine="0"/>
        <w:jc w:val="both"/>
      </w:pPr>
      <w:r w:rsidRPr="002E4939">
        <w:rPr>
          <w:color w:val="auto"/>
        </w:rPr>
        <w:t>по другим вопросам социально-трудового характера.</w:t>
      </w:r>
    </w:p>
    <w:p w:rsidR="00DD0F12" w:rsidRPr="002E4939" w:rsidRDefault="00DD0F12" w:rsidP="00812A56">
      <w:pPr>
        <w:pStyle w:val="Default"/>
        <w:numPr>
          <w:ilvl w:val="2"/>
          <w:numId w:val="40"/>
        </w:numPr>
        <w:ind w:left="0" w:firstLine="0"/>
        <w:jc w:val="both"/>
      </w:pPr>
      <w:r w:rsidRPr="002E4939">
        <w:t>Обеспечивать</w:t>
      </w:r>
      <w:r w:rsidR="000304EB" w:rsidRPr="002E4939">
        <w:t xml:space="preserve"> выполнение условий настоящего К</w:t>
      </w:r>
      <w:r w:rsidRPr="002E4939">
        <w:t xml:space="preserve">оллективного договора. </w:t>
      </w:r>
    </w:p>
    <w:p w:rsidR="00DD0F12" w:rsidRPr="002E4939" w:rsidRDefault="00DD0F12" w:rsidP="00812A56">
      <w:pPr>
        <w:pStyle w:val="Default"/>
        <w:numPr>
          <w:ilvl w:val="2"/>
          <w:numId w:val="40"/>
        </w:numPr>
        <w:ind w:left="0" w:firstLine="0"/>
        <w:jc w:val="both"/>
      </w:pPr>
      <w:r w:rsidRPr="002E4939">
        <w:t xml:space="preserve">Участвовать в формировании в образовательной организации системы внутреннего </w:t>
      </w:r>
      <w:proofErr w:type="gramStart"/>
      <w:r w:rsidRPr="002E4939">
        <w:t>контроля за</w:t>
      </w:r>
      <w:proofErr w:type="gramEnd"/>
      <w:r w:rsidRPr="002E4939">
        <w:t xml:space="preserve"> соблюдением трудового законодательства и иных актов, содержащих нормы трудового права. </w:t>
      </w:r>
    </w:p>
    <w:p w:rsidR="00DD0F12" w:rsidRPr="002E4939" w:rsidRDefault="006B4729" w:rsidP="00812A56">
      <w:pPr>
        <w:pStyle w:val="Default"/>
        <w:numPr>
          <w:ilvl w:val="2"/>
          <w:numId w:val="40"/>
        </w:numPr>
        <w:ind w:left="0" w:firstLine="0"/>
        <w:jc w:val="both"/>
        <w:rPr>
          <w:rStyle w:val="A10"/>
          <w:b w:val="0"/>
          <w:bCs w:val="0"/>
          <w:sz w:val="24"/>
          <w:szCs w:val="24"/>
        </w:rPr>
      </w:pPr>
      <w:r w:rsidRPr="002E4939">
        <w:t xml:space="preserve"> </w:t>
      </w:r>
      <w:r w:rsidR="00DD0F12" w:rsidRPr="002E4939">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2E4939" w:rsidRDefault="00DD0F12" w:rsidP="00812A56">
      <w:pPr>
        <w:pStyle w:val="Default"/>
        <w:numPr>
          <w:ilvl w:val="2"/>
          <w:numId w:val="40"/>
        </w:numPr>
        <w:ind w:left="0" w:firstLine="0"/>
        <w:jc w:val="both"/>
        <w:rPr>
          <w:rStyle w:val="A10"/>
          <w:b w:val="0"/>
          <w:bCs w:val="0"/>
          <w:sz w:val="24"/>
          <w:szCs w:val="24"/>
        </w:rPr>
      </w:pPr>
      <w:r w:rsidRPr="002E4939">
        <w:t>Принимать участие в аттестации работников образовательной организации на соответствие занимаемой должности</w:t>
      </w:r>
      <w:r w:rsidRPr="002E4939">
        <w:rPr>
          <w:rStyle w:val="A10"/>
          <w:b w:val="0"/>
          <w:bCs w:val="0"/>
          <w:sz w:val="24"/>
          <w:szCs w:val="24"/>
        </w:rPr>
        <w:t>.</w:t>
      </w:r>
    </w:p>
    <w:p w:rsidR="00DD0F12" w:rsidRPr="002E4939" w:rsidRDefault="00DD0F12" w:rsidP="00812A56">
      <w:pPr>
        <w:pStyle w:val="Default"/>
        <w:numPr>
          <w:ilvl w:val="2"/>
          <w:numId w:val="40"/>
        </w:numPr>
        <w:ind w:left="0" w:firstLine="0"/>
        <w:jc w:val="both"/>
      </w:pPr>
      <w:r w:rsidRPr="002E4939">
        <w:t>Осуществлять проверку уплаты и перечисления членских профсоюзных взносов</w:t>
      </w:r>
      <w:r w:rsidR="004E1BEC" w:rsidRPr="002E4939">
        <w:t xml:space="preserve"> в соответствии с законодательством Российской Федерации</w:t>
      </w:r>
      <w:r w:rsidRPr="002E4939">
        <w:t xml:space="preserve">. </w:t>
      </w:r>
    </w:p>
    <w:p w:rsidR="00DD0F12" w:rsidRPr="002E4939" w:rsidRDefault="00DD0F12" w:rsidP="00812A56">
      <w:pPr>
        <w:pStyle w:val="Default"/>
        <w:numPr>
          <w:ilvl w:val="2"/>
          <w:numId w:val="40"/>
        </w:numPr>
        <w:ind w:left="0" w:firstLine="0"/>
        <w:jc w:val="both"/>
      </w:pPr>
      <w:r w:rsidRPr="002E4939">
        <w:t xml:space="preserve">Информировать ежегодно членов Профсоюза о своей работе, о деятельности выборных профсоюзных органов. </w:t>
      </w:r>
    </w:p>
    <w:p w:rsidR="00DD0F12" w:rsidRPr="002E4939" w:rsidRDefault="00DD0F12" w:rsidP="00812A56">
      <w:pPr>
        <w:pStyle w:val="Default"/>
        <w:numPr>
          <w:ilvl w:val="2"/>
          <w:numId w:val="40"/>
        </w:numPr>
        <w:ind w:left="0" w:firstLine="0"/>
        <w:jc w:val="both"/>
      </w:pPr>
      <w:r w:rsidRPr="002E4939">
        <w:rPr>
          <w:iCs/>
        </w:rPr>
        <w:lastRenderedPageBreak/>
        <w:t xml:space="preserve">Содействовать оздоровлению детей работников образовательной организации. </w:t>
      </w:r>
    </w:p>
    <w:p w:rsidR="00DD0F12" w:rsidRPr="002E4939" w:rsidRDefault="00DD0F12" w:rsidP="00812A56">
      <w:pPr>
        <w:pStyle w:val="Default"/>
        <w:numPr>
          <w:ilvl w:val="2"/>
          <w:numId w:val="40"/>
        </w:numPr>
        <w:ind w:left="0" w:firstLine="0"/>
        <w:jc w:val="both"/>
      </w:pPr>
      <w:r w:rsidRPr="002E4939">
        <w:rPr>
          <w:iCs/>
        </w:rPr>
        <w:t xml:space="preserve">Ходатайствовать о представлении к наградам работников образовательной организации. </w:t>
      </w:r>
    </w:p>
    <w:p w:rsidR="00DD0F12" w:rsidRPr="002E4939" w:rsidRDefault="00DD0F12" w:rsidP="00812A56">
      <w:pPr>
        <w:pStyle w:val="Default"/>
        <w:numPr>
          <w:ilvl w:val="2"/>
          <w:numId w:val="40"/>
        </w:numPr>
        <w:ind w:left="0" w:firstLine="0"/>
        <w:jc w:val="both"/>
      </w:pPr>
      <w:r w:rsidRPr="002E4939">
        <w:rPr>
          <w:iCs/>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2E4939" w:rsidRDefault="00DD0F12" w:rsidP="00812A56">
      <w:pPr>
        <w:pStyle w:val="Default"/>
        <w:numPr>
          <w:ilvl w:val="2"/>
          <w:numId w:val="40"/>
        </w:numPr>
        <w:ind w:left="0" w:firstLine="0"/>
        <w:jc w:val="both"/>
        <w:rPr>
          <w:rStyle w:val="A10"/>
          <w:b w:val="0"/>
          <w:bCs w:val="0"/>
          <w:sz w:val="24"/>
          <w:szCs w:val="24"/>
        </w:rPr>
      </w:pPr>
      <w:r w:rsidRPr="002E4939">
        <w:rPr>
          <w:rStyle w:val="A10"/>
          <w:b w:val="0"/>
          <w:bCs w:val="0"/>
          <w:sz w:val="24"/>
          <w:szCs w:val="24"/>
        </w:rPr>
        <w:t>Добиваться от работодателя приостановки (отмены) управленческих решений, противоречащих законодательству о труде</w:t>
      </w:r>
      <w:r w:rsidR="000304EB" w:rsidRPr="002E4939">
        <w:rPr>
          <w:rStyle w:val="A10"/>
          <w:b w:val="0"/>
          <w:bCs w:val="0"/>
          <w:sz w:val="24"/>
          <w:szCs w:val="24"/>
        </w:rPr>
        <w:t>, охране труда, обязательствам К</w:t>
      </w:r>
      <w:r w:rsidRPr="002E4939">
        <w:rPr>
          <w:rStyle w:val="A10"/>
          <w:b w:val="0"/>
          <w:bCs w:val="0"/>
          <w:sz w:val="24"/>
          <w:szCs w:val="24"/>
        </w:rPr>
        <w:t xml:space="preserve">оллективного договора, соглашениям, принятия локальных нормативных актов без необходимого согласования с </w:t>
      </w:r>
      <w:r w:rsidR="009A1FF3" w:rsidRPr="002E4939">
        <w:t xml:space="preserve">выборным органом первичной профсоюзной </w:t>
      </w:r>
      <w:r w:rsidR="002A456C" w:rsidRPr="002E4939">
        <w:t>организации</w:t>
      </w:r>
      <w:r w:rsidR="002A456C" w:rsidRPr="002E4939">
        <w:rPr>
          <w:rStyle w:val="A10"/>
          <w:b w:val="0"/>
          <w:bCs w:val="0"/>
          <w:sz w:val="24"/>
          <w:szCs w:val="24"/>
        </w:rPr>
        <w:t xml:space="preserve"> (</w:t>
      </w:r>
      <w:r w:rsidR="006012BE" w:rsidRPr="002E4939">
        <w:rPr>
          <w:rStyle w:val="A10"/>
          <w:b w:val="0"/>
          <w:bCs w:val="0"/>
          <w:sz w:val="24"/>
          <w:szCs w:val="24"/>
        </w:rPr>
        <w:t xml:space="preserve">без </w:t>
      </w:r>
      <w:r w:rsidR="009222EB" w:rsidRPr="002E4939">
        <w:rPr>
          <w:rStyle w:val="A10"/>
          <w:b w:val="0"/>
          <w:bCs w:val="0"/>
          <w:sz w:val="24"/>
          <w:szCs w:val="24"/>
        </w:rPr>
        <w:t>учёт</w:t>
      </w:r>
      <w:r w:rsidRPr="002E4939">
        <w:rPr>
          <w:rStyle w:val="A10"/>
          <w:b w:val="0"/>
          <w:bCs w:val="0"/>
          <w:sz w:val="24"/>
          <w:szCs w:val="24"/>
        </w:rPr>
        <w:t>а мотивированного мнения).</w:t>
      </w:r>
    </w:p>
    <w:p w:rsidR="00DD0F12" w:rsidRPr="002E4939" w:rsidRDefault="00DD0F12" w:rsidP="00812A56">
      <w:pPr>
        <w:pStyle w:val="Default"/>
        <w:numPr>
          <w:ilvl w:val="2"/>
          <w:numId w:val="40"/>
        </w:numPr>
        <w:ind w:left="0" w:firstLine="0"/>
        <w:jc w:val="both"/>
      </w:pPr>
      <w:r w:rsidRPr="002E4939">
        <w:rPr>
          <w:rStyle w:val="A10"/>
          <w:b w:val="0"/>
          <w:bCs w:val="0"/>
          <w:sz w:val="24"/>
          <w:szCs w:val="24"/>
        </w:rPr>
        <w:t>Выступать инициатором на</w:t>
      </w:r>
      <w:r w:rsidR="000304EB" w:rsidRPr="002E4939">
        <w:rPr>
          <w:rStyle w:val="A10"/>
          <w:b w:val="0"/>
          <w:bCs w:val="0"/>
          <w:sz w:val="24"/>
          <w:szCs w:val="24"/>
        </w:rPr>
        <w:t>чала переговоров по заключению К</w:t>
      </w:r>
      <w:r w:rsidRPr="002E4939">
        <w:rPr>
          <w:rStyle w:val="A10"/>
          <w:b w:val="0"/>
          <w:bCs w:val="0"/>
          <w:sz w:val="24"/>
          <w:szCs w:val="24"/>
        </w:rPr>
        <w:t>оллективного договора на новый срок за три месяца до окончания срока его действия.</w:t>
      </w:r>
    </w:p>
    <w:p w:rsidR="00E40108" w:rsidRPr="002E4939" w:rsidRDefault="00E40108" w:rsidP="008658C1">
      <w:pPr>
        <w:pStyle w:val="Default"/>
        <w:ind w:firstLine="709"/>
        <w:contextualSpacing/>
        <w:jc w:val="center"/>
      </w:pPr>
    </w:p>
    <w:p w:rsidR="004A349C" w:rsidRPr="002E4939" w:rsidRDefault="00DD0F12" w:rsidP="006B4729">
      <w:pPr>
        <w:pStyle w:val="1"/>
        <w:rPr>
          <w:sz w:val="24"/>
          <w:szCs w:val="24"/>
        </w:rPr>
      </w:pPr>
      <w:bookmarkStart w:id="23" w:name="_Toc93061073"/>
      <w:r w:rsidRPr="002E4939">
        <w:rPr>
          <w:sz w:val="24"/>
          <w:szCs w:val="24"/>
        </w:rPr>
        <w:t xml:space="preserve">Х. </w:t>
      </w:r>
      <w:bookmarkEnd w:id="23"/>
      <w:r w:rsidR="00C75D95" w:rsidRPr="002E4939">
        <w:rPr>
          <w:sz w:val="24"/>
          <w:szCs w:val="24"/>
        </w:rPr>
        <w:t>Гарантии профсоюзной деятельности</w:t>
      </w:r>
    </w:p>
    <w:p w:rsidR="000A07FC" w:rsidRPr="002E4939" w:rsidRDefault="000A07FC" w:rsidP="00B97E4D">
      <w:pPr>
        <w:pStyle w:val="Default"/>
        <w:ind w:firstLine="709"/>
        <w:contextualSpacing/>
        <w:jc w:val="center"/>
        <w:rPr>
          <w:b/>
          <w:bCs/>
        </w:rPr>
      </w:pPr>
    </w:p>
    <w:p w:rsidR="00EE4FF1" w:rsidRDefault="00EE4FF1" w:rsidP="00E1338D">
      <w:pPr>
        <w:pStyle w:val="afa"/>
        <w:numPr>
          <w:ilvl w:val="0"/>
          <w:numId w:val="40"/>
        </w:numPr>
        <w:autoSpaceDE w:val="0"/>
        <w:ind w:left="0" w:firstLine="567"/>
        <w:contextualSpacing/>
        <w:jc w:val="both"/>
      </w:pPr>
      <w:proofErr w:type="gramStart"/>
      <w:r w:rsidRPr="002E4939">
        <w:t>Стороны договорились</w:t>
      </w:r>
      <w:r w:rsidRPr="002E4939">
        <w:rPr>
          <w:rFonts w:eastAsia="MS Mincho"/>
        </w:rPr>
        <w:t xml:space="preserve"> </w:t>
      </w:r>
      <w:r w:rsidRPr="002E4939">
        <w:t xml:space="preserve">считать, что права и гарантии деятельности первичной организации Профсоюза, соответствующего выборного профсоюзного органа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отраслевым соглашением по организациям, находящимся в ведении Министерства образования и науки Российской Федерации, территориальными отраслевыми  соглашениями, иными соглашениями, Уставом Профсоюза. </w:t>
      </w:r>
      <w:proofErr w:type="gramEnd"/>
    </w:p>
    <w:p w:rsidR="00341B4C" w:rsidRPr="00DE577E" w:rsidRDefault="00E1338D" w:rsidP="00341B4C">
      <w:pPr>
        <w:pStyle w:val="afb"/>
        <w:ind w:left="0" w:firstLine="567"/>
        <w:contextualSpacing/>
        <w:jc w:val="both"/>
      </w:pPr>
      <w:r w:rsidRPr="00DE577E">
        <w:t xml:space="preserve">10.1. </w:t>
      </w:r>
      <w:r w:rsidR="00341B4C" w:rsidRPr="00DE577E">
        <w:t>Работникам образовательных организаций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плана финансово-хозяйственной деятельности.</w:t>
      </w:r>
    </w:p>
    <w:p w:rsidR="00DD0F12" w:rsidRPr="002E4939" w:rsidRDefault="00E1338D" w:rsidP="00E1338D">
      <w:pPr>
        <w:pStyle w:val="Pa9"/>
        <w:spacing w:line="240" w:lineRule="auto"/>
        <w:ind w:firstLine="567"/>
        <w:contextualSpacing/>
        <w:jc w:val="both"/>
        <w:rPr>
          <w:rStyle w:val="A10"/>
          <w:b w:val="0"/>
          <w:sz w:val="24"/>
          <w:szCs w:val="24"/>
        </w:rPr>
      </w:pPr>
      <w:r>
        <w:rPr>
          <w:rStyle w:val="A10"/>
          <w:b w:val="0"/>
          <w:sz w:val="24"/>
          <w:szCs w:val="24"/>
        </w:rPr>
        <w:t>10.2</w:t>
      </w:r>
      <w:r w:rsidR="00572086" w:rsidRPr="002E4939">
        <w:rPr>
          <w:rStyle w:val="A10"/>
          <w:b w:val="0"/>
          <w:sz w:val="24"/>
          <w:szCs w:val="24"/>
        </w:rPr>
        <w:t xml:space="preserve">. </w:t>
      </w:r>
      <w:r w:rsidR="00DD0F12" w:rsidRPr="002E4939">
        <w:rPr>
          <w:rStyle w:val="A10"/>
          <w:b w:val="0"/>
          <w:sz w:val="24"/>
          <w:szCs w:val="24"/>
        </w:rPr>
        <w:t xml:space="preserve">Работодатель: </w:t>
      </w:r>
    </w:p>
    <w:p w:rsidR="00992320" w:rsidRPr="002E4939" w:rsidRDefault="00E1338D" w:rsidP="00E1338D">
      <w:pPr>
        <w:pStyle w:val="Default"/>
        <w:ind w:firstLine="567"/>
        <w:jc w:val="both"/>
      </w:pPr>
      <w:r>
        <w:t>10.2.1.</w:t>
      </w:r>
      <w:r w:rsidR="000A07FC" w:rsidRPr="002E4939">
        <w:t>П</w:t>
      </w:r>
      <w:r w:rsidR="00DD0F12" w:rsidRPr="002E4939">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2E4939">
        <w:t>,</w:t>
      </w:r>
      <w:r w:rsidR="00DD0F12" w:rsidRPr="002E4939">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00DD0F12" w:rsidRPr="002E4939">
        <w:t>и</w:t>
      </w:r>
      <w:r w:rsidR="0019072F" w:rsidRPr="002E4939">
        <w:t>(</w:t>
      </w:r>
      <w:proofErr w:type="gramEnd"/>
      <w:r w:rsidR="0019072F" w:rsidRPr="002E4939">
        <w:t>телефон, факс, интернет)</w:t>
      </w:r>
      <w:r w:rsidR="00DD0F12" w:rsidRPr="002E4939">
        <w:t xml:space="preserve">, компьютерную технику и </w:t>
      </w:r>
      <w:r w:rsidR="002A456C" w:rsidRPr="002E4939">
        <w:t>др., а</w:t>
      </w:r>
      <w:r w:rsidR="00DD0F12" w:rsidRPr="002E4939">
        <w:t xml:space="preserve"> также предоставляет возможность размещения информации в доступном для всех работников месте</w:t>
      </w:r>
      <w:r w:rsidR="0019072F" w:rsidRPr="002E4939">
        <w:t xml:space="preserve"> в здании образовательной организации</w:t>
      </w:r>
      <w:r w:rsidR="00572086" w:rsidRPr="002E4939">
        <w:t>.</w:t>
      </w:r>
      <w:r w:rsidR="006A1285" w:rsidRPr="002E4939">
        <w:t xml:space="preserve"> </w:t>
      </w:r>
    </w:p>
    <w:p w:rsidR="006A1285" w:rsidRPr="002E4939" w:rsidRDefault="006A1285" w:rsidP="006A1285">
      <w:pPr>
        <w:pStyle w:val="13"/>
        <w:ind w:firstLine="567"/>
        <w:contextualSpacing/>
        <w:jc w:val="both"/>
        <w:rPr>
          <w:rFonts w:ascii="Times New Roman" w:eastAsia="MS Mincho" w:hAnsi="Times New Roman"/>
          <w:sz w:val="24"/>
        </w:rPr>
      </w:pPr>
      <w:r w:rsidRPr="002E4939">
        <w:rPr>
          <w:rFonts w:ascii="Times New Roman" w:eastAsia="MS Mincho" w:hAnsi="Times New Roman"/>
          <w:sz w:val="24"/>
        </w:rPr>
        <w:t>Содействует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572086" w:rsidRPr="002E4939" w:rsidRDefault="00572086" w:rsidP="006A1285">
      <w:pPr>
        <w:pStyle w:val="13"/>
        <w:ind w:firstLine="567"/>
        <w:contextualSpacing/>
        <w:jc w:val="both"/>
        <w:rPr>
          <w:rFonts w:ascii="Times New Roman" w:hAnsi="Times New Roman"/>
          <w:sz w:val="24"/>
        </w:rPr>
      </w:pPr>
      <w:r w:rsidRPr="002E4939">
        <w:rPr>
          <w:rFonts w:ascii="Times New Roman" w:hAnsi="Times New Roman"/>
          <w:sz w:val="24"/>
        </w:rPr>
        <w:t xml:space="preserve">Обеспечивает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DD0F12" w:rsidRPr="002E4939" w:rsidRDefault="00E1338D" w:rsidP="00E1338D">
      <w:pPr>
        <w:pStyle w:val="Default"/>
        <w:ind w:firstLine="567"/>
        <w:jc w:val="both"/>
      </w:pPr>
      <w:r>
        <w:rPr>
          <w:spacing w:val="-6"/>
        </w:rPr>
        <w:t xml:space="preserve">10.2.2. </w:t>
      </w:r>
      <w:r w:rsidR="000A07FC" w:rsidRPr="002E4939">
        <w:rPr>
          <w:spacing w:val="-6"/>
        </w:rPr>
        <w:t>П</w:t>
      </w:r>
      <w:r w:rsidR="00DD0F12" w:rsidRPr="002E4939">
        <w:rPr>
          <w:spacing w:val="-6"/>
        </w:rPr>
        <w:t>редоставляет</w:t>
      </w:r>
      <w:r w:rsidR="00894A32" w:rsidRPr="002E4939">
        <w:rPr>
          <w:spacing w:val="-6"/>
        </w:rPr>
        <w:t xml:space="preserve"> </w:t>
      </w:r>
      <w:r w:rsidR="0019072F" w:rsidRPr="002E4939">
        <w:rPr>
          <w:spacing w:val="-6"/>
        </w:rPr>
        <w:t xml:space="preserve">первичной </w:t>
      </w:r>
      <w:r w:rsidR="00DD0F12" w:rsidRPr="002E4939">
        <w:rPr>
          <w:spacing w:val="-6"/>
        </w:rPr>
        <w:t>профсоюзной организации в бесплатное пользование помещения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6B4729" w:rsidRPr="002E4939">
        <w:rPr>
          <w:spacing w:val="-6"/>
        </w:rPr>
        <w:t xml:space="preserve"> </w:t>
      </w:r>
      <w:r w:rsidR="00366E2F" w:rsidRPr="002E4939">
        <w:rPr>
          <w:spacing w:val="-6"/>
        </w:rPr>
        <w:t>РФ</w:t>
      </w:r>
      <w:r w:rsidR="00DD0F12" w:rsidRPr="002E4939">
        <w:rPr>
          <w:spacing w:val="-6"/>
        </w:rPr>
        <w:t>)</w:t>
      </w:r>
      <w:r w:rsidR="00572086" w:rsidRPr="002E4939">
        <w:rPr>
          <w:spacing w:val="-6"/>
        </w:rPr>
        <w:t>.</w:t>
      </w:r>
    </w:p>
    <w:p w:rsidR="00DD0F12" w:rsidRPr="002E4939" w:rsidRDefault="00E1338D" w:rsidP="00E1338D">
      <w:pPr>
        <w:pStyle w:val="Default"/>
        <w:ind w:firstLine="567"/>
        <w:jc w:val="both"/>
      </w:pPr>
      <w:r>
        <w:rPr>
          <w:color w:val="auto"/>
        </w:rPr>
        <w:t xml:space="preserve">10.2.3. </w:t>
      </w:r>
      <w:proofErr w:type="gramStart"/>
      <w:r w:rsidR="000A07FC" w:rsidRPr="002E4939">
        <w:rPr>
          <w:color w:val="auto"/>
        </w:rPr>
        <w:t>Н</w:t>
      </w:r>
      <w:r w:rsidR="00DD0F12" w:rsidRPr="002E4939">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2E4939">
        <w:rPr>
          <w:color w:val="auto"/>
        </w:rPr>
        <w:t xml:space="preserve"> </w:t>
      </w:r>
      <w:r w:rsidR="0019072F" w:rsidRPr="002E4939">
        <w:rPr>
          <w:color w:val="auto"/>
        </w:rPr>
        <w:t>и иных нормативных правовых актов, содержащих нормы трудового права, предусмотренный статьёй 370 ТК</w:t>
      </w:r>
      <w:r w:rsidR="006B4729" w:rsidRPr="002E4939">
        <w:rPr>
          <w:color w:val="auto"/>
        </w:rPr>
        <w:t xml:space="preserve"> </w:t>
      </w:r>
      <w:r w:rsidR="0019072F" w:rsidRPr="002E4939">
        <w:rPr>
          <w:color w:val="auto"/>
        </w:rPr>
        <w:t>РФ,</w:t>
      </w:r>
      <w:r w:rsidR="00894A32" w:rsidRPr="002E4939">
        <w:rPr>
          <w:color w:val="auto"/>
        </w:rPr>
        <w:t xml:space="preserve"> </w:t>
      </w:r>
      <w:r w:rsidR="00DD0F12" w:rsidRPr="002E4939">
        <w:rPr>
          <w:color w:val="auto"/>
        </w:rPr>
        <w:t>а также посещ</w:t>
      </w:r>
      <w:r w:rsidR="0019072F" w:rsidRPr="002E4939">
        <w:rPr>
          <w:color w:val="auto"/>
        </w:rPr>
        <w:t>ать</w:t>
      </w:r>
      <w:r w:rsidR="00DD0F12" w:rsidRPr="002E4939">
        <w:rPr>
          <w:color w:val="auto"/>
        </w:rPr>
        <w:t xml:space="preserve"> рабочи</w:t>
      </w:r>
      <w:r w:rsidR="0019072F" w:rsidRPr="002E4939">
        <w:rPr>
          <w:color w:val="auto"/>
        </w:rPr>
        <w:t>е</w:t>
      </w:r>
      <w:r w:rsidR="00DD0F12" w:rsidRPr="002E4939">
        <w:rPr>
          <w:color w:val="auto"/>
        </w:rPr>
        <w:t xml:space="preserve"> мес</w:t>
      </w:r>
      <w:r w:rsidR="0019072F" w:rsidRPr="002E4939">
        <w:rPr>
          <w:color w:val="auto"/>
        </w:rPr>
        <w:t>та</w:t>
      </w:r>
      <w:r w:rsidR="00DD0F12" w:rsidRPr="002E4939">
        <w:rPr>
          <w:color w:val="auto"/>
        </w:rPr>
        <w:t xml:space="preserve">, на которых работают члены Профсоюза, для реализации уставных задач </w:t>
      </w:r>
      <w:r w:rsidR="0019072F" w:rsidRPr="002E4939">
        <w:rPr>
          <w:color w:val="auto"/>
        </w:rPr>
        <w:t xml:space="preserve">Профсоюза </w:t>
      </w:r>
      <w:r w:rsidR="00DD0F12" w:rsidRPr="002E4939">
        <w:rPr>
          <w:color w:val="auto"/>
        </w:rPr>
        <w:t>и прав</w:t>
      </w:r>
      <w:r w:rsidR="0019072F" w:rsidRPr="002E4939">
        <w:rPr>
          <w:color w:val="auto"/>
        </w:rPr>
        <w:t>, предусмотренных статьёй 11 Федерального закона от 12</w:t>
      </w:r>
      <w:r w:rsidR="006B4729" w:rsidRPr="002E4939">
        <w:rPr>
          <w:rFonts w:eastAsia="Arial Unicode MS"/>
          <w:kern w:val="1"/>
        </w:rPr>
        <w:t xml:space="preserve"> </w:t>
      </w:r>
      <w:r w:rsidR="0019072F" w:rsidRPr="002E4939">
        <w:rPr>
          <w:color w:val="auto"/>
        </w:rPr>
        <w:t>января 1996</w:t>
      </w:r>
      <w:proofErr w:type="gramEnd"/>
      <w:r w:rsidR="006B4729" w:rsidRPr="002E4939">
        <w:rPr>
          <w:color w:val="auto"/>
        </w:rPr>
        <w:t xml:space="preserve"> </w:t>
      </w:r>
      <w:r w:rsidR="0019072F" w:rsidRPr="002E4939">
        <w:rPr>
          <w:color w:val="auto"/>
        </w:rPr>
        <w:t>г. №</w:t>
      </w:r>
      <w:r w:rsidR="006B4729" w:rsidRPr="002E4939">
        <w:rPr>
          <w:color w:val="auto"/>
        </w:rPr>
        <w:t xml:space="preserve"> </w:t>
      </w:r>
      <w:r w:rsidR="0019072F" w:rsidRPr="002E4939">
        <w:rPr>
          <w:color w:val="auto"/>
        </w:rPr>
        <w:t>10-ФЗ «О профессиональных союзах, их правах и гарантиях деятельности»</w:t>
      </w:r>
      <w:r w:rsidR="00572086" w:rsidRPr="002E4939">
        <w:rPr>
          <w:color w:val="auto"/>
        </w:rPr>
        <w:t>.</w:t>
      </w:r>
    </w:p>
    <w:p w:rsidR="00DD0F12" w:rsidRPr="002E4939" w:rsidRDefault="00E1338D" w:rsidP="00E1338D">
      <w:pPr>
        <w:pStyle w:val="Default"/>
        <w:ind w:firstLine="567"/>
        <w:jc w:val="both"/>
      </w:pPr>
      <w:r>
        <w:rPr>
          <w:spacing w:val="-6"/>
        </w:rPr>
        <w:t xml:space="preserve">10.2.4. </w:t>
      </w:r>
      <w:r w:rsidR="000A07FC" w:rsidRPr="002E4939">
        <w:rPr>
          <w:spacing w:val="-6"/>
        </w:rPr>
        <w:t>Н</w:t>
      </w:r>
      <w:r w:rsidR="00DD0F12" w:rsidRPr="002E4939">
        <w:rPr>
          <w:spacing w:val="-6"/>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572086" w:rsidRPr="002E4939">
        <w:rPr>
          <w:spacing w:val="-6"/>
        </w:rPr>
        <w:t>.</w:t>
      </w:r>
    </w:p>
    <w:p w:rsidR="00DD0F12" w:rsidRPr="002E4939" w:rsidRDefault="00E1338D" w:rsidP="00E1338D">
      <w:pPr>
        <w:pStyle w:val="Default"/>
        <w:ind w:firstLine="567"/>
        <w:jc w:val="both"/>
      </w:pPr>
      <w:r>
        <w:rPr>
          <w:spacing w:val="-6"/>
        </w:rPr>
        <w:lastRenderedPageBreak/>
        <w:t xml:space="preserve">10.2.5. </w:t>
      </w:r>
      <w:r w:rsidR="000A07FC" w:rsidRPr="002E4939">
        <w:rPr>
          <w:spacing w:val="-6"/>
        </w:rPr>
        <w:t>П</w:t>
      </w:r>
      <w:r w:rsidR="00DD0F12" w:rsidRPr="002E4939">
        <w:rPr>
          <w:spacing w:val="-6"/>
        </w:rPr>
        <w:t xml:space="preserve">ривлекает представителей выборного органа первичной профсоюзной организации для осуществления </w:t>
      </w:r>
      <w:proofErr w:type="gramStart"/>
      <w:r w:rsidR="00DD0F12" w:rsidRPr="002E4939">
        <w:rPr>
          <w:spacing w:val="-6"/>
        </w:rPr>
        <w:t>контроля</w:t>
      </w:r>
      <w:r w:rsidR="006C230C" w:rsidRPr="002E4939">
        <w:rPr>
          <w:spacing w:val="-6"/>
        </w:rPr>
        <w:t xml:space="preserve"> </w:t>
      </w:r>
      <w:r w:rsidR="00DD0F12" w:rsidRPr="002E4939">
        <w:rPr>
          <w:spacing w:val="-6"/>
        </w:rPr>
        <w:t>за</w:t>
      </w:r>
      <w:proofErr w:type="gramEnd"/>
      <w:r w:rsidR="00DD0F12" w:rsidRPr="002E4939">
        <w:rPr>
          <w:spacing w:val="-6"/>
        </w:rPr>
        <w:t xml:space="preserve"> правильностью расходования фонда оплаты труда, фонда экономии заработной платы, внебюджетного фонда</w:t>
      </w:r>
      <w:r w:rsidR="00572086" w:rsidRPr="002E4939">
        <w:rPr>
          <w:spacing w:val="-6"/>
        </w:rPr>
        <w:t>.</w:t>
      </w:r>
    </w:p>
    <w:p w:rsidR="00DD0F12" w:rsidRPr="002E4939" w:rsidRDefault="00E1338D" w:rsidP="00E1338D">
      <w:pPr>
        <w:pStyle w:val="Default"/>
        <w:ind w:firstLine="567"/>
        <w:jc w:val="both"/>
        <w:rPr>
          <w:rStyle w:val="A10"/>
          <w:b w:val="0"/>
          <w:bCs w:val="0"/>
          <w:sz w:val="24"/>
          <w:szCs w:val="24"/>
        </w:rPr>
      </w:pPr>
      <w:proofErr w:type="gramStart"/>
      <w:r>
        <w:rPr>
          <w:rStyle w:val="A10"/>
          <w:b w:val="0"/>
          <w:bCs w:val="0"/>
          <w:sz w:val="24"/>
          <w:szCs w:val="24"/>
        </w:rPr>
        <w:t>10.2.6.</w:t>
      </w:r>
      <w:r w:rsidR="000A07FC" w:rsidRPr="002E4939">
        <w:rPr>
          <w:rStyle w:val="A10"/>
          <w:b w:val="0"/>
          <w:bCs w:val="0"/>
          <w:sz w:val="24"/>
          <w:szCs w:val="24"/>
        </w:rPr>
        <w:t>П</w:t>
      </w:r>
      <w:r w:rsidR="00DD0F12" w:rsidRPr="002E4939">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2E4939">
        <w:rPr>
          <w:rStyle w:val="A10"/>
          <w:b w:val="0"/>
          <w:bCs w:val="0"/>
          <w:sz w:val="24"/>
          <w:szCs w:val="24"/>
        </w:rPr>
        <w:t>ё</w:t>
      </w:r>
      <w:r w:rsidR="00DD0F12" w:rsidRPr="002E4939">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2E4939">
        <w:rPr>
          <w:rStyle w:val="A10"/>
          <w:b w:val="0"/>
          <w:bCs w:val="0"/>
          <w:sz w:val="24"/>
          <w:szCs w:val="24"/>
        </w:rPr>
        <w:t>у сокращению численности (штата</w:t>
      </w:r>
      <w:r w:rsidR="00DD0F12" w:rsidRPr="002E4939">
        <w:rPr>
          <w:rStyle w:val="A10"/>
          <w:b w:val="0"/>
          <w:bCs w:val="0"/>
          <w:sz w:val="24"/>
          <w:szCs w:val="24"/>
        </w:rPr>
        <w:t xml:space="preserve">) работников (увольнение </w:t>
      </w:r>
      <w:r w:rsidR="002A456C" w:rsidRPr="002E4939">
        <w:rPr>
          <w:rStyle w:val="A10"/>
          <w:b w:val="0"/>
          <w:bCs w:val="0"/>
          <w:sz w:val="24"/>
          <w:szCs w:val="24"/>
        </w:rPr>
        <w:t>5</w:t>
      </w:r>
      <w:r w:rsidR="00DD0F12" w:rsidRPr="002E4939">
        <w:rPr>
          <w:rStyle w:val="A10"/>
          <w:b w:val="0"/>
          <w:bCs w:val="0"/>
          <w:sz w:val="24"/>
          <w:szCs w:val="24"/>
        </w:rPr>
        <w:t xml:space="preserve"> и более процентов работников в течение 90 календарных дней), </w:t>
      </w:r>
      <w:r w:rsidR="0019072F" w:rsidRPr="002E4939">
        <w:rPr>
          <w:rStyle w:val="A10"/>
          <w:b w:val="0"/>
          <w:bCs w:val="0"/>
          <w:color w:val="auto"/>
          <w:sz w:val="24"/>
          <w:szCs w:val="24"/>
        </w:rPr>
        <w:t>квалификации</w:t>
      </w:r>
      <w:proofErr w:type="gramEnd"/>
      <w:r w:rsidR="0019072F" w:rsidRPr="002E4939">
        <w:rPr>
          <w:rStyle w:val="A10"/>
          <w:b w:val="0"/>
          <w:bCs w:val="0"/>
          <w:color w:val="auto"/>
          <w:sz w:val="24"/>
          <w:szCs w:val="24"/>
        </w:rPr>
        <w:t>,</w:t>
      </w:r>
      <w:r w:rsidR="00E96BE5" w:rsidRPr="002E4939">
        <w:rPr>
          <w:rStyle w:val="A10"/>
          <w:b w:val="0"/>
          <w:bCs w:val="0"/>
          <w:color w:val="auto"/>
          <w:sz w:val="24"/>
          <w:szCs w:val="24"/>
        </w:rPr>
        <w:t xml:space="preserve"> </w:t>
      </w:r>
      <w:r w:rsidR="0019072F" w:rsidRPr="002E4939">
        <w:rPr>
          <w:rStyle w:val="A10"/>
          <w:b w:val="0"/>
          <w:bCs w:val="0"/>
          <w:sz w:val="24"/>
          <w:szCs w:val="24"/>
        </w:rPr>
        <w:t xml:space="preserve">дополнительном профессиональном </w:t>
      </w:r>
      <w:proofErr w:type="gramStart"/>
      <w:r w:rsidR="0019072F" w:rsidRPr="002E4939">
        <w:rPr>
          <w:rStyle w:val="A10"/>
          <w:b w:val="0"/>
          <w:bCs w:val="0"/>
          <w:sz w:val="24"/>
          <w:szCs w:val="24"/>
        </w:rPr>
        <w:t>образовании</w:t>
      </w:r>
      <w:proofErr w:type="gramEnd"/>
      <w:r w:rsidR="0019072F" w:rsidRPr="002E4939">
        <w:rPr>
          <w:rStyle w:val="A10"/>
          <w:b w:val="0"/>
          <w:bCs w:val="0"/>
          <w:sz w:val="24"/>
          <w:szCs w:val="24"/>
        </w:rPr>
        <w:t>, результатах аттестации и наградах</w:t>
      </w:r>
      <w:r w:rsidR="00E96BE5" w:rsidRPr="002E4939">
        <w:rPr>
          <w:rStyle w:val="A10"/>
          <w:b w:val="0"/>
          <w:bCs w:val="0"/>
          <w:sz w:val="24"/>
          <w:szCs w:val="24"/>
        </w:rPr>
        <w:t xml:space="preserve"> </w:t>
      </w:r>
      <w:r w:rsidR="0019072F" w:rsidRPr="002E4939">
        <w:rPr>
          <w:rStyle w:val="A10"/>
          <w:b w:val="0"/>
          <w:bCs w:val="0"/>
          <w:sz w:val="24"/>
          <w:szCs w:val="24"/>
        </w:rPr>
        <w:t>работников и другую</w:t>
      </w:r>
      <w:r w:rsidR="0019072F" w:rsidRPr="002E4939">
        <w:t xml:space="preserve"> необходимую </w:t>
      </w:r>
      <w:r w:rsidR="0019072F" w:rsidRPr="002E4939">
        <w:rPr>
          <w:rStyle w:val="A10"/>
          <w:b w:val="0"/>
          <w:bCs w:val="0"/>
          <w:sz w:val="24"/>
          <w:szCs w:val="24"/>
        </w:rPr>
        <w:t>информацию</w:t>
      </w:r>
      <w:r w:rsidR="00572086" w:rsidRPr="002E4939">
        <w:rPr>
          <w:rStyle w:val="A10"/>
          <w:b w:val="0"/>
          <w:bCs w:val="0"/>
          <w:sz w:val="24"/>
          <w:szCs w:val="24"/>
        </w:rPr>
        <w:t>.</w:t>
      </w:r>
      <w:r w:rsidR="006A1285" w:rsidRPr="002E4939">
        <w:rPr>
          <w:rStyle w:val="A10"/>
          <w:b w:val="0"/>
          <w:bCs w:val="0"/>
          <w:sz w:val="24"/>
          <w:szCs w:val="24"/>
        </w:rPr>
        <w:t xml:space="preserve"> </w:t>
      </w:r>
    </w:p>
    <w:p w:rsidR="00DD0F12" w:rsidRPr="002E4939" w:rsidRDefault="00E1338D" w:rsidP="00E1338D">
      <w:pPr>
        <w:pStyle w:val="Default"/>
        <w:ind w:firstLine="567"/>
        <w:jc w:val="both"/>
        <w:rPr>
          <w:rStyle w:val="A10"/>
          <w:b w:val="0"/>
          <w:bCs w:val="0"/>
          <w:sz w:val="24"/>
          <w:szCs w:val="24"/>
        </w:rPr>
      </w:pPr>
      <w:r>
        <w:rPr>
          <w:rStyle w:val="A10"/>
          <w:b w:val="0"/>
          <w:bCs w:val="0"/>
          <w:sz w:val="24"/>
          <w:szCs w:val="24"/>
        </w:rPr>
        <w:t xml:space="preserve">10.2.7. </w:t>
      </w:r>
      <w:r w:rsidR="000A07FC" w:rsidRPr="002E4939">
        <w:rPr>
          <w:rStyle w:val="A10"/>
          <w:b w:val="0"/>
          <w:bCs w:val="0"/>
          <w:sz w:val="24"/>
          <w:szCs w:val="24"/>
        </w:rPr>
        <w:t>О</w:t>
      </w:r>
      <w:r w:rsidR="00DD0F12" w:rsidRPr="002E4939">
        <w:rPr>
          <w:rStyle w:val="A10"/>
          <w:b w:val="0"/>
          <w:bCs w:val="0"/>
          <w:sz w:val="24"/>
          <w:szCs w:val="24"/>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2E4939">
        <w:rPr>
          <w:rStyle w:val="A10"/>
          <w:b w:val="0"/>
          <w:bCs w:val="0"/>
          <w:sz w:val="24"/>
          <w:szCs w:val="24"/>
        </w:rPr>
        <w:t>образовательной организации</w:t>
      </w:r>
      <w:r w:rsidR="00DD0F12" w:rsidRPr="002E4939">
        <w:rPr>
          <w:rStyle w:val="A10"/>
          <w:b w:val="0"/>
          <w:bCs w:val="0"/>
          <w:sz w:val="24"/>
          <w:szCs w:val="24"/>
        </w:rPr>
        <w:t xml:space="preserve"> в целом</w:t>
      </w:r>
      <w:r w:rsidR="00572086" w:rsidRPr="002E4939">
        <w:rPr>
          <w:rStyle w:val="A10"/>
          <w:b w:val="0"/>
          <w:bCs w:val="0"/>
          <w:sz w:val="24"/>
          <w:szCs w:val="24"/>
        </w:rPr>
        <w:t>.</w:t>
      </w:r>
    </w:p>
    <w:p w:rsidR="00DD0F12" w:rsidRPr="002E4939" w:rsidRDefault="00E1338D" w:rsidP="00E1338D">
      <w:pPr>
        <w:pStyle w:val="Default"/>
        <w:ind w:firstLine="567"/>
        <w:jc w:val="both"/>
      </w:pPr>
      <w:r>
        <w:t xml:space="preserve">10.2.8. </w:t>
      </w:r>
      <w:proofErr w:type="gramStart"/>
      <w:r w:rsidR="000A07FC" w:rsidRPr="002E4939">
        <w:t>П</w:t>
      </w:r>
      <w:r w:rsidR="00DD0F12" w:rsidRPr="002E4939">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A456C" w:rsidRPr="002E4939">
        <w:t>1 раз</w:t>
      </w:r>
      <w:r w:rsidR="00DD0F12" w:rsidRPr="002E4939">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w:t>
      </w:r>
      <w:r w:rsidR="00572086" w:rsidRPr="002E4939">
        <w:t>гим социально-трудовым вопросам.</w:t>
      </w:r>
      <w:proofErr w:type="gramEnd"/>
    </w:p>
    <w:p w:rsidR="00DD0F12" w:rsidRPr="002E4939" w:rsidRDefault="00E1338D" w:rsidP="00E1338D">
      <w:pPr>
        <w:pStyle w:val="Default"/>
        <w:ind w:firstLine="567"/>
        <w:jc w:val="both"/>
      </w:pPr>
      <w:proofErr w:type="gramStart"/>
      <w:r>
        <w:t>10.2.9.</w:t>
      </w:r>
      <w:r w:rsidR="000A07FC" w:rsidRPr="002E4939">
        <w:t>П</w:t>
      </w:r>
      <w:r w:rsidR="00DD0F12" w:rsidRPr="002E4939">
        <w:t xml:space="preserve">редоставляет возможность уполномоченным по охране труда, членам совместной комиссии по охране труда использовать не менее </w:t>
      </w:r>
      <w:r w:rsidR="002A456C" w:rsidRPr="002E4939">
        <w:t>2-х</w:t>
      </w:r>
      <w:r w:rsidR="00DD0F12" w:rsidRPr="002E4939">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2A456C" w:rsidRPr="002E4939">
        <w:t>1 раз</w:t>
      </w:r>
      <w:r w:rsidR="00DD0F12" w:rsidRPr="002E4939">
        <w:t xml:space="preserve"> в год с сохранением средней заработной</w:t>
      </w:r>
      <w:proofErr w:type="gramEnd"/>
      <w:r w:rsidR="00DD0F12" w:rsidRPr="002E4939">
        <w:t xml:space="preserve"> платы по основному месту работы</w:t>
      </w:r>
      <w:r w:rsidR="00572086" w:rsidRPr="002E4939">
        <w:t>.</w:t>
      </w:r>
    </w:p>
    <w:p w:rsidR="002A456C" w:rsidRPr="002E4939" w:rsidRDefault="00E1338D" w:rsidP="00E1338D">
      <w:pPr>
        <w:pStyle w:val="Default"/>
        <w:ind w:firstLine="567"/>
        <w:jc w:val="both"/>
      </w:pPr>
      <w:r>
        <w:t xml:space="preserve">10.2.10. </w:t>
      </w:r>
      <w:r w:rsidR="000A07FC" w:rsidRPr="002E4939">
        <w:t>П</w:t>
      </w:r>
      <w:r w:rsidR="002A456C" w:rsidRPr="002E4939">
        <w:t xml:space="preserve">роизводит оплату </w:t>
      </w:r>
      <w:proofErr w:type="gramStart"/>
      <w:r w:rsidR="002A456C" w:rsidRPr="002E4939">
        <w:t>труда</w:t>
      </w:r>
      <w:proofErr w:type="gramEnd"/>
      <w:r w:rsidR="002A456C" w:rsidRPr="002E4939">
        <w:t xml:space="preserve"> не освобожденного председателя первичной организации Профсоюза за счет стимулирующего фонда оплаты труда учреждения в размере от 15 до 25 процентов должностного </w:t>
      </w:r>
      <w:r w:rsidR="002A456C" w:rsidRPr="002E4939">
        <w:rPr>
          <w:kern w:val="24"/>
        </w:rPr>
        <w:t>оклада (в зависимости от профсоюзного членства</w:t>
      </w:r>
      <w:r w:rsidR="002A456C" w:rsidRPr="002E4939">
        <w:t>)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572086" w:rsidRPr="002E4939" w:rsidRDefault="00572086" w:rsidP="00D62243">
      <w:pPr>
        <w:pStyle w:val="Default"/>
        <w:ind w:firstLine="567"/>
        <w:contextualSpacing/>
        <w:jc w:val="both"/>
        <w:rPr>
          <w:iCs/>
          <w:color w:val="auto"/>
        </w:rPr>
      </w:pPr>
      <w:r w:rsidRPr="002E4939">
        <w:rPr>
          <w:color w:val="auto"/>
        </w:rPr>
        <w:t>В</w:t>
      </w:r>
      <w:r w:rsidRPr="002E4939">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уполномоченным по охране труда устанавливает доплаты за счёт </w:t>
      </w:r>
      <w:proofErr w:type="gramStart"/>
      <w:r w:rsidRPr="002E4939">
        <w:rPr>
          <w:iCs/>
          <w:color w:val="auto"/>
        </w:rPr>
        <w:t>средств стимулирующей части фонда оплаты труда образовательной организации</w:t>
      </w:r>
      <w:proofErr w:type="gramEnd"/>
      <w:r w:rsidRPr="002E4939">
        <w:rPr>
          <w:rStyle w:val="aff2"/>
          <w:iCs/>
          <w:color w:val="auto"/>
        </w:rPr>
        <w:footnoteReference w:id="45"/>
      </w:r>
      <w:r w:rsidRPr="002E4939">
        <w:rPr>
          <w:iCs/>
          <w:color w:val="auto"/>
        </w:rPr>
        <w:t>.</w:t>
      </w:r>
    </w:p>
    <w:p w:rsidR="00EE4FF1" w:rsidRPr="002E4939" w:rsidRDefault="00E1338D" w:rsidP="00E1338D">
      <w:pPr>
        <w:pStyle w:val="Default"/>
        <w:tabs>
          <w:tab w:val="left" w:pos="567"/>
        </w:tabs>
        <w:jc w:val="both"/>
      </w:pPr>
      <w:r>
        <w:tab/>
        <w:t>10.3.</w:t>
      </w:r>
      <w:r w:rsidR="00EE4FF1" w:rsidRPr="002E4939">
        <w:t>Соблюда</w:t>
      </w:r>
      <w:r w:rsidR="00EB0238" w:rsidRPr="002E4939">
        <w:t>ет</w:t>
      </w:r>
      <w:r w:rsidR="00EE4FF1" w:rsidRPr="002E4939">
        <w:t xml:space="preserve"> права и гарантии первичной профсоюзной организации учреждения, содейств</w:t>
      </w:r>
      <w:r w:rsidR="00EB0238" w:rsidRPr="002E4939">
        <w:t>ует</w:t>
      </w:r>
      <w:r w:rsidR="00EE4FF1" w:rsidRPr="002E4939">
        <w:t xml:space="preserve"> ее деятельности.</w:t>
      </w:r>
    </w:p>
    <w:p w:rsidR="00EE4FF1" w:rsidRPr="002E4939" w:rsidRDefault="00E1338D" w:rsidP="00E1338D">
      <w:pPr>
        <w:pStyle w:val="Default"/>
        <w:tabs>
          <w:tab w:val="left" w:pos="567"/>
        </w:tabs>
        <w:jc w:val="both"/>
      </w:pPr>
      <w:r>
        <w:tab/>
        <w:t>10.4.</w:t>
      </w:r>
      <w:r w:rsidR="00EE4FF1" w:rsidRPr="002E4939">
        <w:t>Своевременно рассматрива</w:t>
      </w:r>
      <w:r w:rsidR="00EB0238" w:rsidRPr="002E4939">
        <w:t>ет</w:t>
      </w:r>
      <w:r w:rsidR="00EE4FF1" w:rsidRPr="002E4939">
        <w:t xml:space="preserve"> обращения, заявления и предложения Профкома и да</w:t>
      </w:r>
      <w:r w:rsidR="00EB0238" w:rsidRPr="002E4939">
        <w:t>ет</w:t>
      </w:r>
      <w:r w:rsidR="00EE4FF1" w:rsidRPr="002E4939">
        <w:t xml:space="preserve"> мотивированные ответы, а также в недельный срок с момента получения требований об устранении выявленных нарушений сообща</w:t>
      </w:r>
      <w:r w:rsidR="00EB0238" w:rsidRPr="002E4939">
        <w:t>ет</w:t>
      </w:r>
      <w:r w:rsidR="00EE4FF1" w:rsidRPr="002E4939">
        <w:t xml:space="preserve"> Профкому о результатах рассмотрения и принятых мерах.</w:t>
      </w:r>
    </w:p>
    <w:p w:rsidR="00DD0F12" w:rsidRPr="002E4939" w:rsidRDefault="00E1338D" w:rsidP="00E1338D">
      <w:pPr>
        <w:pStyle w:val="Default"/>
        <w:tabs>
          <w:tab w:val="left" w:pos="851"/>
        </w:tabs>
        <w:ind w:firstLine="567"/>
        <w:jc w:val="both"/>
      </w:pPr>
      <w:r>
        <w:t>10.5.</w:t>
      </w:r>
      <w:r w:rsidR="00DD0F12" w:rsidRPr="002E4939">
        <w:t xml:space="preserve">Стороны признают </w:t>
      </w:r>
      <w:r w:rsidR="0019072F" w:rsidRPr="002E4939">
        <w:t xml:space="preserve">следующие </w:t>
      </w:r>
      <w:r w:rsidR="00DD0F12" w:rsidRPr="002E4939">
        <w:t>гарантии работников, входящих в состав выборного органа первичной профсоюзной организации и не освобожденных от основной работы</w:t>
      </w:r>
      <w:r w:rsidR="00572086" w:rsidRPr="002E4939">
        <w:t>.</w:t>
      </w:r>
    </w:p>
    <w:p w:rsidR="00572086" w:rsidRPr="00094997" w:rsidRDefault="00E1338D" w:rsidP="00094997">
      <w:pPr>
        <w:pStyle w:val="Default"/>
        <w:tabs>
          <w:tab w:val="left" w:pos="567"/>
          <w:tab w:val="left" w:pos="709"/>
          <w:tab w:val="left" w:pos="1134"/>
        </w:tabs>
        <w:ind w:firstLine="567"/>
        <w:jc w:val="both"/>
        <w:rPr>
          <w:rFonts w:eastAsia="Calibri"/>
          <w:lang w:eastAsia="en-US"/>
        </w:rPr>
      </w:pPr>
      <w:r>
        <w:rPr>
          <w:rFonts w:eastAsia="Calibri"/>
          <w:lang w:eastAsia="en-US"/>
        </w:rPr>
        <w:t xml:space="preserve">10.5.1. </w:t>
      </w:r>
      <w:proofErr w:type="gramStart"/>
      <w:r w:rsidR="00572086" w:rsidRPr="002E4939">
        <w:rPr>
          <w:rFonts w:eastAsia="Calibri"/>
          <w:lang w:eastAsia="en-US"/>
        </w:rPr>
        <w:t xml:space="preserve">Члены </w:t>
      </w:r>
      <w:r w:rsidR="00572086" w:rsidRPr="002E4939">
        <w:t>выборного органа первичной профсоюзной организации</w:t>
      </w:r>
      <w:r w:rsidR="00572086" w:rsidRPr="002E4939">
        <w:rPr>
          <w:rFonts w:eastAsia="Calibri"/>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w:t>
      </w:r>
      <w:r w:rsidR="00572086" w:rsidRPr="002E4939">
        <w:rPr>
          <w:rFonts w:eastAsia="Calibri"/>
          <w:lang w:eastAsia="en-US"/>
        </w:rPr>
        <w:lastRenderedPageBreak/>
        <w:t>также для ведения коллективных переговоров</w:t>
      </w:r>
      <w:r w:rsidR="00572086" w:rsidRPr="002E4939">
        <w:rPr>
          <w:shd w:val="clear" w:color="auto" w:fill="FFFFFF"/>
        </w:rPr>
        <w:t>, подготовки проекта коллективного договора и заключения коллективного договора</w:t>
      </w:r>
      <w:r w:rsidR="00572086" w:rsidRPr="002E4939">
        <w:rPr>
          <w:rFonts w:eastAsia="Calibri"/>
          <w:lang w:eastAsia="en-US"/>
        </w:rPr>
        <w:t>.</w:t>
      </w:r>
      <w:proofErr w:type="gramEnd"/>
    </w:p>
    <w:p w:rsidR="00572086" w:rsidRDefault="00094997" w:rsidP="00094997">
      <w:pPr>
        <w:pStyle w:val="Default"/>
        <w:ind w:firstLine="567"/>
        <w:jc w:val="both"/>
      </w:pPr>
      <w:r>
        <w:t xml:space="preserve">10.5.2. </w:t>
      </w:r>
      <w:r w:rsidR="00572086" w:rsidRPr="002E4939">
        <w:t>Увольнение по основаниям, предусмотренным пунктами вторым, третьим или пятым части первой статьи 81 ТК</w:t>
      </w:r>
      <w:r w:rsidR="006B4729" w:rsidRPr="002E4939">
        <w:t xml:space="preserve"> </w:t>
      </w:r>
      <w:r w:rsidR="00572086" w:rsidRPr="002E4939">
        <w:t>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w:t>
      </w:r>
      <w:r w:rsidR="006B4729" w:rsidRPr="002E4939">
        <w:t xml:space="preserve"> </w:t>
      </w:r>
      <w:r w:rsidR="00572086" w:rsidRPr="002E4939">
        <w:t>374</w:t>
      </w:r>
      <w:r w:rsidR="006B4729" w:rsidRPr="002E4939">
        <w:t xml:space="preserve"> </w:t>
      </w:r>
      <w:r w:rsidR="00572086" w:rsidRPr="002E4939">
        <w:t>ТК</w:t>
      </w:r>
      <w:r w:rsidR="006B4729" w:rsidRPr="002E4939">
        <w:t xml:space="preserve"> </w:t>
      </w:r>
      <w:r w:rsidR="00572086" w:rsidRPr="002E4939">
        <w:t>РФ.</w:t>
      </w:r>
    </w:p>
    <w:p w:rsidR="004A236A" w:rsidRPr="00DE577E" w:rsidRDefault="00094997" w:rsidP="00094997">
      <w:pPr>
        <w:autoSpaceDE w:val="0"/>
        <w:autoSpaceDN w:val="0"/>
        <w:adjustRightInd w:val="0"/>
        <w:ind w:firstLine="567"/>
        <w:contextualSpacing/>
        <w:jc w:val="both"/>
      </w:pPr>
      <w:r w:rsidRPr="00DE577E">
        <w:t>10.5</w:t>
      </w:r>
      <w:r w:rsidR="004A236A" w:rsidRPr="00DE577E">
        <w:t>.3. </w:t>
      </w:r>
      <w:proofErr w:type="gramStart"/>
      <w:r w:rsidR="004A236A" w:rsidRPr="00DE577E">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004A236A" w:rsidRPr="00DE577E">
        <w:t xml:space="preserve"> (часть третья статьи 39 ТК РФ).</w:t>
      </w:r>
    </w:p>
    <w:p w:rsidR="00F2625B" w:rsidRPr="00DE577E" w:rsidRDefault="00094997" w:rsidP="00094997">
      <w:pPr>
        <w:pStyle w:val="Default"/>
        <w:ind w:firstLine="567"/>
        <w:jc w:val="both"/>
        <w:rPr>
          <w:color w:val="auto"/>
        </w:rPr>
      </w:pPr>
      <w:r w:rsidRPr="00DE577E">
        <w:rPr>
          <w:color w:val="auto"/>
        </w:rPr>
        <w:t xml:space="preserve">10.5.4. </w:t>
      </w:r>
      <w:proofErr w:type="gramStart"/>
      <w:r w:rsidRPr="00DE577E">
        <w:rPr>
          <w:color w:val="auto"/>
        </w:rPr>
        <w:t>Ч</w:t>
      </w:r>
      <w:r w:rsidR="007E2F7C" w:rsidRPr="00DE577E">
        <w:rPr>
          <w:color w:val="auto"/>
        </w:rPr>
        <w:t>ленов</w:t>
      </w:r>
      <w:r w:rsidR="00572086" w:rsidRPr="00DE577E">
        <w:rPr>
          <w:color w:val="auto"/>
        </w:rPr>
        <w:t xml:space="preserve"> выборного органа первичной профсоюзной организации</w:t>
      </w:r>
      <w:r w:rsidR="007E2F7C" w:rsidRPr="00DE577E">
        <w:rPr>
          <w:color w:val="auto"/>
        </w:rPr>
        <w:t>, участвующих</w:t>
      </w:r>
      <w:r w:rsidR="00572086" w:rsidRPr="00DE577E">
        <w:rPr>
          <w:color w:val="auto"/>
        </w:rPr>
        <w:t xml:space="preserve"> в коллективных переговорах</w:t>
      </w:r>
      <w:r w:rsidR="00F2625B" w:rsidRPr="00DE577E">
        <w:rPr>
          <w:color w:val="auto"/>
        </w:rPr>
        <w:t xml:space="preserve"> по подготовке коллективного договора, соглашения</w:t>
      </w:r>
      <w:r w:rsidR="00572086" w:rsidRPr="00DE577E">
        <w:rPr>
          <w:color w:val="auto"/>
        </w:rPr>
        <w:t>, в период их ведения</w:t>
      </w:r>
      <w:r w:rsidR="00F2625B" w:rsidRPr="00DE577E">
        <w:rPr>
          <w:color w:val="auto"/>
        </w:rPr>
        <w:t xml:space="preserve"> без предварительного согласия органа, уполномочившего их на представительство не подвергать</w:t>
      </w:r>
      <w:r w:rsidR="00572086" w:rsidRPr="00DE577E">
        <w:rPr>
          <w:color w:val="auto"/>
        </w:rPr>
        <w:t xml:space="preserve"> дисци</w:t>
      </w:r>
      <w:r w:rsidR="00F2625B" w:rsidRPr="00DE577E">
        <w:rPr>
          <w:color w:val="auto"/>
        </w:rPr>
        <w:t>плинарному взысканию, переводу на другую работу или увольнению</w:t>
      </w:r>
      <w:r w:rsidR="00572086" w:rsidRPr="00DE577E">
        <w:rPr>
          <w:color w:val="auto"/>
        </w:rPr>
        <w:t xml:space="preserve"> по инициативе работодателя</w:t>
      </w:r>
      <w:r w:rsidR="007E2F7C" w:rsidRPr="00DE577E">
        <w:rPr>
          <w:color w:val="auto"/>
        </w:rPr>
        <w:t>,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w:t>
      </w:r>
      <w:proofErr w:type="gramEnd"/>
      <w:r w:rsidR="007E2F7C" w:rsidRPr="00DE577E">
        <w:rPr>
          <w:color w:val="auto"/>
        </w:rPr>
        <w:t xml:space="preserve"> законами предусмотрено увольнение с работы.</w:t>
      </w:r>
    </w:p>
    <w:p w:rsidR="00572086" w:rsidRPr="002E4939" w:rsidRDefault="007E2F7C" w:rsidP="007E2F7C">
      <w:pPr>
        <w:pStyle w:val="Default"/>
        <w:ind w:firstLine="709"/>
        <w:jc w:val="both"/>
      </w:pPr>
      <w:proofErr w:type="gramStart"/>
      <w:r>
        <w:t>Член</w:t>
      </w:r>
      <w:r w:rsidR="004A236A">
        <w:t>ы</w:t>
      </w:r>
      <w:r w:rsidRPr="002E4939">
        <w:t xml:space="preserve"> выборного органа первичной профсоюзной организации</w:t>
      </w:r>
      <w:r>
        <w:t>, участвующи</w:t>
      </w:r>
      <w:r w:rsidR="004A236A">
        <w:t>е</w:t>
      </w:r>
      <w:r>
        <w:t xml:space="preserve"> в </w:t>
      </w:r>
      <w:r w:rsidRPr="00DE577E">
        <w:rPr>
          <w:color w:val="auto"/>
        </w:rPr>
        <w:t xml:space="preserve">разрешении коллективного трудового спора, в период разрешения коллективного трудового спора </w:t>
      </w:r>
      <w:r w:rsidR="004A236A" w:rsidRPr="00DE577E">
        <w:rPr>
          <w:color w:val="auto"/>
        </w:rPr>
        <w:t>не могут быть без</w:t>
      </w:r>
      <w:r w:rsidRPr="00DE577E">
        <w:rPr>
          <w:color w:val="auto"/>
        </w:rPr>
        <w:t xml:space="preserve"> предварительного согласия</w:t>
      </w:r>
      <w:r w:rsidR="004A236A" w:rsidRPr="00DE577E">
        <w:rPr>
          <w:color w:val="auto"/>
        </w:rPr>
        <w:t xml:space="preserve"> выборного органа первичной профсоюзной организации</w:t>
      </w:r>
      <w:r w:rsidRPr="00DE577E">
        <w:rPr>
          <w:color w:val="auto"/>
        </w:rPr>
        <w:t>, уполномочившего их на представительство органа</w:t>
      </w:r>
      <w:r w:rsidR="004A236A" w:rsidRPr="00DE577E">
        <w:rPr>
          <w:color w:val="auto"/>
        </w:rPr>
        <w:t>,</w:t>
      </w:r>
      <w:r w:rsidRPr="00DE577E">
        <w:rPr>
          <w:color w:val="auto"/>
        </w:rPr>
        <w:t xml:space="preserve"> не подвергать дисциплинарному взысканию</w:t>
      </w:r>
      <w:r>
        <w:t>, переводу на другую работу или увольнению по инициативе работодателя</w:t>
      </w:r>
      <w:r w:rsidRPr="007E2F7C">
        <w:t xml:space="preserve"> </w:t>
      </w:r>
      <w:r>
        <w:t>(статьи 39, 405 ТК РФ).</w:t>
      </w:r>
      <w:proofErr w:type="gramEnd"/>
    </w:p>
    <w:p w:rsidR="00094997" w:rsidRDefault="00094997" w:rsidP="00094997">
      <w:pPr>
        <w:pStyle w:val="Default"/>
        <w:ind w:firstLine="567"/>
        <w:jc w:val="both"/>
      </w:pPr>
      <w:r>
        <w:t xml:space="preserve">10.5.5. </w:t>
      </w:r>
      <w:proofErr w:type="gramStart"/>
      <w:r w:rsidR="00572086" w:rsidRPr="002E4939">
        <w:t xml:space="preserve">Члены выборного органа первичной профсоюзной организации включаются в состав аттестационной комиссии </w:t>
      </w:r>
      <w:r w:rsidR="00572086" w:rsidRPr="002E4939">
        <w:rPr>
          <w:iCs/>
        </w:rPr>
        <w:t xml:space="preserve">образовательной организации </w:t>
      </w:r>
      <w:r w:rsidR="00572086" w:rsidRPr="002E4939">
        <w:t xml:space="preserve">комиссий </w:t>
      </w:r>
      <w:r w:rsidR="00572086" w:rsidRPr="002E4939">
        <w:rPr>
          <w:iCs/>
        </w:rPr>
        <w:t xml:space="preserve">образовательной организации </w:t>
      </w:r>
      <w:r w:rsidR="00572086" w:rsidRPr="002E4939">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t>.</w:t>
      </w:r>
      <w:proofErr w:type="gramEnd"/>
    </w:p>
    <w:p w:rsidR="00094997" w:rsidRDefault="00094997" w:rsidP="00094997">
      <w:pPr>
        <w:pStyle w:val="Default"/>
        <w:ind w:firstLine="567"/>
        <w:jc w:val="both"/>
      </w:pPr>
      <w:r>
        <w:t xml:space="preserve">10.5.6. </w:t>
      </w:r>
      <w:proofErr w:type="gramStart"/>
      <w:r w:rsidR="00EB0238" w:rsidRPr="002E4939">
        <w:t>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исчисляемом в порядке, установленном действующим законодательство</w:t>
      </w:r>
      <w:r>
        <w:t>.</w:t>
      </w:r>
      <w:proofErr w:type="gramEnd"/>
    </w:p>
    <w:p w:rsidR="00094997" w:rsidRPr="00DE577E" w:rsidRDefault="00094997" w:rsidP="00094997">
      <w:pPr>
        <w:pStyle w:val="Default"/>
        <w:ind w:firstLine="567"/>
        <w:jc w:val="both"/>
        <w:rPr>
          <w:rFonts w:eastAsia="MS Mincho"/>
          <w:bCs/>
          <w:iCs/>
          <w:color w:val="auto"/>
        </w:rPr>
      </w:pPr>
      <w:r>
        <w:t xml:space="preserve">10.5.7. </w:t>
      </w:r>
      <w:r w:rsidR="00EB0238" w:rsidRPr="002E4939">
        <w:rPr>
          <w:rFonts w:eastAsia="MS Mincho"/>
          <w:bCs/>
          <w:iCs/>
        </w:rPr>
        <w:t xml:space="preserve">Расторжение трудового договора по инициативе Работодателя с лицами, </w:t>
      </w:r>
      <w:proofErr w:type="spellStart"/>
      <w:r w:rsidR="00EB0238" w:rsidRPr="002E4939">
        <w:rPr>
          <w:rFonts w:eastAsia="MS Mincho"/>
          <w:bCs/>
          <w:iCs/>
        </w:rPr>
        <w:t>избиравшимися</w:t>
      </w:r>
      <w:proofErr w:type="spellEnd"/>
      <w:r w:rsidR="00EB0238" w:rsidRPr="002E4939">
        <w:rPr>
          <w:rFonts w:eastAsia="MS Mincho"/>
          <w:bCs/>
          <w:iCs/>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w:t>
      </w:r>
      <w:r w:rsidR="00EB0238" w:rsidRPr="00DE577E">
        <w:rPr>
          <w:rFonts w:eastAsia="MS Mincho"/>
          <w:bCs/>
          <w:iCs/>
          <w:color w:val="auto"/>
        </w:rPr>
        <w:t xml:space="preserve">настоящего </w:t>
      </w:r>
      <w:r w:rsidR="004A236A" w:rsidRPr="00DE577E">
        <w:rPr>
          <w:rFonts w:eastAsia="MS Mincho"/>
          <w:bCs/>
          <w:iCs/>
          <w:color w:val="auto"/>
        </w:rPr>
        <w:t>коллективного договор</w:t>
      </w:r>
      <w:r w:rsidRPr="00DE577E">
        <w:rPr>
          <w:rFonts w:eastAsia="MS Mincho"/>
          <w:bCs/>
          <w:iCs/>
          <w:color w:val="auto"/>
        </w:rPr>
        <w:t>.</w:t>
      </w:r>
    </w:p>
    <w:p w:rsidR="00572086" w:rsidRPr="002E4939" w:rsidRDefault="00094997" w:rsidP="00094997">
      <w:pPr>
        <w:pStyle w:val="Default"/>
        <w:ind w:firstLine="567"/>
        <w:jc w:val="both"/>
      </w:pPr>
      <w:r>
        <w:rPr>
          <w:rFonts w:eastAsia="MS Mincho"/>
          <w:bCs/>
          <w:iCs/>
          <w:color w:val="0070C0"/>
        </w:rPr>
        <w:t xml:space="preserve">10.5.8. </w:t>
      </w:r>
      <w:r w:rsidR="00572086" w:rsidRPr="002E4939">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D0F12" w:rsidRPr="002E4939" w:rsidRDefault="00094997" w:rsidP="00094997">
      <w:pPr>
        <w:pStyle w:val="Default"/>
        <w:ind w:firstLine="567"/>
        <w:jc w:val="both"/>
      </w:pPr>
      <w:r>
        <w:t xml:space="preserve">10.6. </w:t>
      </w:r>
      <w:r w:rsidR="00DD0F12" w:rsidRPr="002E4939">
        <w:t>Стороны совместно:</w:t>
      </w:r>
    </w:p>
    <w:p w:rsidR="00572086" w:rsidRPr="002E4939" w:rsidRDefault="00572086" w:rsidP="00812A56">
      <w:pPr>
        <w:pStyle w:val="Default"/>
        <w:numPr>
          <w:ilvl w:val="0"/>
          <w:numId w:val="46"/>
        </w:numPr>
        <w:ind w:left="0" w:firstLine="0"/>
        <w:jc w:val="both"/>
      </w:pPr>
      <w:r w:rsidRPr="002E4939">
        <w:rPr>
          <w:iCs/>
        </w:rPr>
        <w:t xml:space="preserve">представляют работников к награждению отраслевыми и иными наградами, ходатайствуют о представлении к наградам, </w:t>
      </w:r>
      <w:r w:rsidRPr="002E4939">
        <w:t xml:space="preserve">присвоении почетных званий </w:t>
      </w:r>
      <w:r w:rsidRPr="002E4939">
        <w:rPr>
          <w:iCs/>
        </w:rPr>
        <w:t>работникам образовательной организации;</w:t>
      </w:r>
    </w:p>
    <w:p w:rsidR="00572086" w:rsidRPr="002E4939" w:rsidRDefault="00572086" w:rsidP="00812A56">
      <w:pPr>
        <w:pStyle w:val="Default"/>
        <w:numPr>
          <w:ilvl w:val="0"/>
          <w:numId w:val="46"/>
        </w:numPr>
        <w:ind w:left="0" w:firstLine="0"/>
        <w:jc w:val="both"/>
      </w:pPr>
      <w:r w:rsidRPr="002E4939">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2E4939">
        <w:t>ии и её</w:t>
      </w:r>
      <w:proofErr w:type="gramEnd"/>
      <w:r w:rsidRPr="002E4939">
        <w:t xml:space="preserve"> выборного органа по реализации уставных задач Профсоюза.</w:t>
      </w:r>
    </w:p>
    <w:p w:rsidR="00DD0F12" w:rsidRPr="002E4939" w:rsidRDefault="00094997" w:rsidP="00094997">
      <w:pPr>
        <w:pStyle w:val="Default"/>
        <w:ind w:firstLine="709"/>
        <w:jc w:val="both"/>
      </w:pPr>
      <w:r>
        <w:t xml:space="preserve">10.7. </w:t>
      </w:r>
      <w:r w:rsidR="00A83450" w:rsidRPr="002E4939">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w:t>
      </w:r>
      <w:r w:rsidR="00A83450" w:rsidRPr="002E4939">
        <w:lastRenderedPageBreak/>
        <w:t>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74273B" w:rsidRDefault="00A83450" w:rsidP="008658C1">
      <w:pPr>
        <w:autoSpaceDE w:val="0"/>
        <w:autoSpaceDN w:val="0"/>
        <w:adjustRightInd w:val="0"/>
        <w:ind w:firstLine="709"/>
        <w:contextualSpacing/>
        <w:jc w:val="both"/>
        <w:rPr>
          <w:color w:val="000000"/>
        </w:rPr>
      </w:pPr>
    </w:p>
    <w:p w:rsidR="00C75D95" w:rsidRPr="00C75D95" w:rsidRDefault="00DD0F12" w:rsidP="00C75D95">
      <w:pPr>
        <w:pStyle w:val="1"/>
        <w:rPr>
          <w:sz w:val="24"/>
          <w:szCs w:val="24"/>
        </w:rPr>
      </w:pPr>
      <w:bookmarkStart w:id="24" w:name="_Toc93061074"/>
      <w:r w:rsidRPr="0074273B">
        <w:rPr>
          <w:sz w:val="24"/>
          <w:szCs w:val="24"/>
          <w:lang w:eastAsia="en-US"/>
        </w:rPr>
        <w:t>X</w:t>
      </w:r>
      <w:r w:rsidR="007D331F" w:rsidRPr="0074273B">
        <w:rPr>
          <w:sz w:val="24"/>
          <w:szCs w:val="24"/>
        </w:rPr>
        <w:t>I</w:t>
      </w:r>
      <w:r w:rsidRPr="0074273B">
        <w:rPr>
          <w:sz w:val="24"/>
          <w:szCs w:val="24"/>
          <w:lang w:eastAsia="en-US"/>
        </w:rPr>
        <w:t>.</w:t>
      </w:r>
      <w:r w:rsidR="006B4729" w:rsidRPr="0074273B">
        <w:rPr>
          <w:sz w:val="24"/>
          <w:szCs w:val="24"/>
        </w:rPr>
        <w:t xml:space="preserve"> </w:t>
      </w:r>
      <w:bookmarkEnd w:id="24"/>
      <w:proofErr w:type="gramStart"/>
      <w:r w:rsidR="00C75D95">
        <w:rPr>
          <w:sz w:val="24"/>
          <w:szCs w:val="24"/>
        </w:rPr>
        <w:t>Контроль за</w:t>
      </w:r>
      <w:proofErr w:type="gramEnd"/>
      <w:r w:rsidR="00C75D95">
        <w:rPr>
          <w:sz w:val="24"/>
          <w:szCs w:val="24"/>
        </w:rPr>
        <w:t xml:space="preserve"> выполнением коллективного договора и ответственность сторон</w:t>
      </w:r>
    </w:p>
    <w:p w:rsidR="000A07FC" w:rsidRPr="0074273B" w:rsidRDefault="000A07FC" w:rsidP="0086561C">
      <w:pPr>
        <w:pStyle w:val="Default"/>
        <w:jc w:val="both"/>
      </w:pPr>
    </w:p>
    <w:p w:rsidR="00C44914" w:rsidRPr="0074273B" w:rsidRDefault="00DD0F12" w:rsidP="00812A56">
      <w:pPr>
        <w:pStyle w:val="Pa16"/>
        <w:numPr>
          <w:ilvl w:val="1"/>
          <w:numId w:val="47"/>
        </w:numPr>
        <w:spacing w:line="240" w:lineRule="auto"/>
        <w:ind w:left="0" w:firstLine="0"/>
        <w:contextualSpacing/>
        <w:jc w:val="both"/>
        <w:rPr>
          <w:rFonts w:eastAsia="Times New Roman"/>
          <w:color w:val="000000"/>
        </w:rPr>
      </w:pPr>
      <w:proofErr w:type="gramStart"/>
      <w:r w:rsidRPr="0074273B">
        <w:rPr>
          <w:rFonts w:eastAsia="Times New Roman"/>
          <w:color w:val="000000"/>
        </w:rPr>
        <w:t>Конт</w:t>
      </w:r>
      <w:r w:rsidR="0086561C" w:rsidRPr="0074273B">
        <w:rPr>
          <w:rFonts w:eastAsia="Times New Roman"/>
          <w:color w:val="000000"/>
        </w:rPr>
        <w:t>роль за</w:t>
      </w:r>
      <w:proofErr w:type="gramEnd"/>
      <w:r w:rsidR="0086561C" w:rsidRPr="0074273B">
        <w:rPr>
          <w:rFonts w:eastAsia="Times New Roman"/>
          <w:color w:val="000000"/>
        </w:rPr>
        <w:t xml:space="preserve"> выполнением настоящего К</w:t>
      </w:r>
      <w:r w:rsidRPr="0074273B">
        <w:rPr>
          <w:rFonts w:eastAsia="Times New Roman"/>
          <w:color w:val="000000"/>
        </w:rPr>
        <w:t>оллективного договора осуществляется</w:t>
      </w:r>
      <w:r w:rsidR="00472487" w:rsidRPr="0074273B">
        <w:rPr>
          <w:rFonts w:eastAsia="Times New Roman"/>
          <w:color w:val="000000"/>
        </w:rPr>
        <w:t xml:space="preserve"> сторонами и их представителями, комиссией</w:t>
      </w:r>
      <w:r w:rsidR="00582157" w:rsidRPr="0074273B">
        <w:rPr>
          <w:rFonts w:eastAsia="Times New Roman"/>
          <w:color w:val="000000"/>
        </w:rPr>
        <w:t xml:space="preserve"> </w:t>
      </w:r>
      <w:r w:rsidR="0086561C" w:rsidRPr="0074273B">
        <w:rPr>
          <w:color w:val="000000"/>
          <w:lang w:eastAsia="en-US"/>
        </w:rPr>
        <w:t>для ведения К</w:t>
      </w:r>
      <w:r w:rsidR="00A83450" w:rsidRPr="0074273B">
        <w:rPr>
          <w:color w:val="000000"/>
          <w:lang w:eastAsia="en-US"/>
        </w:rPr>
        <w:t>оллективных переговоров</w:t>
      </w:r>
      <w:r w:rsidR="0086561C" w:rsidRPr="0074273B">
        <w:rPr>
          <w:color w:val="000000"/>
          <w:shd w:val="clear" w:color="auto" w:fill="FFFFFF"/>
        </w:rPr>
        <w:t>, подготовки проекта К</w:t>
      </w:r>
      <w:r w:rsidR="00A83450" w:rsidRPr="0074273B">
        <w:rPr>
          <w:color w:val="000000"/>
          <w:shd w:val="clear" w:color="auto" w:fill="FFFFFF"/>
        </w:rPr>
        <w:t>олле</w:t>
      </w:r>
      <w:r w:rsidR="0086561C" w:rsidRPr="0074273B">
        <w:rPr>
          <w:color w:val="000000"/>
          <w:shd w:val="clear" w:color="auto" w:fill="FFFFFF"/>
        </w:rPr>
        <w:t>ктивного договора и заключения К</w:t>
      </w:r>
      <w:r w:rsidR="00A83450" w:rsidRPr="0074273B">
        <w:rPr>
          <w:color w:val="000000"/>
          <w:shd w:val="clear" w:color="auto" w:fill="FFFFFF"/>
        </w:rPr>
        <w:t xml:space="preserve">оллективного договора </w:t>
      </w:r>
      <w:r w:rsidR="00E13EBB" w:rsidRPr="0074273B">
        <w:t>МБДОУ «</w:t>
      </w:r>
      <w:r w:rsidR="00AE3975">
        <w:t>Детский сад № 5</w:t>
      </w:r>
      <w:r w:rsidR="009E46CC">
        <w:t xml:space="preserve"> </w:t>
      </w:r>
      <w:r w:rsidR="009E46CC" w:rsidRPr="009E46CC">
        <w:t>“</w:t>
      </w:r>
      <w:r w:rsidR="00AE3975">
        <w:t>Буратино</w:t>
      </w:r>
      <w:r w:rsidR="009E46CC" w:rsidRPr="009E46CC">
        <w:t>”</w:t>
      </w:r>
      <w:r w:rsidR="00E13EBB" w:rsidRPr="0074273B">
        <w:t>»</w:t>
      </w:r>
      <w:r w:rsidR="00992320" w:rsidRPr="0074273B">
        <w:rPr>
          <w:rFonts w:eastAsia="Times New Roman"/>
          <w:color w:val="000000"/>
        </w:rPr>
        <w:t>.</w:t>
      </w:r>
    </w:p>
    <w:p w:rsidR="00DD0F12" w:rsidRPr="0074273B" w:rsidRDefault="00DD0F12" w:rsidP="00812A56">
      <w:pPr>
        <w:pStyle w:val="Default"/>
        <w:numPr>
          <w:ilvl w:val="1"/>
          <w:numId w:val="47"/>
        </w:numPr>
        <w:ind w:left="0" w:firstLine="0"/>
        <w:jc w:val="both"/>
        <w:rPr>
          <w:bCs/>
        </w:rPr>
      </w:pPr>
      <w:r w:rsidRPr="0074273B">
        <w:rPr>
          <w:bCs/>
        </w:rPr>
        <w:t xml:space="preserve">Стороны договорились и обязуются: </w:t>
      </w:r>
    </w:p>
    <w:p w:rsidR="00DD0F12" w:rsidRPr="0074273B" w:rsidRDefault="00DD0F12" w:rsidP="00812A56">
      <w:pPr>
        <w:pStyle w:val="Default"/>
        <w:numPr>
          <w:ilvl w:val="2"/>
          <w:numId w:val="47"/>
        </w:numPr>
        <w:ind w:left="0" w:firstLine="0"/>
        <w:jc w:val="both"/>
      </w:pPr>
      <w:r w:rsidRPr="0074273B">
        <w:t>Обеспечивать реальное выполнение и дейст</w:t>
      </w:r>
      <w:r w:rsidR="0086561C" w:rsidRPr="0074273B">
        <w:t xml:space="preserve">венный </w:t>
      </w:r>
      <w:proofErr w:type="gramStart"/>
      <w:r w:rsidR="0086561C" w:rsidRPr="0074273B">
        <w:t>контроль за</w:t>
      </w:r>
      <w:proofErr w:type="gramEnd"/>
      <w:r w:rsidR="0086561C" w:rsidRPr="0074273B">
        <w:t xml:space="preserve"> выполнением К</w:t>
      </w:r>
      <w:r w:rsidRPr="0074273B">
        <w:t xml:space="preserve">оллективного договора, осуществляя взаимодействие в различных формах и предоставляя друг другу всю необходимую информацию. </w:t>
      </w:r>
    </w:p>
    <w:p w:rsidR="00DD0F12" w:rsidRPr="0074273B" w:rsidRDefault="00DD0F12" w:rsidP="00812A56">
      <w:pPr>
        <w:pStyle w:val="Default"/>
        <w:numPr>
          <w:ilvl w:val="2"/>
          <w:numId w:val="47"/>
        </w:numPr>
        <w:ind w:left="0" w:firstLine="0"/>
        <w:jc w:val="both"/>
      </w:pPr>
      <w:r w:rsidRPr="0074273B">
        <w:t xml:space="preserve">Совместно разрабатывать и утверждать решением </w:t>
      </w:r>
      <w:r w:rsidR="00A83450" w:rsidRPr="0074273B">
        <w:t>к</w:t>
      </w:r>
      <w:r w:rsidRPr="0074273B">
        <w:t>омиссии по подготовке, з</w:t>
      </w:r>
      <w:r w:rsidR="0086561C" w:rsidRPr="0074273B">
        <w:t>аключению, контролю исполнения К</w:t>
      </w:r>
      <w:r w:rsidRPr="0074273B">
        <w:t>оллективного договора ежегодный план меропр</w:t>
      </w:r>
      <w:r w:rsidR="0086561C" w:rsidRPr="0074273B">
        <w:t>иятий по реализации настоящего К</w:t>
      </w:r>
      <w:r w:rsidRPr="0074273B">
        <w:t xml:space="preserve">оллективного договора на текущий год. </w:t>
      </w:r>
    </w:p>
    <w:p w:rsidR="00DD0F12" w:rsidRPr="0074273B" w:rsidRDefault="00DD0F12" w:rsidP="00812A56">
      <w:pPr>
        <w:pStyle w:val="Default"/>
        <w:numPr>
          <w:ilvl w:val="2"/>
          <w:numId w:val="47"/>
        </w:numPr>
        <w:ind w:left="0" w:firstLine="0"/>
        <w:jc w:val="both"/>
      </w:pPr>
      <w:r w:rsidRPr="0074273B">
        <w:t>Проводит</w:t>
      </w:r>
      <w:r w:rsidR="0082451E" w:rsidRPr="0074273B">
        <w:t>ь обсуждение итогов выполнения К</w:t>
      </w:r>
      <w:r w:rsidRPr="0074273B">
        <w:t xml:space="preserve">оллективного договора и </w:t>
      </w:r>
      <w:proofErr w:type="gramStart"/>
      <w:r w:rsidRPr="0074273B">
        <w:t>отчитываться о</w:t>
      </w:r>
      <w:proofErr w:type="gramEnd"/>
      <w:r w:rsidRPr="0074273B">
        <w:t xml:space="preserve"> его выполнении на общем собрании (конференции) работников не реже одного раза в год. </w:t>
      </w:r>
    </w:p>
    <w:p w:rsidR="00DD0F12" w:rsidRPr="0074273B" w:rsidRDefault="00DD0F12" w:rsidP="00812A56">
      <w:pPr>
        <w:pStyle w:val="Default"/>
        <w:numPr>
          <w:ilvl w:val="2"/>
          <w:numId w:val="47"/>
        </w:numPr>
        <w:ind w:left="0" w:firstLine="0"/>
        <w:jc w:val="both"/>
      </w:pPr>
      <w:r w:rsidRPr="0074273B">
        <w:t>Разъяснять по</w:t>
      </w:r>
      <w:r w:rsidR="0082451E" w:rsidRPr="0074273B">
        <w:t>ложения и обязательства сторон К</w:t>
      </w:r>
      <w:r w:rsidRPr="0074273B">
        <w:t xml:space="preserve">оллективного договора работникам образовательной организации. </w:t>
      </w:r>
    </w:p>
    <w:p w:rsidR="00DD0F12" w:rsidRPr="0074273B" w:rsidRDefault="00DD0F12" w:rsidP="00812A56">
      <w:pPr>
        <w:pStyle w:val="Default"/>
        <w:numPr>
          <w:ilvl w:val="2"/>
          <w:numId w:val="47"/>
        </w:numPr>
        <w:ind w:left="0" w:firstLine="0"/>
        <w:jc w:val="both"/>
      </w:pPr>
      <w:r w:rsidRPr="0074273B">
        <w:t xml:space="preserve">Представлять другой стороне необходимую информацию в рамках </w:t>
      </w:r>
      <w:r w:rsidRPr="0074273B">
        <w:rPr>
          <w:color w:val="auto"/>
        </w:rPr>
        <w:t xml:space="preserve">осуществления </w:t>
      </w:r>
      <w:proofErr w:type="gramStart"/>
      <w:r w:rsidRPr="0074273B">
        <w:rPr>
          <w:color w:val="auto"/>
        </w:rPr>
        <w:t>к</w:t>
      </w:r>
      <w:r w:rsidR="0082451E" w:rsidRPr="0074273B">
        <w:rPr>
          <w:color w:val="auto"/>
        </w:rPr>
        <w:t>онтроля за</w:t>
      </w:r>
      <w:proofErr w:type="gramEnd"/>
      <w:r w:rsidR="0082451E" w:rsidRPr="0074273B">
        <w:rPr>
          <w:color w:val="auto"/>
        </w:rPr>
        <w:t xml:space="preserve"> выполнением условий К</w:t>
      </w:r>
      <w:r w:rsidRPr="0074273B">
        <w:rPr>
          <w:color w:val="auto"/>
        </w:rPr>
        <w:t xml:space="preserve">оллективного договора </w:t>
      </w:r>
      <w:r w:rsidRPr="0074273B">
        <w:rPr>
          <w:iCs/>
          <w:color w:val="auto"/>
        </w:rPr>
        <w:t xml:space="preserve">в течение </w:t>
      </w:r>
      <w:r w:rsidR="00992320" w:rsidRPr="0074273B">
        <w:rPr>
          <w:iCs/>
          <w:color w:val="auto"/>
        </w:rPr>
        <w:t>10</w:t>
      </w:r>
      <w:r w:rsidRPr="0074273B">
        <w:rPr>
          <w:iCs/>
          <w:color w:val="auto"/>
        </w:rPr>
        <w:t xml:space="preserve"> дней </w:t>
      </w:r>
      <w:r w:rsidRPr="0074273B">
        <w:rPr>
          <w:color w:val="auto"/>
        </w:rPr>
        <w:t xml:space="preserve">со дня получения соответствующего письменного </w:t>
      </w:r>
      <w:r w:rsidR="00A83450" w:rsidRPr="0074273B">
        <w:rPr>
          <w:color w:val="auto"/>
        </w:rPr>
        <w:t>запроса</w:t>
      </w:r>
      <w:r w:rsidR="00A83450" w:rsidRPr="0074273B">
        <w:rPr>
          <w:rStyle w:val="aff2"/>
          <w:color w:val="auto"/>
        </w:rPr>
        <w:footnoteReference w:id="46"/>
      </w:r>
      <w:r w:rsidR="00A83450" w:rsidRPr="0074273B">
        <w:rPr>
          <w:color w:val="auto"/>
        </w:rPr>
        <w:t>.</w:t>
      </w:r>
    </w:p>
    <w:p w:rsidR="00DD0F12" w:rsidRPr="0074273B" w:rsidRDefault="00DD0F12" w:rsidP="00812A56">
      <w:pPr>
        <w:pStyle w:val="Default"/>
        <w:numPr>
          <w:ilvl w:val="2"/>
          <w:numId w:val="47"/>
        </w:numPr>
        <w:ind w:left="0" w:firstLine="0"/>
        <w:jc w:val="both"/>
      </w:pPr>
      <w:r w:rsidRPr="0074273B">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74273B">
        <w:rPr>
          <w:color w:val="auto"/>
        </w:rPr>
        <w:t>выборного органа первичной профсоюзной организации</w:t>
      </w:r>
      <w:r w:rsidRPr="0074273B">
        <w:t xml:space="preserve">. </w:t>
      </w:r>
    </w:p>
    <w:p w:rsidR="00DD0F12" w:rsidRPr="0074273B" w:rsidRDefault="00C44914" w:rsidP="00812A56">
      <w:pPr>
        <w:pStyle w:val="Default"/>
        <w:numPr>
          <w:ilvl w:val="2"/>
          <w:numId w:val="47"/>
        </w:numPr>
        <w:ind w:left="0" w:firstLine="0"/>
        <w:jc w:val="both"/>
      </w:pPr>
      <w:r w:rsidRPr="0074273B">
        <w:t>Выборный орган первичной профсоюзной организации</w:t>
      </w:r>
      <w:r w:rsidR="00582157" w:rsidRPr="0074273B">
        <w:t xml:space="preserve"> </w:t>
      </w:r>
      <w:r w:rsidR="00DD0F12" w:rsidRPr="0074273B">
        <w:t>отвечает з</w:t>
      </w:r>
      <w:r w:rsidR="0082451E" w:rsidRPr="0074273B">
        <w:t>а невыполнение обязательств по К</w:t>
      </w:r>
      <w:r w:rsidR="00DD0F12" w:rsidRPr="0074273B">
        <w:t xml:space="preserve">оллективному договору в части, относящейся непосредственно к </w:t>
      </w:r>
      <w:r w:rsidRPr="0074273B">
        <w:t>выборному органу первичной профсоюзной организации</w:t>
      </w:r>
      <w:r w:rsidR="00DD0F12" w:rsidRPr="0074273B">
        <w:t xml:space="preserve">, в порядке, установленном Уставом Профсоюза, вплоть до досрочного прекращения полномочий. </w:t>
      </w:r>
    </w:p>
    <w:p w:rsidR="00DD0F12" w:rsidRPr="0074273B" w:rsidRDefault="00DD0F12" w:rsidP="008658C1">
      <w:pPr>
        <w:pStyle w:val="Default"/>
        <w:ind w:firstLine="709"/>
        <w:contextualSpacing/>
        <w:jc w:val="center"/>
        <w:rPr>
          <w:b/>
          <w:bCs/>
        </w:rPr>
      </w:pPr>
    </w:p>
    <w:p w:rsidR="00DD0F12" w:rsidRPr="0074273B" w:rsidRDefault="00DD0F12" w:rsidP="006B4729">
      <w:pPr>
        <w:pStyle w:val="1"/>
        <w:rPr>
          <w:sz w:val="24"/>
          <w:szCs w:val="24"/>
        </w:rPr>
      </w:pPr>
      <w:bookmarkStart w:id="25" w:name="_Toc93061075"/>
      <w:proofErr w:type="gramStart"/>
      <w:r w:rsidRPr="0074273B">
        <w:rPr>
          <w:sz w:val="24"/>
          <w:szCs w:val="24"/>
        </w:rPr>
        <w:t>Х</w:t>
      </w:r>
      <w:proofErr w:type="gramEnd"/>
      <w:r w:rsidRPr="0074273B">
        <w:rPr>
          <w:sz w:val="24"/>
          <w:szCs w:val="24"/>
        </w:rPr>
        <w:t>I</w:t>
      </w:r>
      <w:r w:rsidR="007D331F" w:rsidRPr="0074273B">
        <w:rPr>
          <w:sz w:val="24"/>
          <w:szCs w:val="24"/>
        </w:rPr>
        <w:t>I</w:t>
      </w:r>
      <w:r w:rsidRPr="0074273B">
        <w:rPr>
          <w:sz w:val="24"/>
          <w:szCs w:val="24"/>
        </w:rPr>
        <w:t xml:space="preserve">. </w:t>
      </w:r>
      <w:bookmarkEnd w:id="25"/>
      <w:r w:rsidR="0018539C">
        <w:rPr>
          <w:sz w:val="24"/>
          <w:szCs w:val="24"/>
        </w:rPr>
        <w:t>Заключительные положения</w:t>
      </w:r>
    </w:p>
    <w:p w:rsidR="000A07FC" w:rsidRPr="0074273B" w:rsidRDefault="000A07FC" w:rsidP="00B97E4D">
      <w:pPr>
        <w:pStyle w:val="Default"/>
        <w:ind w:firstLine="709"/>
        <w:contextualSpacing/>
        <w:jc w:val="center"/>
        <w:rPr>
          <w:b/>
          <w:bCs/>
        </w:rPr>
      </w:pPr>
    </w:p>
    <w:p w:rsidR="00310D54" w:rsidRPr="0074273B" w:rsidRDefault="00310D54" w:rsidP="00812A56">
      <w:pPr>
        <w:pStyle w:val="Default"/>
        <w:numPr>
          <w:ilvl w:val="1"/>
          <w:numId w:val="19"/>
        </w:numPr>
        <w:ind w:left="0" w:hanging="11"/>
        <w:contextualSpacing/>
        <w:jc w:val="both"/>
      </w:pPr>
      <w:proofErr w:type="gramStart"/>
      <w:r w:rsidRPr="0074273B">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74273B">
        <w:t xml:space="preserve">локальными нормативными актами образовательной </w:t>
      </w:r>
      <w:r w:rsidRPr="0074273B">
        <w:rPr>
          <w:color w:val="auto"/>
        </w:rPr>
        <w:t xml:space="preserve">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5431EE" w:rsidRPr="0074273B">
        <w:rPr>
          <w:color w:val="auto"/>
        </w:rPr>
        <w:t>10</w:t>
      </w:r>
      <w:r w:rsidRPr="0074273B">
        <w:rPr>
          <w:color w:val="auto"/>
        </w:rPr>
        <w:t xml:space="preserve"> дней после его подписания, обеспечивать гласность содержания и выполнения условий коллективного договора</w:t>
      </w:r>
      <w:r w:rsidRPr="0074273B">
        <w:t>, а также предоставлять работникам полную и достоверную информацию</w:t>
      </w:r>
      <w:proofErr w:type="gramEnd"/>
      <w:r w:rsidRPr="0074273B">
        <w:t xml:space="preserve">, </w:t>
      </w:r>
      <w:proofErr w:type="gramStart"/>
      <w:r w:rsidRPr="0074273B">
        <w:t>связанную</w:t>
      </w:r>
      <w:proofErr w:type="gramEnd"/>
      <w:r w:rsidRPr="0074273B">
        <w:t xml:space="preserve"> с их трудовыми правами и интересами.</w:t>
      </w:r>
    </w:p>
    <w:p w:rsidR="00310D54" w:rsidRPr="0074273B" w:rsidRDefault="00310D54" w:rsidP="00812A56">
      <w:pPr>
        <w:pStyle w:val="Default"/>
        <w:numPr>
          <w:ilvl w:val="1"/>
          <w:numId w:val="19"/>
        </w:numPr>
        <w:ind w:left="0" w:hanging="11"/>
        <w:contextualSpacing/>
        <w:jc w:val="both"/>
      </w:pPr>
      <w:r w:rsidRPr="0074273B">
        <w:t>В м</w:t>
      </w:r>
      <w:r w:rsidR="00742AE5" w:rsidRPr="0074273B">
        <w:t>есячный срок со дня подписания К</w:t>
      </w:r>
      <w:r w:rsidRPr="0074273B">
        <w:t xml:space="preserve">оллективного договора </w:t>
      </w:r>
      <w:r w:rsidR="006012BE" w:rsidRPr="0074273B">
        <w:rPr>
          <w:color w:val="auto"/>
        </w:rPr>
        <w:t>выборный орган первичной профсоюзной организации</w:t>
      </w:r>
      <w:r w:rsidR="00582157" w:rsidRPr="0074273B">
        <w:rPr>
          <w:color w:val="auto"/>
        </w:rPr>
        <w:t xml:space="preserve"> </w:t>
      </w:r>
      <w:r w:rsidR="00742AE5" w:rsidRPr="0074273B">
        <w:t>доводит содержание К</w:t>
      </w:r>
      <w:r w:rsidRPr="0074273B">
        <w:t>оллективного договора до сведения всех членов Профсоюза.</w:t>
      </w:r>
    </w:p>
    <w:p w:rsidR="00FF479C" w:rsidRPr="00FF479C" w:rsidRDefault="00FF479C" w:rsidP="00812A56">
      <w:pPr>
        <w:pStyle w:val="Default"/>
        <w:numPr>
          <w:ilvl w:val="1"/>
          <w:numId w:val="19"/>
        </w:numPr>
        <w:ind w:left="0" w:firstLine="0"/>
        <w:contextualSpacing/>
        <w:jc w:val="both"/>
      </w:pPr>
      <w:r w:rsidRPr="00FF479C">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текст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FF479C" w:rsidRDefault="00FF479C" w:rsidP="00FF479C">
      <w:pPr>
        <w:autoSpaceDE w:val="0"/>
        <w:autoSpaceDN w:val="0"/>
        <w:adjustRightInd w:val="0"/>
        <w:ind w:firstLine="567"/>
        <w:jc w:val="both"/>
      </w:pPr>
      <w:r w:rsidRPr="00FF479C">
        <w:t xml:space="preserve">Коллективный договор подписывается в трех экземплярах и хранится: по одному экземпляру у каждой из сторон коллективного договора, один – в органе по труду КУ </w:t>
      </w:r>
      <w:proofErr w:type="gramStart"/>
      <w:r w:rsidRPr="00FF479C">
        <w:t>ВО</w:t>
      </w:r>
      <w:proofErr w:type="gramEnd"/>
      <w:r w:rsidRPr="00FF479C">
        <w:t xml:space="preserve"> «Центр занятости населения Вологодской области».  Заверенная копия коллективного договора со всеми </w:t>
      </w:r>
      <w:r w:rsidRPr="00FF479C">
        <w:lastRenderedPageBreak/>
        <w:t>приложениями передается в Великоустюгскую районную организацию Общероссийского Профсоюза образования.</w:t>
      </w:r>
    </w:p>
    <w:p w:rsidR="00DD0F12" w:rsidRPr="0074273B" w:rsidRDefault="00DD0F12" w:rsidP="00812A56">
      <w:pPr>
        <w:pStyle w:val="Default"/>
        <w:numPr>
          <w:ilvl w:val="1"/>
          <w:numId w:val="19"/>
        </w:numPr>
        <w:ind w:left="0" w:hanging="11"/>
        <w:contextualSpacing/>
        <w:jc w:val="both"/>
      </w:pPr>
      <w:r w:rsidRPr="00FF479C">
        <w:rPr>
          <w:color w:val="auto"/>
        </w:rPr>
        <w:t xml:space="preserve">Каждый принимаемый на работу в </w:t>
      </w:r>
      <w:r w:rsidR="009A1FF3" w:rsidRPr="00FF479C">
        <w:rPr>
          <w:iCs/>
          <w:color w:val="auto"/>
        </w:rPr>
        <w:t>образовательную организацию</w:t>
      </w:r>
      <w:r w:rsidRPr="00FF479C">
        <w:rPr>
          <w:color w:val="auto"/>
        </w:rPr>
        <w:t xml:space="preserve"> работник до подписания трудового договора должен быть ознако</w:t>
      </w:r>
      <w:r w:rsidR="00742AE5" w:rsidRPr="00FF479C">
        <w:rPr>
          <w:color w:val="auto"/>
        </w:rPr>
        <w:t>млен работодателем с настоящим К</w:t>
      </w:r>
      <w:r w:rsidRPr="00FF479C">
        <w:rPr>
          <w:color w:val="auto"/>
        </w:rPr>
        <w:t>оллективным договором</w:t>
      </w:r>
      <w:r w:rsidR="000235B9" w:rsidRPr="00FF479C">
        <w:rPr>
          <w:color w:val="auto"/>
        </w:rPr>
        <w:t>, иными локальными нормативными актами, непосредственно связанными с трудовой деятельностью</w:t>
      </w:r>
      <w:r w:rsidRPr="00FF479C">
        <w:rPr>
          <w:color w:val="auto"/>
        </w:rPr>
        <w:t xml:space="preserve"> под роспись. </w:t>
      </w:r>
    </w:p>
    <w:p w:rsidR="00872347" w:rsidRPr="00DE577E" w:rsidRDefault="00742AE5" w:rsidP="00812A56">
      <w:pPr>
        <w:pStyle w:val="Default"/>
        <w:numPr>
          <w:ilvl w:val="1"/>
          <w:numId w:val="19"/>
        </w:numPr>
        <w:ind w:left="0" w:hanging="11"/>
        <w:contextualSpacing/>
        <w:jc w:val="both"/>
        <w:rPr>
          <w:color w:val="auto"/>
        </w:rPr>
      </w:pPr>
      <w:r w:rsidRPr="00DE577E">
        <w:rPr>
          <w:color w:val="auto"/>
        </w:rPr>
        <w:t>Настоящий К</w:t>
      </w:r>
      <w:r w:rsidR="00872347" w:rsidRPr="00DE577E">
        <w:rPr>
          <w:color w:val="auto"/>
        </w:rPr>
        <w:t xml:space="preserve">оллективный договор вступает в силу с </w:t>
      </w:r>
      <w:r w:rsidR="00D94F8F">
        <w:rPr>
          <w:color w:val="auto"/>
        </w:rPr>
        <w:t>21 июня 2022 года</w:t>
      </w:r>
      <w:r w:rsidR="00D21311" w:rsidRPr="00DE577E">
        <w:rPr>
          <w:color w:val="auto"/>
        </w:rPr>
        <w:t xml:space="preserve"> и действует в течение трех лет</w:t>
      </w:r>
      <w:r w:rsidR="00872347" w:rsidRPr="00DE577E">
        <w:rPr>
          <w:color w:val="auto"/>
        </w:rPr>
        <w:t>.</w:t>
      </w:r>
    </w:p>
    <w:p w:rsidR="00D21311" w:rsidRPr="0074273B" w:rsidRDefault="00D21311" w:rsidP="00812A56">
      <w:pPr>
        <w:pStyle w:val="Default"/>
        <w:numPr>
          <w:ilvl w:val="1"/>
          <w:numId w:val="19"/>
        </w:numPr>
        <w:ind w:left="0" w:hanging="11"/>
        <w:contextualSpacing/>
        <w:jc w:val="both"/>
      </w:pPr>
      <w:r w:rsidRPr="0074273B">
        <w:t>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742AE5" w:rsidRPr="0074273B" w:rsidRDefault="00742AE5" w:rsidP="0093376B">
      <w:pPr>
        <w:pStyle w:val="afa"/>
        <w:ind w:left="0" w:hanging="11"/>
        <w:contextualSpacing/>
        <w:jc w:val="both"/>
      </w:pPr>
      <w:r w:rsidRPr="0074273B">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4273B" w:rsidRDefault="00A83450" w:rsidP="00812A56">
      <w:pPr>
        <w:pStyle w:val="Default"/>
        <w:numPr>
          <w:ilvl w:val="1"/>
          <w:numId w:val="19"/>
        </w:numPr>
        <w:ind w:left="0" w:hanging="11"/>
        <w:contextualSpacing/>
        <w:jc w:val="both"/>
      </w:pPr>
      <w:r w:rsidRPr="0074273B">
        <w:t>И</w:t>
      </w:r>
      <w:r w:rsidR="00742AE5" w:rsidRPr="0074273B">
        <w:t>зменения и дополнения в К</w:t>
      </w:r>
      <w:r w:rsidR="000A5D0B" w:rsidRPr="0074273B">
        <w:t xml:space="preserve">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74273B">
        <w:t>порядке</w:t>
      </w:r>
      <w:r w:rsidRPr="0074273B">
        <w:rPr>
          <w:rStyle w:val="aff2"/>
        </w:rPr>
        <w:footnoteReference w:id="47"/>
      </w:r>
      <w:r w:rsidR="000A5D0B" w:rsidRPr="0074273B">
        <w:t xml:space="preserve">. </w:t>
      </w:r>
    </w:p>
    <w:p w:rsidR="00742AE5" w:rsidRPr="0074273B" w:rsidRDefault="00742AE5" w:rsidP="0093376B">
      <w:pPr>
        <w:pStyle w:val="afa"/>
        <w:ind w:left="0" w:hanging="11"/>
        <w:contextualSpacing/>
        <w:jc w:val="both"/>
      </w:pPr>
      <w:r w:rsidRPr="0074273B">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42AE5" w:rsidRPr="0074273B" w:rsidRDefault="00742AE5" w:rsidP="0093376B">
      <w:pPr>
        <w:pStyle w:val="afa"/>
        <w:ind w:left="0" w:hanging="11"/>
        <w:contextualSpacing/>
        <w:jc w:val="both"/>
      </w:pPr>
      <w:r w:rsidRPr="0074273B">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97E4D" w:rsidRPr="0074273B" w:rsidRDefault="00A83450" w:rsidP="00812A56">
      <w:pPr>
        <w:pStyle w:val="Default"/>
        <w:numPr>
          <w:ilvl w:val="1"/>
          <w:numId w:val="19"/>
        </w:numPr>
        <w:ind w:left="0" w:hanging="11"/>
        <w:contextualSpacing/>
        <w:jc w:val="both"/>
      </w:pPr>
      <w:r w:rsidRPr="0074273B">
        <w:rPr>
          <w:color w:val="auto"/>
        </w:rPr>
        <w:t xml:space="preserve">В соответствии с частью </w:t>
      </w:r>
      <w:r w:rsidR="0065508A" w:rsidRPr="0074273B">
        <w:rPr>
          <w:color w:val="auto"/>
        </w:rPr>
        <w:t>четвертой</w:t>
      </w:r>
      <w:r w:rsidRPr="0074273B">
        <w:rPr>
          <w:color w:val="auto"/>
        </w:rPr>
        <w:t xml:space="preserve"> статьи 43 ТК</w:t>
      </w:r>
      <w:r w:rsidR="006B4729" w:rsidRPr="0074273B">
        <w:rPr>
          <w:color w:val="auto"/>
        </w:rPr>
        <w:t xml:space="preserve"> </w:t>
      </w:r>
      <w:r w:rsidRPr="0074273B">
        <w:rPr>
          <w:color w:val="auto"/>
        </w:rPr>
        <w:t xml:space="preserve">РФ </w:t>
      </w:r>
      <w:r w:rsidR="00742AE5" w:rsidRPr="0074273B">
        <w:rPr>
          <w:color w:val="auto"/>
        </w:rPr>
        <w:t>К</w:t>
      </w:r>
      <w:r w:rsidR="00DD0F12" w:rsidRPr="0074273B">
        <w:rPr>
          <w:color w:val="auto"/>
        </w:rPr>
        <w:t>оллективный договор сохраняет сво</w:t>
      </w:r>
      <w:r w:rsidRPr="0074273B">
        <w:rPr>
          <w:color w:val="auto"/>
        </w:rPr>
        <w:t>ё</w:t>
      </w:r>
      <w:r w:rsidR="00DD0F12" w:rsidRPr="0074273B">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74273B" w:rsidRDefault="00DD0F12" w:rsidP="00812A56">
      <w:pPr>
        <w:pStyle w:val="Default"/>
        <w:numPr>
          <w:ilvl w:val="1"/>
          <w:numId w:val="19"/>
        </w:numPr>
        <w:ind w:left="0" w:hanging="11"/>
        <w:contextualSpacing/>
        <w:jc w:val="both"/>
      </w:pPr>
      <w:r w:rsidRPr="0074273B">
        <w:rPr>
          <w:color w:val="auto"/>
        </w:rPr>
        <w:t>При реорганизации образовательной организации в форме слияния, присое</w:t>
      </w:r>
      <w:r w:rsidR="00742AE5" w:rsidRPr="0074273B">
        <w:rPr>
          <w:color w:val="auto"/>
        </w:rPr>
        <w:t>динения, разделения, выделения К</w:t>
      </w:r>
      <w:r w:rsidRPr="0074273B">
        <w:rPr>
          <w:color w:val="auto"/>
        </w:rPr>
        <w:t xml:space="preserve">оллективный договор сохраняет свое действие в течение всего срока реорганизации. </w:t>
      </w:r>
    </w:p>
    <w:p w:rsidR="00DD0F12" w:rsidRPr="0074273B" w:rsidRDefault="00B20F8A" w:rsidP="00812A56">
      <w:pPr>
        <w:pStyle w:val="Default"/>
        <w:numPr>
          <w:ilvl w:val="1"/>
          <w:numId w:val="19"/>
        </w:numPr>
        <w:ind w:left="0" w:hanging="11"/>
        <w:contextualSpacing/>
        <w:jc w:val="both"/>
      </w:pPr>
      <w:r w:rsidRPr="0074273B">
        <w:rPr>
          <w:color w:val="auto"/>
        </w:rPr>
        <w:t>При смене формы собственнос</w:t>
      </w:r>
      <w:r w:rsidR="00742AE5" w:rsidRPr="0074273B">
        <w:rPr>
          <w:color w:val="auto"/>
        </w:rPr>
        <w:t>ти образовательной организации К</w:t>
      </w:r>
      <w:r w:rsidRPr="0074273B">
        <w:rPr>
          <w:color w:val="auto"/>
        </w:rPr>
        <w:t>оллективный договор сохраняет свое действие в течение трех месяцев со дня перехода прав собственности.</w:t>
      </w:r>
    </w:p>
    <w:p w:rsidR="00DD0F12" w:rsidRPr="0074273B" w:rsidRDefault="00B20F8A" w:rsidP="00812A56">
      <w:pPr>
        <w:pStyle w:val="Default"/>
        <w:numPr>
          <w:ilvl w:val="1"/>
          <w:numId w:val="19"/>
        </w:numPr>
        <w:ind w:left="0" w:hanging="11"/>
        <w:contextualSpacing/>
        <w:jc w:val="both"/>
      </w:pPr>
      <w:r w:rsidRPr="0074273B">
        <w:rPr>
          <w:color w:val="auto"/>
        </w:rPr>
        <w:t>При ликвидац</w:t>
      </w:r>
      <w:r w:rsidR="00742AE5" w:rsidRPr="0074273B">
        <w:rPr>
          <w:color w:val="auto"/>
        </w:rPr>
        <w:t>ии образовательной организации К</w:t>
      </w:r>
      <w:r w:rsidRPr="0074273B">
        <w:rPr>
          <w:color w:val="auto"/>
        </w:rPr>
        <w:t>оллективный договор сохраняет свое действие в течение всего срока проведения ликвидации.</w:t>
      </w:r>
    </w:p>
    <w:p w:rsidR="00DD0F12" w:rsidRPr="0074273B" w:rsidRDefault="00DD0F12" w:rsidP="00812A56">
      <w:pPr>
        <w:pStyle w:val="Default"/>
        <w:numPr>
          <w:ilvl w:val="1"/>
          <w:numId w:val="19"/>
        </w:numPr>
        <w:ind w:left="0" w:hanging="11"/>
        <w:contextualSpacing/>
        <w:jc w:val="both"/>
      </w:pPr>
      <w:r w:rsidRPr="0074273B">
        <w:rPr>
          <w:color w:val="auto"/>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AA4DE0" w:rsidRDefault="00DD0F12" w:rsidP="00812A56">
      <w:pPr>
        <w:pStyle w:val="Default"/>
        <w:numPr>
          <w:ilvl w:val="1"/>
          <w:numId w:val="19"/>
        </w:numPr>
        <w:ind w:left="0" w:hanging="11"/>
        <w:contextualSpacing/>
        <w:jc w:val="both"/>
      </w:pPr>
      <w:r w:rsidRPr="0074273B">
        <w:rPr>
          <w:color w:val="auto"/>
        </w:rPr>
        <w:t>Н</w:t>
      </w:r>
      <w:r w:rsidR="00742AE5" w:rsidRPr="0074273B">
        <w:rPr>
          <w:color w:val="auto"/>
        </w:rPr>
        <w:t>астоящий К</w:t>
      </w:r>
      <w:r w:rsidRPr="0074273B">
        <w:rPr>
          <w:color w:val="auto"/>
        </w:rPr>
        <w:t>оллективный договор состоит из основного текста и приложений к нему, являющих</w:t>
      </w:r>
      <w:r w:rsidR="00742AE5" w:rsidRPr="0074273B">
        <w:rPr>
          <w:color w:val="auto"/>
        </w:rPr>
        <w:t>ся неотъемлемой частью данного К</w:t>
      </w:r>
      <w:r w:rsidRPr="0074273B">
        <w:rPr>
          <w:color w:val="auto"/>
        </w:rPr>
        <w:t>оллективного договора</w:t>
      </w:r>
      <w:r w:rsidR="000D44ED" w:rsidRPr="0074273B">
        <w:rPr>
          <w:color w:val="auto"/>
        </w:rPr>
        <w:t>.</w:t>
      </w:r>
    </w:p>
    <w:p w:rsidR="00AA4DE0" w:rsidRPr="00AA4DE0" w:rsidRDefault="00AA4DE0" w:rsidP="00AA4DE0">
      <w:pPr>
        <w:pStyle w:val="Default"/>
        <w:numPr>
          <w:ilvl w:val="0"/>
          <w:numId w:val="70"/>
        </w:numPr>
        <w:ind w:left="0" w:firstLine="0"/>
        <w:contextualSpacing/>
        <w:jc w:val="both"/>
      </w:pPr>
      <w:r>
        <w:rPr>
          <w:color w:val="auto"/>
        </w:rPr>
        <w:t xml:space="preserve">Приложение № 1 Положение о комиссии по ведению коллективных переговоров, подготовке проекта, заключению и организации </w:t>
      </w:r>
      <w:proofErr w:type="gramStart"/>
      <w:r>
        <w:rPr>
          <w:color w:val="auto"/>
        </w:rPr>
        <w:t>контроля за</w:t>
      </w:r>
      <w:proofErr w:type="gramEnd"/>
      <w:r>
        <w:rPr>
          <w:color w:val="auto"/>
        </w:rPr>
        <w:t xml:space="preserve"> выполнением коллективного договора.</w:t>
      </w:r>
    </w:p>
    <w:p w:rsidR="00AA4DE0" w:rsidRPr="008F2A4E" w:rsidRDefault="00AA4DE0" w:rsidP="00AA4DE0">
      <w:pPr>
        <w:pStyle w:val="Default"/>
        <w:numPr>
          <w:ilvl w:val="0"/>
          <w:numId w:val="70"/>
        </w:numPr>
        <w:ind w:left="0" w:firstLine="0"/>
        <w:contextualSpacing/>
        <w:jc w:val="both"/>
      </w:pPr>
      <w:r>
        <w:rPr>
          <w:color w:val="auto"/>
        </w:rPr>
        <w:t xml:space="preserve">Приложение № 2 </w:t>
      </w:r>
      <w:r w:rsidR="008F2A4E">
        <w:rPr>
          <w:color w:val="auto"/>
        </w:rPr>
        <w:t>Порядок учета мотивированного мнения выборного органа профсоюзной организации и согласования с выборным органом профсоюзной организации.</w:t>
      </w:r>
    </w:p>
    <w:p w:rsidR="008F2A4E" w:rsidRPr="0074273B" w:rsidRDefault="008F2A4E" w:rsidP="00AA4DE0">
      <w:pPr>
        <w:pStyle w:val="Default"/>
        <w:numPr>
          <w:ilvl w:val="0"/>
          <w:numId w:val="70"/>
        </w:numPr>
        <w:ind w:left="0" w:firstLine="0"/>
        <w:contextualSpacing/>
        <w:jc w:val="both"/>
      </w:pPr>
      <w:r>
        <w:rPr>
          <w:color w:val="auto"/>
        </w:rPr>
        <w:t>Приложение № 3 Положение о комиссии по урегулированию споров между участниками образовательных отношений.</w:t>
      </w:r>
    </w:p>
    <w:p w:rsidR="00917D42" w:rsidRPr="00917D42" w:rsidRDefault="00917D42" w:rsidP="00AA4DE0">
      <w:pPr>
        <w:pStyle w:val="afa"/>
        <w:numPr>
          <w:ilvl w:val="0"/>
          <w:numId w:val="69"/>
        </w:numPr>
        <w:ind w:left="0" w:firstLine="0"/>
      </w:pPr>
      <w:r>
        <w:t>Приложение № 4 П</w:t>
      </w:r>
      <w:r w:rsidR="00B80243">
        <w:t>равила внутреннего  рудового распорядка.</w:t>
      </w:r>
    </w:p>
    <w:p w:rsidR="00B76A2C" w:rsidRPr="00FF479C" w:rsidRDefault="00917D42" w:rsidP="00812A56">
      <w:pPr>
        <w:pStyle w:val="Default"/>
        <w:numPr>
          <w:ilvl w:val="0"/>
          <w:numId w:val="20"/>
        </w:numPr>
        <w:ind w:left="0" w:hanging="11"/>
        <w:contextualSpacing/>
        <w:jc w:val="both"/>
        <w:rPr>
          <w:color w:val="auto"/>
        </w:rPr>
      </w:pPr>
      <w:r>
        <w:rPr>
          <w:color w:val="auto"/>
        </w:rPr>
        <w:t>Приложение № 5</w:t>
      </w:r>
      <w:r w:rsidR="00B76A2C" w:rsidRPr="00FF479C">
        <w:rPr>
          <w:color w:val="auto"/>
        </w:rPr>
        <w:t xml:space="preserve"> Перечень работ и должностей, на которых устанавливаются доплаты в размере 12% за вредные и (или) опасные условия труда.</w:t>
      </w:r>
    </w:p>
    <w:p w:rsidR="00574514" w:rsidRDefault="007C07BF" w:rsidP="002E3D91">
      <w:pPr>
        <w:ind w:firstLine="709"/>
        <w:jc w:val="right"/>
        <w:rPr>
          <w:b/>
          <w:lang w:eastAsia="zh-CN"/>
        </w:rPr>
      </w:pPr>
      <w:r>
        <w:rPr>
          <w:noProof/>
        </w:rPr>
        <w:lastRenderedPageBreak/>
        <w:drawing>
          <wp:inline distT="0" distB="0" distL="0" distR="0">
            <wp:extent cx="5831411" cy="8245776"/>
            <wp:effectExtent l="0" t="0" r="0" b="3175"/>
            <wp:docPr id="1" name="Рисунок 1" descr="C:\Users\Пользователь\AppData\Local\Microsoft\Windows\INetCache\Content.Word\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Сканировать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33874" cy="8249259"/>
                    </a:xfrm>
                    <a:prstGeom prst="rect">
                      <a:avLst/>
                    </a:prstGeom>
                    <a:noFill/>
                    <a:ln>
                      <a:noFill/>
                    </a:ln>
                  </pic:spPr>
                </pic:pic>
              </a:graphicData>
            </a:graphic>
          </wp:inline>
        </w:drawing>
      </w:r>
    </w:p>
    <w:p w:rsidR="007C07BF" w:rsidRDefault="007C07BF" w:rsidP="00FB7E2E">
      <w:pPr>
        <w:pStyle w:val="1"/>
        <w:jc w:val="right"/>
        <w:rPr>
          <w:sz w:val="24"/>
          <w:szCs w:val="24"/>
          <w:lang w:eastAsia="zh-CN"/>
        </w:rPr>
      </w:pPr>
      <w:bookmarkStart w:id="26" w:name="_Ref93063298"/>
    </w:p>
    <w:p w:rsidR="007C07BF" w:rsidRDefault="007C07BF" w:rsidP="00FB7E2E">
      <w:pPr>
        <w:pStyle w:val="1"/>
        <w:jc w:val="right"/>
        <w:rPr>
          <w:sz w:val="24"/>
          <w:szCs w:val="24"/>
          <w:lang w:eastAsia="zh-CN"/>
        </w:rPr>
      </w:pPr>
    </w:p>
    <w:p w:rsidR="007C07BF" w:rsidRDefault="007C07BF" w:rsidP="00FB7E2E">
      <w:pPr>
        <w:pStyle w:val="1"/>
        <w:jc w:val="right"/>
        <w:rPr>
          <w:sz w:val="24"/>
          <w:szCs w:val="24"/>
          <w:lang w:eastAsia="zh-CN"/>
        </w:rPr>
      </w:pPr>
    </w:p>
    <w:p w:rsidR="007C07BF" w:rsidRDefault="007C07BF" w:rsidP="00FB7E2E">
      <w:pPr>
        <w:pStyle w:val="1"/>
        <w:jc w:val="right"/>
        <w:rPr>
          <w:sz w:val="24"/>
          <w:szCs w:val="24"/>
          <w:lang w:eastAsia="zh-CN"/>
        </w:rPr>
      </w:pPr>
    </w:p>
    <w:p w:rsidR="007C07BF" w:rsidRDefault="007C07BF" w:rsidP="00FB7E2E">
      <w:pPr>
        <w:pStyle w:val="1"/>
        <w:jc w:val="right"/>
        <w:rPr>
          <w:sz w:val="24"/>
          <w:szCs w:val="24"/>
          <w:lang w:eastAsia="zh-CN"/>
        </w:rPr>
      </w:pPr>
    </w:p>
    <w:p w:rsidR="007C07BF" w:rsidRDefault="007C07BF" w:rsidP="00FB7E2E">
      <w:pPr>
        <w:pStyle w:val="1"/>
        <w:jc w:val="right"/>
        <w:rPr>
          <w:sz w:val="24"/>
          <w:szCs w:val="24"/>
          <w:lang w:eastAsia="zh-CN"/>
        </w:rPr>
      </w:pPr>
    </w:p>
    <w:p w:rsidR="007C07BF" w:rsidRDefault="007C07BF" w:rsidP="00FB7E2E">
      <w:pPr>
        <w:pStyle w:val="1"/>
        <w:jc w:val="right"/>
        <w:rPr>
          <w:sz w:val="24"/>
          <w:szCs w:val="24"/>
          <w:lang w:eastAsia="zh-CN"/>
        </w:rPr>
      </w:pPr>
    </w:p>
    <w:p w:rsidR="00FB7E2E" w:rsidRPr="00784A70" w:rsidRDefault="00FB7E2E" w:rsidP="00FB7E2E">
      <w:pPr>
        <w:pStyle w:val="1"/>
        <w:jc w:val="right"/>
        <w:rPr>
          <w:sz w:val="24"/>
          <w:szCs w:val="24"/>
          <w:lang w:eastAsia="zh-CN"/>
        </w:rPr>
      </w:pPr>
      <w:bookmarkStart w:id="27" w:name="_GoBack"/>
      <w:bookmarkEnd w:id="27"/>
      <w:r w:rsidRPr="00784A70">
        <w:rPr>
          <w:sz w:val="24"/>
          <w:szCs w:val="24"/>
          <w:lang w:eastAsia="zh-CN"/>
        </w:rPr>
        <w:t>Приложение № 1</w:t>
      </w:r>
      <w:bookmarkEnd w:id="26"/>
    </w:p>
    <w:p w:rsidR="00FB7E2E" w:rsidRPr="0024709A" w:rsidRDefault="00FB7E2E" w:rsidP="00FB7E2E">
      <w:pPr>
        <w:ind w:firstLine="709"/>
        <w:jc w:val="right"/>
        <w:rPr>
          <w:sz w:val="22"/>
          <w:lang w:eastAsia="zh-CN"/>
        </w:rPr>
      </w:pPr>
      <w:r w:rsidRPr="0024709A">
        <w:rPr>
          <w:sz w:val="22"/>
          <w:lang w:eastAsia="zh-CN"/>
        </w:rPr>
        <w:t>к Коллективному договору</w:t>
      </w:r>
    </w:p>
    <w:p w:rsidR="00FB7E2E" w:rsidRDefault="00FB7E2E" w:rsidP="00FB7E2E">
      <w:pPr>
        <w:ind w:firstLine="709"/>
        <w:jc w:val="right"/>
        <w:rPr>
          <w:sz w:val="22"/>
          <w:lang w:eastAsia="zh-CN"/>
        </w:rPr>
      </w:pPr>
      <w:r w:rsidRPr="0074273B">
        <w:lastRenderedPageBreak/>
        <w:t>МБДОУ «</w:t>
      </w:r>
      <w:r>
        <w:t xml:space="preserve">Детский сад № 5 </w:t>
      </w:r>
      <w:r w:rsidRPr="004B1FBC">
        <w:t>“</w:t>
      </w:r>
      <w:r>
        <w:t>Буратино</w:t>
      </w:r>
      <w:r w:rsidRPr="004B1FBC">
        <w:t>”</w:t>
      </w:r>
      <w:r w:rsidRPr="0074273B">
        <w:t xml:space="preserve">» </w:t>
      </w:r>
      <w:r w:rsidRPr="0024709A">
        <w:rPr>
          <w:sz w:val="22"/>
          <w:lang w:eastAsia="zh-CN"/>
        </w:rPr>
        <w:t xml:space="preserve"> </w:t>
      </w:r>
    </w:p>
    <w:p w:rsidR="00FB7E2E" w:rsidRPr="0024709A" w:rsidRDefault="00FB7E2E" w:rsidP="00FB7E2E">
      <w:pPr>
        <w:ind w:firstLine="709"/>
        <w:jc w:val="right"/>
        <w:rPr>
          <w:sz w:val="22"/>
          <w:lang w:eastAsia="zh-CN"/>
        </w:rPr>
      </w:pPr>
      <w:r w:rsidRPr="0024709A">
        <w:rPr>
          <w:sz w:val="22"/>
          <w:lang w:eastAsia="zh-CN"/>
        </w:rPr>
        <w:t>на 2022 – 202</w:t>
      </w:r>
      <w:r>
        <w:rPr>
          <w:sz w:val="22"/>
          <w:lang w:eastAsia="zh-CN"/>
        </w:rPr>
        <w:t>5</w:t>
      </w:r>
      <w:r w:rsidRPr="0024709A">
        <w:rPr>
          <w:sz w:val="22"/>
          <w:lang w:eastAsia="zh-CN"/>
        </w:rPr>
        <w:t xml:space="preserve"> г</w:t>
      </w:r>
      <w:r>
        <w:rPr>
          <w:sz w:val="22"/>
          <w:lang w:eastAsia="zh-CN"/>
        </w:rPr>
        <w:t>г</w:t>
      </w:r>
      <w:r w:rsidRPr="0024709A">
        <w:rPr>
          <w:sz w:val="22"/>
          <w:lang w:eastAsia="zh-CN"/>
        </w:rPr>
        <w:t>.</w:t>
      </w:r>
    </w:p>
    <w:p w:rsidR="00FB7E2E" w:rsidRPr="0074273B" w:rsidRDefault="00FB7E2E" w:rsidP="00FB7E2E">
      <w:pPr>
        <w:pStyle w:val="FR2"/>
        <w:jc w:val="center"/>
        <w:rPr>
          <w:rFonts w:ascii="Times New Roman" w:hAnsi="Times New Roman" w:cs="Times New Roman"/>
          <w:b/>
          <w:sz w:val="24"/>
          <w:szCs w:val="24"/>
        </w:rPr>
      </w:pPr>
    </w:p>
    <w:p w:rsidR="00FB7E2E" w:rsidRPr="0074273B" w:rsidRDefault="00FB7E2E" w:rsidP="00FB7E2E">
      <w:pPr>
        <w:pStyle w:val="1"/>
        <w:rPr>
          <w:sz w:val="24"/>
          <w:szCs w:val="24"/>
        </w:rPr>
      </w:pPr>
      <w:bookmarkStart w:id="28" w:name="_Toc93061076"/>
      <w:bookmarkStart w:id="29" w:name="_Ref93063985"/>
      <w:r w:rsidRPr="0074273B">
        <w:rPr>
          <w:sz w:val="24"/>
          <w:szCs w:val="24"/>
        </w:rPr>
        <w:t xml:space="preserve">Положение о комиссии по ведению коллективных переговоров, подготовке проекта, заключению и организации </w:t>
      </w:r>
      <w:proofErr w:type="gramStart"/>
      <w:r w:rsidRPr="0074273B">
        <w:rPr>
          <w:sz w:val="24"/>
          <w:szCs w:val="24"/>
        </w:rPr>
        <w:t>контроля за</w:t>
      </w:r>
      <w:proofErr w:type="gramEnd"/>
      <w:r w:rsidRPr="0074273B">
        <w:rPr>
          <w:sz w:val="24"/>
          <w:szCs w:val="24"/>
        </w:rPr>
        <w:t xml:space="preserve"> выполнением коллективного договора </w:t>
      </w:r>
      <w:bookmarkEnd w:id="28"/>
      <w:bookmarkEnd w:id="29"/>
    </w:p>
    <w:p w:rsidR="00FB7E2E" w:rsidRPr="0074273B" w:rsidRDefault="00FB7E2E" w:rsidP="00FB7E2E">
      <w:pPr>
        <w:jc w:val="center"/>
        <w:rPr>
          <w:b/>
        </w:rPr>
      </w:pPr>
    </w:p>
    <w:p w:rsidR="00FB7E2E" w:rsidRPr="0074273B" w:rsidRDefault="00FB7E2E" w:rsidP="00FB7E2E">
      <w:pPr>
        <w:jc w:val="center"/>
        <w:rPr>
          <w:b/>
        </w:rPr>
      </w:pPr>
      <w:r w:rsidRPr="0074273B">
        <w:rPr>
          <w:b/>
        </w:rPr>
        <w:t>1. Общие положения.</w:t>
      </w:r>
    </w:p>
    <w:p w:rsidR="00FB7E2E" w:rsidRPr="0074273B" w:rsidRDefault="00FB7E2E" w:rsidP="00FB7E2E">
      <w:pPr>
        <w:pStyle w:val="afa"/>
        <w:numPr>
          <w:ilvl w:val="1"/>
          <w:numId w:val="49"/>
        </w:numPr>
        <w:suppressAutoHyphens/>
        <w:contextualSpacing/>
        <w:jc w:val="both"/>
        <w:rPr>
          <w:b/>
        </w:rPr>
      </w:pPr>
      <w:proofErr w:type="gramStart"/>
      <w:r w:rsidRPr="0074273B">
        <w:t>Комиссия по ведению коллективных переговоров, подготовки проекта, заключению и организации контроля за выполнением коллективного договора (далее - Комиссия), образованная в  МБДОУ «</w:t>
      </w:r>
      <w:r>
        <w:t xml:space="preserve">Детский сад № 5 </w:t>
      </w:r>
      <w:r w:rsidRPr="004B1FBC">
        <w:t>“</w:t>
      </w:r>
      <w:r>
        <w:t>Буратино</w:t>
      </w:r>
      <w:r w:rsidRPr="004B1FBC">
        <w:t>”</w:t>
      </w:r>
      <w:r w:rsidRPr="0074273B">
        <w:t>»  в соответствии со</w:t>
      </w:r>
      <w:r w:rsidRPr="0074273B">
        <w:rPr>
          <w:b/>
        </w:rPr>
        <w:t xml:space="preserve"> </w:t>
      </w:r>
      <w:r w:rsidRPr="0074273B">
        <w:t>ст. 35 Трудового кодекса Российской Федерации, в своей деятельности руководствуется Конституцией РФ, действующим в Вологодской области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roofErr w:type="gramEnd"/>
    </w:p>
    <w:p w:rsidR="00FB7E2E" w:rsidRPr="0074273B" w:rsidRDefault="00FB7E2E" w:rsidP="00FB7E2E">
      <w:pPr>
        <w:pStyle w:val="afa"/>
        <w:numPr>
          <w:ilvl w:val="1"/>
          <w:numId w:val="49"/>
        </w:numPr>
        <w:suppressAutoHyphens/>
        <w:contextualSpacing/>
        <w:jc w:val="both"/>
      </w:pPr>
      <w:r w:rsidRPr="0074273B">
        <w:t>При формировании и осуществлении деятельности Комиссии стороны руководствуются следующими основным принципами социального партнерства:</w:t>
      </w:r>
    </w:p>
    <w:p w:rsidR="00FB7E2E" w:rsidRPr="0074273B" w:rsidRDefault="00FB7E2E" w:rsidP="00FB7E2E">
      <w:pPr>
        <w:pStyle w:val="afa"/>
        <w:numPr>
          <w:ilvl w:val="2"/>
          <w:numId w:val="49"/>
        </w:numPr>
        <w:suppressAutoHyphens/>
        <w:contextualSpacing/>
        <w:jc w:val="both"/>
      </w:pPr>
      <w:r w:rsidRPr="0074273B">
        <w:t>равноправие сторон;</w:t>
      </w:r>
    </w:p>
    <w:p w:rsidR="00FB7E2E" w:rsidRPr="0074273B" w:rsidRDefault="00FB7E2E" w:rsidP="00FB7E2E">
      <w:pPr>
        <w:pStyle w:val="afa"/>
        <w:numPr>
          <w:ilvl w:val="2"/>
          <w:numId w:val="49"/>
        </w:numPr>
        <w:suppressAutoHyphens/>
        <w:contextualSpacing/>
        <w:jc w:val="both"/>
      </w:pPr>
      <w:r w:rsidRPr="0074273B">
        <w:t>уважение и учет интересов сторон;</w:t>
      </w:r>
    </w:p>
    <w:p w:rsidR="00FB7E2E" w:rsidRPr="0074273B" w:rsidRDefault="00FB7E2E" w:rsidP="00FB7E2E">
      <w:pPr>
        <w:pStyle w:val="afa"/>
        <w:numPr>
          <w:ilvl w:val="2"/>
          <w:numId w:val="49"/>
        </w:numPr>
        <w:suppressAutoHyphens/>
        <w:contextualSpacing/>
        <w:jc w:val="both"/>
      </w:pPr>
      <w:r w:rsidRPr="0074273B">
        <w:t>заинтересованность сторон в участии в договорных отношениях;</w:t>
      </w:r>
    </w:p>
    <w:p w:rsidR="00FB7E2E" w:rsidRPr="0074273B" w:rsidRDefault="00FB7E2E" w:rsidP="00FB7E2E">
      <w:pPr>
        <w:pStyle w:val="afa"/>
        <w:numPr>
          <w:ilvl w:val="2"/>
          <w:numId w:val="49"/>
        </w:numPr>
        <w:suppressAutoHyphens/>
        <w:contextualSpacing/>
        <w:jc w:val="both"/>
      </w:pPr>
      <w:r w:rsidRPr="0074273B">
        <w:t>соблюдение сторонами и их представителями законов и иных нормативных правовых актов;</w:t>
      </w:r>
    </w:p>
    <w:p w:rsidR="00FB7E2E" w:rsidRPr="0074273B" w:rsidRDefault="00FB7E2E" w:rsidP="00FB7E2E">
      <w:pPr>
        <w:pStyle w:val="afa"/>
        <w:numPr>
          <w:ilvl w:val="2"/>
          <w:numId w:val="49"/>
        </w:numPr>
        <w:suppressAutoHyphens/>
        <w:contextualSpacing/>
        <w:jc w:val="both"/>
      </w:pPr>
      <w:r w:rsidRPr="0074273B">
        <w:t>полномочность представителей сторон;</w:t>
      </w:r>
    </w:p>
    <w:p w:rsidR="00FB7E2E" w:rsidRPr="0074273B" w:rsidRDefault="00FB7E2E" w:rsidP="00FB7E2E">
      <w:pPr>
        <w:pStyle w:val="afa"/>
        <w:numPr>
          <w:ilvl w:val="2"/>
          <w:numId w:val="49"/>
        </w:numPr>
        <w:suppressAutoHyphens/>
        <w:contextualSpacing/>
        <w:jc w:val="both"/>
      </w:pPr>
      <w:r w:rsidRPr="0074273B">
        <w:t>свобода выбора при обсуждении вопросов, входящих в сферу труда;</w:t>
      </w:r>
    </w:p>
    <w:p w:rsidR="00FB7E2E" w:rsidRPr="0074273B" w:rsidRDefault="00FB7E2E" w:rsidP="00FB7E2E">
      <w:pPr>
        <w:pStyle w:val="afa"/>
        <w:numPr>
          <w:ilvl w:val="2"/>
          <w:numId w:val="49"/>
        </w:numPr>
        <w:suppressAutoHyphens/>
        <w:contextualSpacing/>
        <w:jc w:val="both"/>
      </w:pPr>
      <w:r w:rsidRPr="0074273B">
        <w:t>добровольность принятия сторонами на себя обязательств;</w:t>
      </w:r>
    </w:p>
    <w:p w:rsidR="00FB7E2E" w:rsidRPr="0074273B" w:rsidRDefault="00FB7E2E" w:rsidP="00FB7E2E">
      <w:pPr>
        <w:pStyle w:val="afa"/>
        <w:numPr>
          <w:ilvl w:val="2"/>
          <w:numId w:val="49"/>
        </w:numPr>
        <w:suppressAutoHyphens/>
        <w:contextualSpacing/>
        <w:jc w:val="both"/>
      </w:pPr>
      <w:r w:rsidRPr="0074273B">
        <w:t>реальность обязательств, принимаемых на себя сторонами;</w:t>
      </w:r>
    </w:p>
    <w:p w:rsidR="00FB7E2E" w:rsidRPr="0074273B" w:rsidRDefault="00FB7E2E" w:rsidP="00FB7E2E">
      <w:pPr>
        <w:pStyle w:val="afa"/>
        <w:numPr>
          <w:ilvl w:val="2"/>
          <w:numId w:val="49"/>
        </w:numPr>
        <w:suppressAutoHyphens/>
        <w:contextualSpacing/>
        <w:jc w:val="both"/>
      </w:pPr>
      <w:r w:rsidRPr="0074273B">
        <w:t xml:space="preserve"> обязательность выполнения коллективных договоров, соглашений;</w:t>
      </w:r>
    </w:p>
    <w:p w:rsidR="00FB7E2E" w:rsidRPr="0074273B" w:rsidRDefault="00FB7E2E" w:rsidP="00FB7E2E">
      <w:pPr>
        <w:pStyle w:val="afa"/>
        <w:numPr>
          <w:ilvl w:val="2"/>
          <w:numId w:val="49"/>
        </w:numPr>
        <w:suppressAutoHyphens/>
        <w:contextualSpacing/>
        <w:jc w:val="both"/>
      </w:pPr>
      <w:proofErr w:type="gramStart"/>
      <w:r w:rsidRPr="0074273B">
        <w:t>контроль за</w:t>
      </w:r>
      <w:proofErr w:type="gramEnd"/>
      <w:r w:rsidRPr="0074273B">
        <w:t xml:space="preserve"> выполнением принятых коллективных договоров, соглашений;</w:t>
      </w:r>
    </w:p>
    <w:p w:rsidR="00FB7E2E" w:rsidRPr="0074273B" w:rsidRDefault="00FB7E2E" w:rsidP="00FB7E2E">
      <w:pPr>
        <w:pStyle w:val="afa"/>
        <w:numPr>
          <w:ilvl w:val="2"/>
          <w:numId w:val="49"/>
        </w:numPr>
        <w:suppressAutoHyphens/>
        <w:contextualSpacing/>
        <w:jc w:val="both"/>
      </w:pPr>
      <w:r w:rsidRPr="0074273B">
        <w:t>ответственность сторон, их представителей за невыполнение по их вине коллективных договоров, соглашений.</w:t>
      </w:r>
    </w:p>
    <w:p w:rsidR="00FB7E2E" w:rsidRPr="0074273B" w:rsidRDefault="00FB7E2E" w:rsidP="00FB7E2E">
      <w:pPr>
        <w:ind w:firstLine="540"/>
        <w:jc w:val="both"/>
      </w:pPr>
    </w:p>
    <w:p w:rsidR="00FB7E2E" w:rsidRPr="0074273B" w:rsidRDefault="00FB7E2E" w:rsidP="00FB7E2E">
      <w:pPr>
        <w:pStyle w:val="afa"/>
        <w:numPr>
          <w:ilvl w:val="0"/>
          <w:numId w:val="49"/>
        </w:numPr>
        <w:tabs>
          <w:tab w:val="num" w:pos="0"/>
          <w:tab w:val="left" w:pos="284"/>
        </w:tabs>
        <w:suppressAutoHyphens/>
        <w:contextualSpacing/>
        <w:jc w:val="center"/>
        <w:rPr>
          <w:b/>
        </w:rPr>
      </w:pPr>
      <w:r w:rsidRPr="0074273B">
        <w:rPr>
          <w:b/>
        </w:rPr>
        <w:t>Основные цели и задачи Комиссии.</w:t>
      </w:r>
    </w:p>
    <w:p w:rsidR="00FB7E2E" w:rsidRPr="0074273B" w:rsidRDefault="00FB7E2E" w:rsidP="00FB7E2E">
      <w:pPr>
        <w:pStyle w:val="afa"/>
        <w:numPr>
          <w:ilvl w:val="1"/>
          <w:numId w:val="49"/>
        </w:numPr>
        <w:suppressAutoHyphens/>
        <w:contextualSpacing/>
        <w:jc w:val="both"/>
      </w:pPr>
      <w:r w:rsidRPr="0074273B">
        <w:t>Основными целями Комиссии являются:</w:t>
      </w:r>
    </w:p>
    <w:p w:rsidR="00FB7E2E" w:rsidRPr="0074273B" w:rsidRDefault="00FB7E2E" w:rsidP="00FB7E2E">
      <w:pPr>
        <w:pStyle w:val="afa"/>
        <w:numPr>
          <w:ilvl w:val="2"/>
          <w:numId w:val="49"/>
        </w:numPr>
        <w:suppressAutoHyphens/>
        <w:contextualSpacing/>
        <w:jc w:val="both"/>
      </w:pPr>
      <w:r w:rsidRPr="0074273B">
        <w:t>достижение согласования интересов сторон трудовых отношений;</w:t>
      </w:r>
    </w:p>
    <w:p w:rsidR="00FB7E2E" w:rsidRPr="0074273B" w:rsidRDefault="00FB7E2E" w:rsidP="00FB7E2E">
      <w:pPr>
        <w:pStyle w:val="afa"/>
        <w:numPr>
          <w:ilvl w:val="2"/>
          <w:numId w:val="49"/>
        </w:numPr>
        <w:suppressAutoHyphens/>
        <w:contextualSpacing/>
        <w:jc w:val="both"/>
      </w:pPr>
      <w:r w:rsidRPr="0074273B">
        <w:t>содействие коллективно-договорному регулированию социально - трудовых отношений на предприятии и его филиалах.</w:t>
      </w:r>
    </w:p>
    <w:p w:rsidR="00FB7E2E" w:rsidRPr="0074273B" w:rsidRDefault="00FB7E2E" w:rsidP="00FB7E2E">
      <w:pPr>
        <w:pStyle w:val="afa"/>
        <w:numPr>
          <w:ilvl w:val="1"/>
          <w:numId w:val="49"/>
        </w:numPr>
        <w:suppressAutoHyphens/>
        <w:contextualSpacing/>
        <w:jc w:val="both"/>
      </w:pPr>
      <w:r w:rsidRPr="0074273B">
        <w:t>Основными задачами Комиссии являются:</w:t>
      </w:r>
    </w:p>
    <w:p w:rsidR="00FB7E2E" w:rsidRPr="0074273B" w:rsidRDefault="00FB7E2E" w:rsidP="00FB7E2E">
      <w:pPr>
        <w:pStyle w:val="afa"/>
        <w:numPr>
          <w:ilvl w:val="2"/>
          <w:numId w:val="49"/>
        </w:numPr>
        <w:suppressAutoHyphens/>
        <w:contextualSpacing/>
        <w:jc w:val="both"/>
      </w:pPr>
      <w:r w:rsidRPr="0074273B">
        <w:t>развитие системы социального партнерства между Работниками МБДОУ</w:t>
      </w:r>
      <w:r>
        <w:t xml:space="preserve"> </w:t>
      </w:r>
      <w:r w:rsidRPr="0074273B">
        <w:t>«</w:t>
      </w:r>
      <w:r>
        <w:t xml:space="preserve">Детский сад № 5 </w:t>
      </w:r>
      <w:r w:rsidRPr="004B1FBC">
        <w:t>“</w:t>
      </w:r>
      <w:r>
        <w:t>Буратино</w:t>
      </w:r>
      <w:r w:rsidRPr="004B1FBC">
        <w:t>”</w:t>
      </w:r>
      <w:r>
        <w:t xml:space="preserve">» </w:t>
      </w:r>
      <w:r w:rsidRPr="0074273B">
        <w:t>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FB7E2E" w:rsidRPr="0074273B" w:rsidRDefault="00FB7E2E" w:rsidP="00FB7E2E">
      <w:pPr>
        <w:pStyle w:val="afa"/>
        <w:numPr>
          <w:ilvl w:val="2"/>
          <w:numId w:val="49"/>
        </w:numPr>
        <w:suppressAutoHyphens/>
        <w:contextualSpacing/>
        <w:jc w:val="both"/>
      </w:pPr>
      <w:r w:rsidRPr="0074273B">
        <w:t>ведение коллективных переговоров и подготовка проекта коллективного договора (изменений и дополнений);</w:t>
      </w:r>
    </w:p>
    <w:p w:rsidR="00FB7E2E" w:rsidRPr="0074273B" w:rsidRDefault="00FB7E2E" w:rsidP="00FB7E2E">
      <w:pPr>
        <w:pStyle w:val="afa"/>
        <w:numPr>
          <w:ilvl w:val="2"/>
          <w:numId w:val="49"/>
        </w:numPr>
        <w:suppressAutoHyphens/>
        <w:contextualSpacing/>
        <w:jc w:val="both"/>
      </w:pPr>
      <w:r w:rsidRPr="0074273B">
        <w:t>развитие социального партнерства на предприятии.</w:t>
      </w:r>
    </w:p>
    <w:p w:rsidR="00FB7E2E" w:rsidRPr="0074273B" w:rsidRDefault="00FB7E2E" w:rsidP="00FB7E2E">
      <w:pPr>
        <w:pStyle w:val="afa"/>
        <w:numPr>
          <w:ilvl w:val="1"/>
          <w:numId w:val="49"/>
        </w:numPr>
        <w:suppressAutoHyphens/>
        <w:contextualSpacing/>
        <w:jc w:val="both"/>
      </w:pPr>
      <w:r w:rsidRPr="0074273B">
        <w:t>Для обеспечения регулирования социально-трудовых отношений Комиссия:</w:t>
      </w:r>
    </w:p>
    <w:p w:rsidR="00FB7E2E" w:rsidRPr="0074273B" w:rsidRDefault="00FB7E2E" w:rsidP="00FB7E2E">
      <w:pPr>
        <w:pStyle w:val="afa"/>
        <w:numPr>
          <w:ilvl w:val="2"/>
          <w:numId w:val="49"/>
        </w:numPr>
        <w:suppressAutoHyphens/>
        <w:contextualSpacing/>
        <w:jc w:val="both"/>
      </w:pPr>
      <w:r w:rsidRPr="0074273B">
        <w:t>ведет коллективные переговоры;</w:t>
      </w:r>
    </w:p>
    <w:p w:rsidR="00FB7E2E" w:rsidRPr="0074273B" w:rsidRDefault="00FB7E2E" w:rsidP="00FB7E2E">
      <w:pPr>
        <w:pStyle w:val="afa"/>
        <w:numPr>
          <w:ilvl w:val="2"/>
          <w:numId w:val="49"/>
        </w:numPr>
        <w:suppressAutoHyphens/>
        <w:contextualSpacing/>
        <w:jc w:val="both"/>
      </w:pPr>
      <w:r w:rsidRPr="0074273B">
        <w:t>готовит проект коллективного договора (изменений и дополнений);</w:t>
      </w:r>
    </w:p>
    <w:p w:rsidR="00FB7E2E" w:rsidRPr="0074273B" w:rsidRDefault="00FB7E2E" w:rsidP="00FB7E2E">
      <w:pPr>
        <w:pStyle w:val="afa"/>
        <w:numPr>
          <w:ilvl w:val="2"/>
          <w:numId w:val="49"/>
        </w:numPr>
        <w:suppressAutoHyphens/>
        <w:contextualSpacing/>
        <w:jc w:val="both"/>
      </w:pPr>
      <w:r w:rsidRPr="0074273B">
        <w:t xml:space="preserve">организует </w:t>
      </w:r>
      <w:proofErr w:type="gramStart"/>
      <w:r w:rsidRPr="0074273B">
        <w:t>контроль за</w:t>
      </w:r>
      <w:proofErr w:type="gramEnd"/>
      <w:r w:rsidRPr="0074273B">
        <w:t xml:space="preserve"> исполнением коллективного договора;</w:t>
      </w:r>
    </w:p>
    <w:p w:rsidR="00FB7E2E" w:rsidRPr="0074273B" w:rsidRDefault="00FB7E2E" w:rsidP="00FB7E2E">
      <w:pPr>
        <w:pStyle w:val="afa"/>
        <w:numPr>
          <w:ilvl w:val="2"/>
          <w:numId w:val="49"/>
        </w:numPr>
        <w:suppressAutoHyphens/>
        <w:contextualSpacing/>
        <w:jc w:val="both"/>
      </w:pPr>
      <w:r w:rsidRPr="0074273B">
        <w:t xml:space="preserve">рассматривает коллективные трудовые споры по поводу заключения или изменения коллективного договора, </w:t>
      </w:r>
      <w:proofErr w:type="gramStart"/>
      <w:r w:rsidRPr="0074273B">
        <w:t>осуществлении</w:t>
      </w:r>
      <w:proofErr w:type="gramEnd"/>
      <w:r w:rsidRPr="0074273B">
        <w:t xml:space="preserve"> контроля за его выполнением;</w:t>
      </w:r>
    </w:p>
    <w:p w:rsidR="00FB7E2E" w:rsidRPr="0074273B" w:rsidRDefault="00FB7E2E" w:rsidP="00FB7E2E">
      <w:pPr>
        <w:pStyle w:val="afa"/>
        <w:numPr>
          <w:ilvl w:val="2"/>
          <w:numId w:val="49"/>
        </w:numPr>
        <w:suppressAutoHyphens/>
        <w:contextualSpacing/>
        <w:jc w:val="both"/>
      </w:pPr>
      <w:r w:rsidRPr="0074273B">
        <w:t>создает рабочие группы с привлечением специалистов;</w:t>
      </w:r>
    </w:p>
    <w:p w:rsidR="00FB7E2E" w:rsidRPr="0074273B" w:rsidRDefault="00FB7E2E" w:rsidP="00FB7E2E">
      <w:pPr>
        <w:pStyle w:val="afa"/>
        <w:numPr>
          <w:ilvl w:val="2"/>
          <w:numId w:val="49"/>
        </w:numPr>
        <w:suppressAutoHyphens/>
        <w:contextualSpacing/>
        <w:jc w:val="both"/>
      </w:pPr>
      <w:r w:rsidRPr="0074273B">
        <w:t>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FB7E2E" w:rsidRPr="0074273B" w:rsidRDefault="00FB7E2E" w:rsidP="00FB7E2E">
      <w:pPr>
        <w:pStyle w:val="afa"/>
        <w:numPr>
          <w:ilvl w:val="2"/>
          <w:numId w:val="49"/>
        </w:numPr>
        <w:suppressAutoHyphens/>
        <w:contextualSpacing/>
        <w:jc w:val="both"/>
      </w:pPr>
      <w:r w:rsidRPr="0074273B">
        <w:t xml:space="preserve">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w:t>
      </w:r>
      <w:r w:rsidRPr="0074273B">
        <w:lastRenderedPageBreak/>
        <w:t>для ведения коллективных переговоров и заключения коллективного договора (изменений и дополнений).</w:t>
      </w:r>
    </w:p>
    <w:p w:rsidR="00FB7E2E" w:rsidRPr="0074273B" w:rsidRDefault="00FB7E2E" w:rsidP="00FB7E2E">
      <w:pPr>
        <w:pStyle w:val="afa"/>
        <w:ind w:left="450"/>
        <w:jc w:val="both"/>
      </w:pPr>
    </w:p>
    <w:p w:rsidR="00FB7E2E" w:rsidRPr="0074273B" w:rsidRDefault="00FB7E2E" w:rsidP="00FB7E2E">
      <w:pPr>
        <w:pStyle w:val="afa"/>
        <w:numPr>
          <w:ilvl w:val="0"/>
          <w:numId w:val="49"/>
        </w:numPr>
        <w:tabs>
          <w:tab w:val="num" w:pos="0"/>
          <w:tab w:val="left" w:pos="284"/>
        </w:tabs>
        <w:suppressAutoHyphens/>
        <w:contextualSpacing/>
        <w:jc w:val="center"/>
        <w:rPr>
          <w:b/>
        </w:rPr>
      </w:pPr>
      <w:r w:rsidRPr="0074273B">
        <w:rPr>
          <w:b/>
        </w:rPr>
        <w:t>Состав и формирование Комиссии.</w:t>
      </w:r>
    </w:p>
    <w:p w:rsidR="00FB7E2E" w:rsidRPr="0074273B" w:rsidRDefault="00FB7E2E" w:rsidP="00FB7E2E">
      <w:pPr>
        <w:pStyle w:val="afa"/>
        <w:numPr>
          <w:ilvl w:val="1"/>
          <w:numId w:val="49"/>
        </w:numPr>
        <w:tabs>
          <w:tab w:val="num" w:pos="0"/>
          <w:tab w:val="left" w:pos="284"/>
        </w:tabs>
        <w:suppressAutoHyphens/>
        <w:contextualSpacing/>
        <w:jc w:val="both"/>
      </w:pPr>
      <w:proofErr w:type="gramStart"/>
      <w:r w:rsidRPr="0074273B">
        <w:t>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МБДОУ «</w:t>
      </w:r>
      <w:r>
        <w:t xml:space="preserve">Детский сад № 5 </w:t>
      </w:r>
      <w:r w:rsidRPr="004B1FBC">
        <w:t>“</w:t>
      </w:r>
      <w:r>
        <w:t>Буратино</w:t>
      </w:r>
      <w:r w:rsidRPr="004B1FBC">
        <w:t>”</w:t>
      </w:r>
      <w:r w:rsidRPr="0074273B">
        <w:t xml:space="preserve">» </w:t>
      </w:r>
      <w:r w:rsidRPr="0024709A">
        <w:rPr>
          <w:sz w:val="22"/>
          <w:lang w:eastAsia="zh-CN"/>
        </w:rPr>
        <w:t>интересы</w:t>
      </w:r>
      <w:r w:rsidRPr="0074273B">
        <w:t xml:space="preserve"> Работодателя – руководитель МБДОУ</w:t>
      </w:r>
      <w:r>
        <w:t xml:space="preserve"> </w:t>
      </w:r>
      <w:r w:rsidRPr="0074273B">
        <w:t>«</w:t>
      </w:r>
      <w:r>
        <w:t xml:space="preserve">Детский сад № 5 </w:t>
      </w:r>
      <w:r w:rsidRPr="004B1FBC">
        <w:t>“</w:t>
      </w:r>
      <w:r>
        <w:t>Буратино</w:t>
      </w:r>
      <w:r w:rsidRPr="004B1FBC">
        <w:t>”</w:t>
      </w:r>
      <w:r>
        <w:t>»</w:t>
      </w:r>
      <w:r w:rsidRPr="0074273B">
        <w:t xml:space="preserve"> или уполномоченные им лица.</w:t>
      </w:r>
      <w:proofErr w:type="gramEnd"/>
    </w:p>
    <w:p w:rsidR="00FB7E2E" w:rsidRPr="0074273B" w:rsidRDefault="00FB7E2E" w:rsidP="00FB7E2E">
      <w:pPr>
        <w:pStyle w:val="afa"/>
        <w:numPr>
          <w:ilvl w:val="1"/>
          <w:numId w:val="49"/>
        </w:numPr>
        <w:tabs>
          <w:tab w:val="num" w:pos="0"/>
          <w:tab w:val="left" w:pos="284"/>
        </w:tabs>
        <w:suppressAutoHyphens/>
        <w:contextualSpacing/>
        <w:jc w:val="both"/>
      </w:pPr>
      <w:r w:rsidRPr="0074273B">
        <w:t>Количество членов Комиссии о</w:t>
      </w:r>
      <w:r>
        <w:t>т каждой стороны - не более 3</w:t>
      </w:r>
      <w:r w:rsidRPr="0074273B">
        <w:t>-х человек.</w:t>
      </w:r>
    </w:p>
    <w:p w:rsidR="00FB7E2E" w:rsidRPr="0074273B" w:rsidRDefault="00FB7E2E" w:rsidP="00FB7E2E">
      <w:pPr>
        <w:pStyle w:val="afa"/>
        <w:numPr>
          <w:ilvl w:val="1"/>
          <w:numId w:val="49"/>
        </w:numPr>
        <w:tabs>
          <w:tab w:val="num" w:pos="0"/>
          <w:tab w:val="left" w:pos="284"/>
        </w:tabs>
        <w:suppressAutoHyphens/>
        <w:contextualSpacing/>
        <w:jc w:val="both"/>
      </w:pPr>
      <w:r w:rsidRPr="0074273B">
        <w:t>Первичная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FB7E2E" w:rsidRPr="0074273B" w:rsidRDefault="00FB7E2E" w:rsidP="00FB7E2E">
      <w:pPr>
        <w:pStyle w:val="afa"/>
        <w:numPr>
          <w:ilvl w:val="1"/>
          <w:numId w:val="49"/>
        </w:numPr>
        <w:tabs>
          <w:tab w:val="num" w:pos="0"/>
          <w:tab w:val="left" w:pos="284"/>
        </w:tabs>
        <w:suppressAutoHyphens/>
        <w:contextualSpacing/>
        <w:jc w:val="both"/>
      </w:pPr>
      <w:r w:rsidRPr="0074273B">
        <w:t xml:space="preserve">Образуя комиссию, стороны наделяют своих представителей полномочиями </w:t>
      </w:r>
      <w:proofErr w:type="gramStart"/>
      <w:r w:rsidRPr="0074273B">
        <w:t>на</w:t>
      </w:r>
      <w:proofErr w:type="gramEnd"/>
      <w:r w:rsidRPr="0074273B">
        <w:t>:</w:t>
      </w:r>
    </w:p>
    <w:p w:rsidR="00FB7E2E" w:rsidRPr="0074273B" w:rsidRDefault="00FB7E2E" w:rsidP="00FB7E2E">
      <w:pPr>
        <w:pStyle w:val="afa"/>
        <w:numPr>
          <w:ilvl w:val="2"/>
          <w:numId w:val="49"/>
        </w:numPr>
        <w:tabs>
          <w:tab w:val="left" w:pos="284"/>
        </w:tabs>
        <w:suppressAutoHyphens/>
        <w:contextualSpacing/>
        <w:jc w:val="both"/>
      </w:pPr>
      <w:r w:rsidRPr="0074273B">
        <w:t>ведение коллективных переговоров;</w:t>
      </w:r>
    </w:p>
    <w:p w:rsidR="00FB7E2E" w:rsidRPr="0074273B" w:rsidRDefault="00FB7E2E" w:rsidP="00FB7E2E">
      <w:pPr>
        <w:pStyle w:val="afa"/>
        <w:numPr>
          <w:ilvl w:val="2"/>
          <w:numId w:val="49"/>
        </w:numPr>
        <w:tabs>
          <w:tab w:val="left" w:pos="284"/>
        </w:tabs>
        <w:suppressAutoHyphens/>
        <w:contextualSpacing/>
        <w:jc w:val="both"/>
      </w:pPr>
      <w:r w:rsidRPr="0074273B">
        <w:t>подготовку проекта коллективного договора (изменений и дополнений);</w:t>
      </w:r>
    </w:p>
    <w:p w:rsidR="00FB7E2E" w:rsidRPr="0074273B" w:rsidRDefault="00FB7E2E" w:rsidP="00FB7E2E">
      <w:pPr>
        <w:pStyle w:val="afa"/>
        <w:numPr>
          <w:ilvl w:val="2"/>
          <w:numId w:val="49"/>
        </w:numPr>
        <w:tabs>
          <w:tab w:val="left" w:pos="284"/>
        </w:tabs>
        <w:suppressAutoHyphens/>
        <w:contextualSpacing/>
        <w:jc w:val="both"/>
      </w:pPr>
      <w:r w:rsidRPr="0074273B">
        <w:t xml:space="preserve">организацию </w:t>
      </w:r>
      <w:proofErr w:type="gramStart"/>
      <w:r w:rsidRPr="0074273B">
        <w:t>контроля за</w:t>
      </w:r>
      <w:proofErr w:type="gramEnd"/>
      <w:r w:rsidRPr="0074273B">
        <w:t xml:space="preserve"> выполнением коллективного договора;</w:t>
      </w:r>
    </w:p>
    <w:p w:rsidR="00FB7E2E" w:rsidRPr="0074273B" w:rsidRDefault="00FB7E2E" w:rsidP="00FB7E2E">
      <w:pPr>
        <w:pStyle w:val="afa"/>
        <w:numPr>
          <w:ilvl w:val="2"/>
          <w:numId w:val="49"/>
        </w:numPr>
        <w:tabs>
          <w:tab w:val="left" w:pos="284"/>
        </w:tabs>
        <w:suppressAutoHyphens/>
        <w:contextualSpacing/>
        <w:jc w:val="both"/>
      </w:pPr>
      <w:r w:rsidRPr="0074273B">
        <w:t>разрешение коллективных трудовых споров.</w:t>
      </w:r>
    </w:p>
    <w:p w:rsidR="00FB7E2E" w:rsidRPr="0074273B" w:rsidRDefault="00FB7E2E" w:rsidP="00FB7E2E">
      <w:pPr>
        <w:pStyle w:val="afa"/>
        <w:numPr>
          <w:ilvl w:val="1"/>
          <w:numId w:val="49"/>
        </w:numPr>
        <w:tabs>
          <w:tab w:val="left" w:pos="284"/>
        </w:tabs>
        <w:suppressAutoHyphens/>
        <w:contextualSpacing/>
        <w:jc w:val="both"/>
      </w:pPr>
      <w:r w:rsidRPr="0074273B">
        <w:t>Стороны, образовавшие Комиссию, назначают из числа своих представителей в Комиссии - координатора стороны.</w:t>
      </w:r>
    </w:p>
    <w:p w:rsidR="00FB7E2E" w:rsidRPr="0074273B" w:rsidRDefault="00FB7E2E" w:rsidP="00FB7E2E">
      <w:pPr>
        <w:pStyle w:val="afa"/>
        <w:tabs>
          <w:tab w:val="left" w:pos="284"/>
        </w:tabs>
        <w:jc w:val="both"/>
      </w:pPr>
    </w:p>
    <w:p w:rsidR="00FB7E2E" w:rsidRPr="0074273B" w:rsidRDefault="00FB7E2E" w:rsidP="00FB7E2E">
      <w:pPr>
        <w:pStyle w:val="afa"/>
        <w:numPr>
          <w:ilvl w:val="0"/>
          <w:numId w:val="49"/>
        </w:numPr>
        <w:tabs>
          <w:tab w:val="num" w:pos="0"/>
          <w:tab w:val="left" w:pos="284"/>
        </w:tabs>
        <w:suppressAutoHyphens/>
        <w:contextualSpacing/>
        <w:jc w:val="center"/>
        <w:rPr>
          <w:b/>
        </w:rPr>
      </w:pPr>
      <w:r w:rsidRPr="0074273B">
        <w:rPr>
          <w:b/>
        </w:rPr>
        <w:t>Члены Комиссии.</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rPr>
          <w:i/>
        </w:rPr>
        <w:t>Члены Комиссии:</w:t>
      </w:r>
    </w:p>
    <w:p w:rsidR="00FB7E2E" w:rsidRPr="0074273B" w:rsidRDefault="00FB7E2E" w:rsidP="00FB7E2E">
      <w:pPr>
        <w:pStyle w:val="afa"/>
        <w:numPr>
          <w:ilvl w:val="2"/>
          <w:numId w:val="49"/>
        </w:numPr>
        <w:tabs>
          <w:tab w:val="left" w:pos="284"/>
        </w:tabs>
        <w:suppressAutoHyphens/>
        <w:contextualSpacing/>
        <w:jc w:val="both"/>
      </w:pPr>
      <w:r w:rsidRPr="0074273B">
        <w:t>участвуют в заседаниях Комиссии и рабочих групп, в подготовке проектов решений Комиссии;</w:t>
      </w:r>
    </w:p>
    <w:p w:rsidR="00FB7E2E" w:rsidRPr="0074273B" w:rsidRDefault="00FB7E2E" w:rsidP="00FB7E2E">
      <w:pPr>
        <w:pStyle w:val="afa"/>
        <w:numPr>
          <w:ilvl w:val="2"/>
          <w:numId w:val="49"/>
        </w:numPr>
        <w:tabs>
          <w:tab w:val="left" w:pos="284"/>
        </w:tabs>
        <w:suppressAutoHyphens/>
        <w:contextualSpacing/>
        <w:jc w:val="both"/>
        <w:rPr>
          <w:b/>
        </w:rPr>
      </w:pPr>
      <w:r w:rsidRPr="0074273B">
        <w:t>вносят предложения по вопросам, относящимся к компетенции Комиссии, для рассмотрения на заседаниях Комисс</w:t>
      </w:r>
      <w:proofErr w:type="gramStart"/>
      <w:r w:rsidRPr="0074273B">
        <w:t>ии и ее</w:t>
      </w:r>
      <w:proofErr w:type="gramEnd"/>
      <w:r w:rsidRPr="0074273B">
        <w:t xml:space="preserve"> рабочих групп. </w:t>
      </w:r>
    </w:p>
    <w:p w:rsidR="00FB7E2E" w:rsidRPr="0074273B" w:rsidRDefault="00FB7E2E" w:rsidP="00FB7E2E">
      <w:pPr>
        <w:pStyle w:val="afa"/>
        <w:numPr>
          <w:ilvl w:val="1"/>
          <w:numId w:val="49"/>
        </w:numPr>
        <w:tabs>
          <w:tab w:val="left" w:pos="284"/>
        </w:tabs>
        <w:suppressAutoHyphens/>
        <w:contextualSpacing/>
        <w:jc w:val="both"/>
      </w:pPr>
      <w:r w:rsidRPr="0074273B">
        <w:t>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FB7E2E" w:rsidRPr="0074273B" w:rsidRDefault="00FB7E2E" w:rsidP="00FB7E2E">
      <w:pPr>
        <w:pStyle w:val="afa"/>
        <w:tabs>
          <w:tab w:val="left" w:pos="284"/>
        </w:tabs>
        <w:rPr>
          <w:b/>
        </w:rPr>
      </w:pPr>
    </w:p>
    <w:p w:rsidR="00FB7E2E" w:rsidRPr="0074273B" w:rsidRDefault="00FB7E2E" w:rsidP="00FB7E2E">
      <w:pPr>
        <w:pStyle w:val="afa"/>
        <w:numPr>
          <w:ilvl w:val="0"/>
          <w:numId w:val="49"/>
        </w:numPr>
        <w:tabs>
          <w:tab w:val="num" w:pos="0"/>
          <w:tab w:val="left" w:pos="284"/>
        </w:tabs>
        <w:suppressAutoHyphens/>
        <w:contextualSpacing/>
        <w:jc w:val="center"/>
        <w:rPr>
          <w:b/>
        </w:rPr>
      </w:pPr>
      <w:r w:rsidRPr="0074273B">
        <w:rPr>
          <w:b/>
        </w:rPr>
        <w:t>Порядок работы Комиссии.</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Заседание комиссии правомочны, если на нем присутствуют координаторы от каждой из сторон, образовавших Комиссию.</w:t>
      </w:r>
    </w:p>
    <w:p w:rsidR="00FB7E2E" w:rsidRPr="0074273B" w:rsidRDefault="00FB7E2E" w:rsidP="00FB7E2E">
      <w:pPr>
        <w:pStyle w:val="afa"/>
        <w:numPr>
          <w:ilvl w:val="1"/>
          <w:numId w:val="49"/>
        </w:numPr>
        <w:tabs>
          <w:tab w:val="num" w:pos="0"/>
          <w:tab w:val="left" w:pos="284"/>
        </w:tabs>
        <w:suppressAutoHyphens/>
        <w:contextualSpacing/>
        <w:jc w:val="both"/>
        <w:rPr>
          <w:b/>
        </w:rPr>
      </w:pPr>
      <w:proofErr w:type="gramStart"/>
      <w:r w:rsidRPr="0074273B">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74273B">
        <w:rPr>
          <w:i/>
        </w:rPr>
        <w:t>.</w:t>
      </w:r>
      <w:proofErr w:type="gramEnd"/>
      <w:r w:rsidRPr="0074273B">
        <w:rPr>
          <w:i/>
        </w:rPr>
        <w:t xml:space="preserve"> </w:t>
      </w:r>
      <w:r w:rsidRPr="0074273B">
        <w:t>Дата первого заседания Комиссии является датой начала переговоров.</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На первом заседании комиссии председательствует координатор стороны, инициировавшей переговоры.</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 xml:space="preserve">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sidRPr="0074273B">
        <w:t>заседании</w:t>
      </w:r>
      <w:proofErr w:type="gramEnd"/>
      <w:r w:rsidRPr="0074273B">
        <w:t xml:space="preserve"> комиссии подписывается координаторами сторон, размножается в двух экземплярах и передается координаторам сторон.</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 xml:space="preserve">Решение комиссии считается принятым, если за его принятие высказались координаторы каждой стороны социального партнерства, </w:t>
      </w:r>
      <w:proofErr w:type="gramStart"/>
      <w:r w:rsidRPr="0074273B">
        <w:t>образовавших</w:t>
      </w:r>
      <w:proofErr w:type="gramEnd"/>
      <w:r w:rsidRPr="0074273B">
        <w:t xml:space="preserve"> Комиссию.</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Координатор стороны, назначенный председательствующим на следующее заседание Комиссии:</w:t>
      </w:r>
    </w:p>
    <w:p w:rsidR="00FB7E2E" w:rsidRPr="0074273B" w:rsidRDefault="00FB7E2E" w:rsidP="00FB7E2E">
      <w:pPr>
        <w:pStyle w:val="afa"/>
        <w:numPr>
          <w:ilvl w:val="2"/>
          <w:numId w:val="49"/>
        </w:numPr>
        <w:tabs>
          <w:tab w:val="left" w:pos="284"/>
        </w:tabs>
        <w:suppressAutoHyphens/>
        <w:contextualSpacing/>
        <w:jc w:val="both"/>
      </w:pPr>
      <w:r w:rsidRPr="0074273B">
        <w:lastRenderedPageBreak/>
        <w:t>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FB7E2E" w:rsidRPr="0074273B" w:rsidRDefault="00FB7E2E" w:rsidP="00FB7E2E">
      <w:pPr>
        <w:pStyle w:val="afa"/>
        <w:numPr>
          <w:ilvl w:val="2"/>
          <w:numId w:val="49"/>
        </w:numPr>
        <w:tabs>
          <w:tab w:val="left" w:pos="284"/>
        </w:tabs>
        <w:suppressAutoHyphens/>
        <w:contextualSpacing/>
        <w:jc w:val="both"/>
        <w:rPr>
          <w:b/>
        </w:rPr>
      </w:pPr>
      <w:r w:rsidRPr="0074273B">
        <w:t>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FB7E2E" w:rsidRPr="0074273B" w:rsidRDefault="00FB7E2E" w:rsidP="00FB7E2E">
      <w:pPr>
        <w:pStyle w:val="afa"/>
        <w:numPr>
          <w:ilvl w:val="2"/>
          <w:numId w:val="49"/>
        </w:numPr>
        <w:tabs>
          <w:tab w:val="left" w:pos="284"/>
        </w:tabs>
        <w:suppressAutoHyphens/>
        <w:contextualSpacing/>
        <w:jc w:val="both"/>
        <w:rPr>
          <w:b/>
        </w:rPr>
      </w:pPr>
      <w:r w:rsidRPr="0074273B">
        <w:t>председательствует на заседании Комиссии и организует ее работу;</w:t>
      </w:r>
    </w:p>
    <w:p w:rsidR="00FB7E2E" w:rsidRPr="0074273B" w:rsidRDefault="00FB7E2E" w:rsidP="00FB7E2E">
      <w:pPr>
        <w:pStyle w:val="afa"/>
        <w:numPr>
          <w:ilvl w:val="2"/>
          <w:numId w:val="49"/>
        </w:numPr>
        <w:tabs>
          <w:tab w:val="left" w:pos="284"/>
        </w:tabs>
        <w:suppressAutoHyphens/>
        <w:contextualSpacing/>
        <w:jc w:val="both"/>
        <w:rPr>
          <w:b/>
        </w:rPr>
      </w:pPr>
      <w:r w:rsidRPr="0074273B">
        <w:t>проводит в период между заседаниями Комиссии консультации по вопросам, требующим принятия оперативного решения.</w:t>
      </w:r>
    </w:p>
    <w:p w:rsidR="00FB7E2E" w:rsidRPr="0074273B" w:rsidRDefault="00FB7E2E" w:rsidP="00FB7E2E">
      <w:pPr>
        <w:pStyle w:val="afa"/>
        <w:numPr>
          <w:ilvl w:val="1"/>
          <w:numId w:val="49"/>
        </w:numPr>
        <w:tabs>
          <w:tab w:val="left" w:pos="284"/>
        </w:tabs>
        <w:suppressAutoHyphens/>
        <w:contextualSpacing/>
        <w:jc w:val="both"/>
      </w:pPr>
      <w:r w:rsidRPr="0074273B">
        <w:t>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FB7E2E" w:rsidRPr="0074273B" w:rsidRDefault="00FB7E2E" w:rsidP="00FB7E2E">
      <w:pPr>
        <w:pStyle w:val="afa"/>
        <w:numPr>
          <w:ilvl w:val="1"/>
          <w:numId w:val="49"/>
        </w:numPr>
        <w:tabs>
          <w:tab w:val="left" w:pos="284"/>
        </w:tabs>
        <w:suppressAutoHyphens/>
        <w:contextualSpacing/>
        <w:jc w:val="both"/>
        <w:rPr>
          <w:b/>
        </w:rPr>
      </w:pPr>
      <w:r w:rsidRPr="0074273B">
        <w:t>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FB7E2E" w:rsidRPr="0074273B" w:rsidRDefault="00FB7E2E" w:rsidP="00FB7E2E">
      <w:pPr>
        <w:ind w:firstLine="540"/>
        <w:jc w:val="both"/>
      </w:pPr>
    </w:p>
    <w:p w:rsidR="00FB7E2E" w:rsidRPr="0074273B" w:rsidRDefault="00FB7E2E" w:rsidP="00FB7E2E">
      <w:pPr>
        <w:pStyle w:val="afa"/>
        <w:numPr>
          <w:ilvl w:val="0"/>
          <w:numId w:val="49"/>
        </w:numPr>
        <w:tabs>
          <w:tab w:val="num" w:pos="0"/>
          <w:tab w:val="left" w:pos="284"/>
        </w:tabs>
        <w:suppressAutoHyphens/>
        <w:contextualSpacing/>
        <w:jc w:val="center"/>
        <w:rPr>
          <w:b/>
        </w:rPr>
      </w:pPr>
      <w:r w:rsidRPr="0074273B">
        <w:rPr>
          <w:b/>
        </w:rPr>
        <w:t>Обеспечение деятельности Комиссии.</w:t>
      </w:r>
    </w:p>
    <w:p w:rsidR="00FB7E2E" w:rsidRPr="0074273B" w:rsidRDefault="00FB7E2E" w:rsidP="00FB7E2E">
      <w:pPr>
        <w:pStyle w:val="afa"/>
        <w:numPr>
          <w:ilvl w:val="1"/>
          <w:numId w:val="49"/>
        </w:numPr>
        <w:tabs>
          <w:tab w:val="num" w:pos="0"/>
          <w:tab w:val="left" w:pos="284"/>
        </w:tabs>
        <w:suppressAutoHyphens/>
        <w:contextualSpacing/>
        <w:jc w:val="both"/>
        <w:rPr>
          <w:b/>
        </w:rPr>
      </w:pPr>
      <w:r w:rsidRPr="0074273B">
        <w:t>Организационное и материально - техническое обеспечение деятельности Комиссии осуществляется Работодателем.</w:t>
      </w:r>
    </w:p>
    <w:p w:rsidR="00FB7E2E" w:rsidRPr="0074273B" w:rsidRDefault="00FB7E2E" w:rsidP="00FB7E2E">
      <w:pPr>
        <w:pStyle w:val="afa"/>
        <w:tabs>
          <w:tab w:val="left" w:pos="284"/>
        </w:tabs>
        <w:jc w:val="center"/>
        <w:rPr>
          <w:b/>
        </w:rPr>
      </w:pPr>
    </w:p>
    <w:p w:rsidR="00FB7E2E" w:rsidRPr="0074273B" w:rsidRDefault="00FB7E2E" w:rsidP="00FB7E2E">
      <w:pPr>
        <w:pStyle w:val="afa"/>
        <w:numPr>
          <w:ilvl w:val="0"/>
          <w:numId w:val="49"/>
        </w:numPr>
        <w:tabs>
          <w:tab w:val="left" w:pos="284"/>
        </w:tabs>
        <w:suppressAutoHyphens/>
        <w:contextualSpacing/>
        <w:jc w:val="center"/>
        <w:rPr>
          <w:b/>
        </w:rPr>
      </w:pPr>
      <w:r w:rsidRPr="0074273B">
        <w:rPr>
          <w:b/>
        </w:rPr>
        <w:t>Срок полномочий Комиссии.</w:t>
      </w:r>
    </w:p>
    <w:p w:rsidR="00FB7E2E" w:rsidRPr="0074273B" w:rsidRDefault="00FB7E2E" w:rsidP="00FB7E2E">
      <w:pPr>
        <w:pStyle w:val="afa"/>
        <w:numPr>
          <w:ilvl w:val="1"/>
          <w:numId w:val="49"/>
        </w:numPr>
        <w:tabs>
          <w:tab w:val="left" w:pos="284"/>
        </w:tabs>
        <w:suppressAutoHyphens/>
        <w:contextualSpacing/>
        <w:jc w:val="both"/>
      </w:pPr>
      <w:r w:rsidRPr="0074273B">
        <w:t>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FB7E2E" w:rsidRPr="0074273B" w:rsidRDefault="00FB7E2E" w:rsidP="00FB7E2E">
      <w:pPr>
        <w:pStyle w:val="afa"/>
        <w:tabs>
          <w:tab w:val="left" w:pos="284"/>
        </w:tabs>
        <w:ind w:left="450"/>
        <w:jc w:val="both"/>
      </w:pPr>
    </w:p>
    <w:p w:rsidR="00FB7E2E" w:rsidRPr="0074273B" w:rsidRDefault="00FB7E2E" w:rsidP="00FB7E2E">
      <w:pPr>
        <w:jc w:val="both"/>
      </w:pPr>
    </w:p>
    <w:p w:rsidR="00FB7E2E" w:rsidRPr="0074273B" w:rsidRDefault="00FB7E2E" w:rsidP="00FB7E2E">
      <w:pPr>
        <w:jc w:val="both"/>
      </w:pPr>
    </w:p>
    <w:p w:rsidR="00FB7E2E" w:rsidRPr="0074273B" w:rsidRDefault="00FB7E2E" w:rsidP="00FB7E2E">
      <w:pPr>
        <w:jc w:val="both"/>
      </w:pPr>
    </w:p>
    <w:p w:rsidR="00FB7E2E" w:rsidRPr="0074273B" w:rsidRDefault="00FB7E2E" w:rsidP="00FB7E2E">
      <w:pPr>
        <w:jc w:val="both"/>
      </w:pPr>
    </w:p>
    <w:p w:rsidR="00FB7E2E" w:rsidRPr="00784A70" w:rsidRDefault="00FB7E2E" w:rsidP="00FB7E2E">
      <w:pPr>
        <w:pStyle w:val="1"/>
        <w:jc w:val="right"/>
        <w:rPr>
          <w:sz w:val="24"/>
          <w:szCs w:val="24"/>
          <w:lang w:eastAsia="zh-CN"/>
        </w:rPr>
      </w:pPr>
      <w:bookmarkStart w:id="30" w:name="_Ref93063483"/>
      <w:r w:rsidRPr="00784A70">
        <w:rPr>
          <w:sz w:val="24"/>
          <w:szCs w:val="24"/>
          <w:lang w:eastAsia="zh-CN"/>
        </w:rPr>
        <w:t>Приложение № 2</w:t>
      </w:r>
      <w:bookmarkEnd w:id="30"/>
    </w:p>
    <w:p w:rsidR="00FB7E2E" w:rsidRPr="0024709A" w:rsidRDefault="00FB7E2E" w:rsidP="00FB7E2E">
      <w:pPr>
        <w:ind w:firstLine="709"/>
        <w:jc w:val="right"/>
        <w:rPr>
          <w:sz w:val="22"/>
          <w:lang w:eastAsia="zh-CN"/>
        </w:rPr>
      </w:pPr>
      <w:r w:rsidRPr="0024709A">
        <w:rPr>
          <w:sz w:val="22"/>
          <w:lang w:eastAsia="zh-CN"/>
        </w:rPr>
        <w:t>к Коллективному договору</w:t>
      </w:r>
    </w:p>
    <w:p w:rsidR="00FB7E2E" w:rsidRDefault="00FB7E2E" w:rsidP="00FB7E2E">
      <w:pPr>
        <w:ind w:firstLine="709"/>
        <w:jc w:val="right"/>
        <w:rPr>
          <w:sz w:val="22"/>
          <w:lang w:eastAsia="zh-CN"/>
        </w:rPr>
      </w:pPr>
      <w:r>
        <w:t xml:space="preserve">  </w:t>
      </w:r>
      <w:r w:rsidRPr="0074273B">
        <w:t>МБДОУ</w:t>
      </w:r>
      <w:r>
        <w:t xml:space="preserve"> </w:t>
      </w:r>
      <w:r w:rsidRPr="0074273B">
        <w:t>«</w:t>
      </w:r>
      <w:r>
        <w:t xml:space="preserve">Детский сад № 5 </w:t>
      </w:r>
      <w:r w:rsidRPr="004B1FBC">
        <w:t>“</w:t>
      </w:r>
      <w:r>
        <w:t>Буратино</w:t>
      </w:r>
      <w:r w:rsidRPr="004B1FBC">
        <w:t>”</w:t>
      </w:r>
      <w:r w:rsidRPr="0074273B">
        <w:t xml:space="preserve">» </w:t>
      </w:r>
      <w:r w:rsidRPr="0024709A">
        <w:rPr>
          <w:sz w:val="22"/>
          <w:lang w:eastAsia="zh-CN"/>
        </w:rPr>
        <w:t xml:space="preserve"> </w:t>
      </w:r>
    </w:p>
    <w:p w:rsidR="00FB7E2E" w:rsidRPr="0024709A" w:rsidRDefault="00FB7E2E" w:rsidP="00FB7E2E">
      <w:pPr>
        <w:ind w:firstLine="709"/>
        <w:jc w:val="right"/>
        <w:rPr>
          <w:sz w:val="22"/>
          <w:lang w:eastAsia="zh-CN"/>
        </w:rPr>
      </w:pPr>
      <w:r w:rsidRPr="0024709A">
        <w:rPr>
          <w:sz w:val="22"/>
          <w:lang w:eastAsia="zh-CN"/>
        </w:rPr>
        <w:t>на 2022 – 202</w:t>
      </w:r>
      <w:r>
        <w:rPr>
          <w:sz w:val="22"/>
          <w:lang w:eastAsia="zh-CN"/>
        </w:rPr>
        <w:t>5</w:t>
      </w:r>
      <w:r w:rsidRPr="0024709A">
        <w:rPr>
          <w:sz w:val="22"/>
          <w:lang w:eastAsia="zh-CN"/>
        </w:rPr>
        <w:t xml:space="preserve"> г</w:t>
      </w:r>
      <w:r>
        <w:rPr>
          <w:sz w:val="22"/>
          <w:lang w:eastAsia="zh-CN"/>
        </w:rPr>
        <w:t>г</w:t>
      </w:r>
      <w:r w:rsidRPr="0024709A">
        <w:rPr>
          <w:sz w:val="22"/>
          <w:lang w:eastAsia="zh-CN"/>
        </w:rPr>
        <w:t>.</w:t>
      </w:r>
    </w:p>
    <w:p w:rsidR="00FB7E2E" w:rsidRPr="0074273B" w:rsidRDefault="00FB7E2E" w:rsidP="00FB7E2E">
      <w:pPr>
        <w:jc w:val="both"/>
      </w:pPr>
    </w:p>
    <w:p w:rsidR="00FB7E2E" w:rsidRPr="0074273B" w:rsidRDefault="00FB7E2E" w:rsidP="00FB7E2E">
      <w:pPr>
        <w:pStyle w:val="aff4"/>
        <w:spacing w:after="0"/>
        <w:jc w:val="center"/>
        <w:rPr>
          <w:b/>
          <w:bCs/>
        </w:rPr>
      </w:pPr>
    </w:p>
    <w:p w:rsidR="00FB7E2E" w:rsidRPr="0074273B" w:rsidRDefault="00FB7E2E" w:rsidP="00FB7E2E">
      <w:pPr>
        <w:pStyle w:val="1"/>
        <w:rPr>
          <w:sz w:val="24"/>
          <w:szCs w:val="24"/>
        </w:rPr>
      </w:pPr>
      <w:bookmarkStart w:id="31" w:name="_Toc93061077"/>
      <w:bookmarkStart w:id="32" w:name="_Ref93064006"/>
      <w:r w:rsidRPr="0074273B">
        <w:rPr>
          <w:sz w:val="24"/>
          <w:szCs w:val="24"/>
        </w:rPr>
        <w:t xml:space="preserve">Порядок учета мотивированного мнения выборного органа </w:t>
      </w:r>
      <w:bookmarkStart w:id="33" w:name="__DdeLink__323_307666857"/>
      <w:bookmarkEnd w:id="33"/>
      <w:r w:rsidRPr="0074273B">
        <w:rPr>
          <w:sz w:val="24"/>
          <w:szCs w:val="24"/>
        </w:rPr>
        <w:t>профсоюзной организации и согласования с выборным органом профсоюзной организации.</w:t>
      </w:r>
      <w:bookmarkEnd w:id="31"/>
      <w:bookmarkEnd w:id="32"/>
    </w:p>
    <w:p w:rsidR="00FB7E2E" w:rsidRPr="0074273B" w:rsidRDefault="00FB7E2E" w:rsidP="00FB7E2E">
      <w:pPr>
        <w:pStyle w:val="aff4"/>
        <w:jc w:val="both"/>
      </w:pPr>
    </w:p>
    <w:p w:rsidR="00FB7E2E" w:rsidRPr="0074273B" w:rsidRDefault="00FB7E2E" w:rsidP="00FB7E2E">
      <w:pPr>
        <w:pStyle w:val="aff4"/>
        <w:ind w:firstLine="709"/>
        <w:jc w:val="both"/>
      </w:pPr>
      <w:r w:rsidRPr="0074273B">
        <w:t xml:space="preserve"> Согласно статье 8 Трудового кодекса Российской Федерации</w:t>
      </w:r>
      <w:r>
        <w:t>, Территориального отраслевого соглашения по образовательным организациям Великоустюгского муниципального района Вологодской области на 2022-2024 годы</w:t>
      </w:r>
      <w:r w:rsidRPr="0074273B">
        <w:t xml:space="preserve"> предусмотрена процедура согласования с выборным органом первичной профсоюзной организации, которая применяется в соответствии со следующим порядком:</w:t>
      </w:r>
    </w:p>
    <w:p w:rsidR="00FB7E2E" w:rsidRPr="0074273B" w:rsidRDefault="00FB7E2E" w:rsidP="00FB7E2E">
      <w:pPr>
        <w:pStyle w:val="aff4"/>
        <w:numPr>
          <w:ilvl w:val="0"/>
          <w:numId w:val="48"/>
        </w:numPr>
        <w:ind w:left="0" w:firstLine="360"/>
        <w:jc w:val="both"/>
      </w:pPr>
      <w:bookmarkStart w:id="34" w:name="p_5457"/>
      <w:bookmarkEnd w:id="34"/>
      <w:r w:rsidRPr="0074273B">
        <w:t>Работодатель в случаях, предусмотренных</w:t>
      </w:r>
      <w:r w:rsidRPr="003F4C8C">
        <w:t xml:space="preserve"> </w:t>
      </w:r>
      <w:r>
        <w:t>Территориальным отраслевым соглашением по образовательным организациям Великоустюгского муниципального района Вологодской области на 2022-2024 годы</w:t>
      </w:r>
      <w:r w:rsidRPr="0074273B">
        <w:t xml:space="preserve"> </w:t>
      </w:r>
      <w:r>
        <w:t>(далее Соглашение)</w:t>
      </w:r>
      <w:r w:rsidRPr="0074273B">
        <w:t xml:space="preserve"> при принятии локальных нормативных актов, перед принятием такого решения направляет проект локального нормативного акта и обоснование по нему в выборный орган первичной профсоюзной организации.</w:t>
      </w:r>
    </w:p>
    <w:p w:rsidR="00FB7E2E" w:rsidRPr="0074273B" w:rsidRDefault="00FB7E2E" w:rsidP="00FB7E2E">
      <w:pPr>
        <w:pStyle w:val="aff4"/>
        <w:numPr>
          <w:ilvl w:val="0"/>
          <w:numId w:val="48"/>
        </w:numPr>
        <w:ind w:left="0" w:firstLine="360"/>
        <w:jc w:val="both"/>
      </w:pPr>
      <w:r w:rsidRPr="0074273B">
        <w:t>Выборный орган первичной профсоюзной организации не позднее пяти рабочих дней со дня получения проекта локального нормативного акта направляет работодателю мнение по проекту в письменной форме.</w:t>
      </w:r>
    </w:p>
    <w:p w:rsidR="00FB7E2E" w:rsidRPr="0074273B" w:rsidRDefault="00FB7E2E" w:rsidP="00FB7E2E">
      <w:pPr>
        <w:pStyle w:val="aff4"/>
        <w:numPr>
          <w:ilvl w:val="0"/>
          <w:numId w:val="48"/>
        </w:numPr>
        <w:ind w:left="0" w:firstLine="360"/>
        <w:jc w:val="both"/>
      </w:pPr>
      <w:proofErr w:type="gramStart"/>
      <w:r w:rsidRPr="0074273B">
        <w:lastRenderedPageBreak/>
        <w:t>В случае если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соглашается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roofErr w:type="gramEnd"/>
    </w:p>
    <w:p w:rsidR="00FB7E2E" w:rsidRPr="0074273B" w:rsidRDefault="00FB7E2E" w:rsidP="00FB7E2E">
      <w:pPr>
        <w:pStyle w:val="aff4"/>
        <w:numPr>
          <w:ilvl w:val="0"/>
          <w:numId w:val="48"/>
        </w:numPr>
        <w:ind w:left="0" w:firstLine="360"/>
        <w:jc w:val="both"/>
      </w:pPr>
      <w:r w:rsidRPr="0074273B">
        <w:t>При согласовании приме</w:t>
      </w:r>
      <w:r>
        <w:t xml:space="preserve">нения дисциплинарного взыскания, </w:t>
      </w:r>
      <w:r w:rsidRPr="0074273B">
        <w:t>а также при увольнении по инициативе работодателя лиц, избранных в состав профсоюзных органов, работодатель направляет в соответствующий выборный орган профсоюзной организации проект приказа, а также копии документов, являющихся основанием для принятия такого решения.</w:t>
      </w:r>
    </w:p>
    <w:p w:rsidR="00FB7E2E" w:rsidRPr="0074273B" w:rsidRDefault="00FB7E2E" w:rsidP="00FB7E2E">
      <w:pPr>
        <w:pStyle w:val="aff4"/>
        <w:numPr>
          <w:ilvl w:val="0"/>
          <w:numId w:val="48"/>
        </w:numPr>
        <w:ind w:left="0" w:firstLine="360"/>
        <w:jc w:val="both"/>
      </w:pPr>
      <w:r w:rsidRPr="0074273B">
        <w:t>При применении дисц</w:t>
      </w:r>
      <w:r>
        <w:t>иплинарного взыскания</w:t>
      </w:r>
      <w:r w:rsidRPr="00E13EBB">
        <w:rPr>
          <w:color w:val="FF0000"/>
        </w:rPr>
        <w:t xml:space="preserve"> </w:t>
      </w:r>
      <w:r>
        <w:t xml:space="preserve">и увольнении </w:t>
      </w:r>
      <w:r w:rsidRPr="0074273B">
        <w:t>выборный орган первичной профсоюзной организации не позднее семи рабочих дней со дня получения соответствующих документов направляет работодателю мнение по проекту в письменной форме.</w:t>
      </w:r>
    </w:p>
    <w:p w:rsidR="00FB7E2E" w:rsidRPr="00FB7E2E" w:rsidRDefault="00FB7E2E" w:rsidP="00FB7E2E">
      <w:pPr>
        <w:pStyle w:val="aff4"/>
        <w:numPr>
          <w:ilvl w:val="0"/>
          <w:numId w:val="48"/>
        </w:numPr>
        <w:ind w:left="0" w:firstLine="360"/>
        <w:jc w:val="both"/>
      </w:pPr>
      <w:r w:rsidRPr="0074273B">
        <w:t xml:space="preserve">В случае если выборный орган соответствующей профсоюзной организации выразил несогласие с решением работодателя о применении дисциплинарного </w:t>
      </w:r>
      <w:r>
        <w:t>взыскания</w:t>
      </w:r>
      <w:r>
        <w:rPr>
          <w:color w:val="FF0000"/>
        </w:rPr>
        <w:t xml:space="preserve"> </w:t>
      </w:r>
      <w:r>
        <w:t xml:space="preserve">и увольнении </w:t>
      </w:r>
      <w:r w:rsidRPr="0074273B">
        <w:t xml:space="preserve">он в течение трех рабочих дней проводит с работодателем или его представителем дополнительные </w:t>
      </w:r>
      <w:r w:rsidRPr="00FB7E2E">
        <w:t>консультации, результаты которых оформляются протоколом.</w:t>
      </w:r>
    </w:p>
    <w:p w:rsidR="00FB7E2E" w:rsidRPr="00FB7E2E" w:rsidRDefault="00FB7E2E" w:rsidP="00FB7E2E">
      <w:pPr>
        <w:pStyle w:val="aff4"/>
        <w:numPr>
          <w:ilvl w:val="0"/>
          <w:numId w:val="48"/>
        </w:numPr>
        <w:ind w:left="0" w:firstLine="360"/>
        <w:jc w:val="both"/>
      </w:pPr>
      <w:r w:rsidRPr="00FB7E2E">
        <w:rPr>
          <w:rStyle w:val="afff2"/>
          <w:i w:val="0"/>
        </w:rPr>
        <w:t>Принятые работодателем решения могут быть обжалованы в порядке, предусмотренном Трудовым кодексом Российской Федерации.</w:t>
      </w:r>
    </w:p>
    <w:p w:rsidR="00FB7E2E" w:rsidRDefault="00FB7E2E" w:rsidP="00FB7E2E"/>
    <w:p w:rsidR="00FB7E2E" w:rsidRPr="003919AE" w:rsidRDefault="00FB7E2E" w:rsidP="00FB7E2E">
      <w:pPr>
        <w:jc w:val="right"/>
        <w:rPr>
          <w:b/>
          <w:lang w:eastAsia="zh-CN"/>
        </w:rPr>
      </w:pPr>
      <w:bookmarkStart w:id="35" w:name="_Ref93064015"/>
      <w:r w:rsidRPr="003919AE">
        <w:rPr>
          <w:b/>
          <w:lang w:eastAsia="zh-CN"/>
        </w:rPr>
        <w:t>Приложение № 3</w:t>
      </w:r>
      <w:bookmarkEnd w:id="35"/>
    </w:p>
    <w:p w:rsidR="00FB7E2E" w:rsidRPr="0024709A" w:rsidRDefault="00FB7E2E" w:rsidP="00FB7E2E">
      <w:pPr>
        <w:ind w:firstLine="709"/>
        <w:jc w:val="right"/>
        <w:rPr>
          <w:sz w:val="22"/>
          <w:lang w:eastAsia="zh-CN"/>
        </w:rPr>
      </w:pPr>
      <w:r w:rsidRPr="0024709A">
        <w:rPr>
          <w:sz w:val="22"/>
          <w:lang w:eastAsia="zh-CN"/>
        </w:rPr>
        <w:t>к Коллективному договору</w:t>
      </w:r>
    </w:p>
    <w:p w:rsidR="00FB7E2E" w:rsidRDefault="00FB7E2E" w:rsidP="00FB7E2E">
      <w:pPr>
        <w:ind w:firstLine="709"/>
        <w:jc w:val="right"/>
        <w:rPr>
          <w:sz w:val="22"/>
          <w:lang w:eastAsia="zh-CN"/>
        </w:rPr>
      </w:pPr>
      <w:r w:rsidRPr="0074273B">
        <w:t>МБДОУ «</w:t>
      </w:r>
      <w:r>
        <w:t xml:space="preserve">Детский сад № 5 </w:t>
      </w:r>
      <w:r w:rsidRPr="004B1FBC">
        <w:t>“</w:t>
      </w:r>
      <w:r>
        <w:t>Буратино</w:t>
      </w:r>
      <w:r w:rsidRPr="004B1FBC">
        <w:t>”</w:t>
      </w:r>
      <w:r w:rsidRPr="0074273B">
        <w:t xml:space="preserve">» </w:t>
      </w:r>
      <w:r w:rsidRPr="0024709A">
        <w:rPr>
          <w:sz w:val="22"/>
          <w:lang w:eastAsia="zh-CN"/>
        </w:rPr>
        <w:t xml:space="preserve"> </w:t>
      </w:r>
    </w:p>
    <w:p w:rsidR="00FB7E2E" w:rsidRPr="0024709A" w:rsidRDefault="00FB7E2E" w:rsidP="00FB7E2E">
      <w:pPr>
        <w:ind w:firstLine="709"/>
        <w:jc w:val="right"/>
        <w:rPr>
          <w:sz w:val="22"/>
          <w:lang w:eastAsia="zh-CN"/>
        </w:rPr>
      </w:pPr>
      <w:r w:rsidRPr="0024709A">
        <w:rPr>
          <w:sz w:val="22"/>
          <w:lang w:eastAsia="zh-CN"/>
        </w:rPr>
        <w:t>на 2022 – 202</w:t>
      </w:r>
      <w:r>
        <w:rPr>
          <w:sz w:val="22"/>
          <w:lang w:eastAsia="zh-CN"/>
        </w:rPr>
        <w:t>5</w:t>
      </w:r>
      <w:r w:rsidRPr="0024709A">
        <w:rPr>
          <w:sz w:val="22"/>
          <w:lang w:eastAsia="zh-CN"/>
        </w:rPr>
        <w:t xml:space="preserve"> г</w:t>
      </w:r>
      <w:r>
        <w:rPr>
          <w:sz w:val="22"/>
          <w:lang w:eastAsia="zh-CN"/>
        </w:rPr>
        <w:t>г</w:t>
      </w:r>
      <w:r w:rsidRPr="0024709A">
        <w:rPr>
          <w:sz w:val="22"/>
          <w:lang w:eastAsia="zh-CN"/>
        </w:rPr>
        <w:t>.</w:t>
      </w:r>
    </w:p>
    <w:p w:rsidR="00FB7E2E" w:rsidRPr="0074273B" w:rsidRDefault="00FB7E2E" w:rsidP="00FB7E2E"/>
    <w:p w:rsidR="00FB7E2E" w:rsidRDefault="00FB7E2E" w:rsidP="00FB7E2E">
      <w:pPr>
        <w:pStyle w:val="1"/>
        <w:rPr>
          <w:sz w:val="24"/>
          <w:szCs w:val="24"/>
        </w:rPr>
      </w:pPr>
      <w:bookmarkStart w:id="36" w:name="_Toc93061078"/>
      <w:bookmarkStart w:id="37" w:name="_Ref93064024"/>
      <w:bookmarkStart w:id="38" w:name="_Ref93066219"/>
      <w:r w:rsidRPr="0074273B">
        <w:rPr>
          <w:sz w:val="24"/>
          <w:szCs w:val="24"/>
        </w:rPr>
        <w:t xml:space="preserve">Положение о комиссии по урегулированию споров между участниками </w:t>
      </w:r>
    </w:p>
    <w:p w:rsidR="00FB7E2E" w:rsidRPr="0074273B" w:rsidRDefault="00FB7E2E" w:rsidP="00FB7E2E">
      <w:pPr>
        <w:pStyle w:val="1"/>
        <w:rPr>
          <w:sz w:val="24"/>
          <w:szCs w:val="24"/>
        </w:rPr>
      </w:pPr>
      <w:r w:rsidRPr="0074273B">
        <w:rPr>
          <w:sz w:val="24"/>
          <w:szCs w:val="24"/>
        </w:rPr>
        <w:t>образовательных отношений.</w:t>
      </w:r>
      <w:bookmarkEnd w:id="36"/>
      <w:bookmarkEnd w:id="37"/>
      <w:bookmarkEnd w:id="38"/>
    </w:p>
    <w:p w:rsidR="00FB7E2E" w:rsidRPr="0074273B" w:rsidRDefault="00FB7E2E" w:rsidP="00FB7E2E">
      <w:pPr>
        <w:jc w:val="center"/>
      </w:pPr>
    </w:p>
    <w:p w:rsidR="00FB7E2E" w:rsidRPr="0074273B" w:rsidRDefault="00FB7E2E" w:rsidP="00FB7E2E">
      <w:pPr>
        <w:pStyle w:val="afa"/>
        <w:numPr>
          <w:ilvl w:val="0"/>
          <w:numId w:val="50"/>
        </w:numPr>
        <w:spacing w:line="256" w:lineRule="auto"/>
        <w:contextualSpacing/>
        <w:jc w:val="center"/>
        <w:rPr>
          <w:b/>
          <w:bCs/>
        </w:rPr>
      </w:pPr>
      <w:r w:rsidRPr="0074273B">
        <w:rPr>
          <w:b/>
          <w:bCs/>
        </w:rPr>
        <w:t>Общие положения</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Настоящее положение (далее - Положение) разработано в соответствии с Федеральным законом от 29 декабря 2012 года № 273-ФЗ «Об образовании в Российской Федерации» (далее – Федеральный закон № 273).</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Комиссия по урегулированию споров между участниками образовательных отношений в МБДОУ «</w:t>
      </w:r>
      <w:r>
        <w:t xml:space="preserve">Детский сад № 5 </w:t>
      </w:r>
      <w:r w:rsidRPr="004B1FBC">
        <w:t>“</w:t>
      </w:r>
      <w:r>
        <w:t>Буратино</w:t>
      </w:r>
      <w:r w:rsidRPr="004B1FBC">
        <w:t>”</w:t>
      </w:r>
      <w:r w:rsidRPr="0074273B">
        <w:t>»  (далее –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установленный порядок рассмотрения».</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 xml:space="preserve">Настоящее Положение принято с учётом мнения Совета родителей (протокол от </w:t>
      </w:r>
      <w:r>
        <w:t>№1 от 11.04.2022 года</w:t>
      </w:r>
      <w:r w:rsidRPr="0074273B">
        <w:t>).</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Изменения в Положение могут быть внесены только с учётом мнения Совета родителей, а также по согласованию с профсоюзным комитетом организации.</w:t>
      </w:r>
    </w:p>
    <w:p w:rsidR="00FB7E2E" w:rsidRPr="0074273B" w:rsidRDefault="00FB7E2E" w:rsidP="00FB7E2E">
      <w:pPr>
        <w:pStyle w:val="afa"/>
        <w:numPr>
          <w:ilvl w:val="1"/>
          <w:numId w:val="51"/>
        </w:numPr>
        <w:tabs>
          <w:tab w:val="left" w:pos="567"/>
          <w:tab w:val="left" w:pos="1418"/>
        </w:tabs>
        <w:spacing w:line="256" w:lineRule="auto"/>
        <w:ind w:left="0" w:firstLine="567"/>
        <w:contextualSpacing/>
        <w:jc w:val="both"/>
      </w:pPr>
      <w:r w:rsidRPr="0074273B">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FB7E2E" w:rsidRPr="0074273B" w:rsidRDefault="00FB7E2E" w:rsidP="00FB7E2E">
      <w:pPr>
        <w:pStyle w:val="afa"/>
        <w:tabs>
          <w:tab w:val="left" w:pos="567"/>
          <w:tab w:val="left" w:pos="1276"/>
          <w:tab w:val="left" w:pos="1418"/>
        </w:tabs>
        <w:ind w:left="0" w:firstLine="567"/>
        <w:jc w:val="both"/>
      </w:pPr>
    </w:p>
    <w:p w:rsidR="00FB7E2E" w:rsidRPr="0074273B" w:rsidRDefault="00FB7E2E" w:rsidP="00FB7E2E">
      <w:pPr>
        <w:pStyle w:val="afa"/>
        <w:numPr>
          <w:ilvl w:val="0"/>
          <w:numId w:val="50"/>
        </w:numPr>
        <w:tabs>
          <w:tab w:val="left" w:pos="567"/>
          <w:tab w:val="left" w:pos="1276"/>
          <w:tab w:val="left" w:pos="1418"/>
        </w:tabs>
        <w:spacing w:line="256" w:lineRule="auto"/>
        <w:ind w:left="0" w:firstLine="567"/>
        <w:contextualSpacing/>
        <w:jc w:val="center"/>
        <w:rPr>
          <w:b/>
          <w:bCs/>
        </w:rPr>
      </w:pPr>
      <w:r w:rsidRPr="0074273B">
        <w:rPr>
          <w:b/>
          <w:bCs/>
        </w:rPr>
        <w:t>Порядок создания и работы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lastRenderedPageBreak/>
        <w:t>Комиссия создаётся приказом руководителя организации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менее3-х (трёх) человек от каждой стороны.</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и профсоюзным комитетом организации.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Срок полномочий Комиссии – 3 года.</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Досрочное прекращение полномочий члена Комиссии предусмотрено в следующих случаях:</w:t>
      </w:r>
    </w:p>
    <w:p w:rsidR="00FB7E2E" w:rsidRPr="0074273B" w:rsidRDefault="00FB7E2E" w:rsidP="00FB7E2E">
      <w:pPr>
        <w:pStyle w:val="afa"/>
        <w:numPr>
          <w:ilvl w:val="0"/>
          <w:numId w:val="52"/>
        </w:numPr>
        <w:tabs>
          <w:tab w:val="left" w:pos="567"/>
          <w:tab w:val="left" w:pos="1276"/>
          <w:tab w:val="left" w:pos="1418"/>
        </w:tabs>
        <w:spacing w:line="256" w:lineRule="auto"/>
        <w:ind w:left="0" w:firstLine="567"/>
        <w:contextualSpacing/>
        <w:jc w:val="both"/>
      </w:pPr>
      <w:r w:rsidRPr="0074273B">
        <w:t>на основании личного заявления члена Комиссии об исключении из её состава;</w:t>
      </w:r>
    </w:p>
    <w:p w:rsidR="00FB7E2E" w:rsidRPr="0074273B" w:rsidRDefault="00FB7E2E" w:rsidP="00FB7E2E">
      <w:pPr>
        <w:pStyle w:val="afa"/>
        <w:numPr>
          <w:ilvl w:val="0"/>
          <w:numId w:val="52"/>
        </w:numPr>
        <w:tabs>
          <w:tab w:val="left" w:pos="567"/>
          <w:tab w:val="left" w:pos="1276"/>
          <w:tab w:val="left" w:pos="1418"/>
        </w:tabs>
        <w:spacing w:line="256" w:lineRule="auto"/>
        <w:ind w:left="0" w:firstLine="567"/>
        <w:contextualSpacing/>
        <w:jc w:val="both"/>
      </w:pPr>
      <w:r w:rsidRPr="0074273B">
        <w:t>по требованию не менее 2/3 членов Комиссии, выраженному в письменной форме;</w:t>
      </w:r>
    </w:p>
    <w:p w:rsidR="00FB7E2E" w:rsidRPr="0074273B" w:rsidRDefault="00FB7E2E" w:rsidP="00FB7E2E">
      <w:pPr>
        <w:pStyle w:val="afa"/>
        <w:numPr>
          <w:ilvl w:val="0"/>
          <w:numId w:val="52"/>
        </w:numPr>
        <w:tabs>
          <w:tab w:val="left" w:pos="567"/>
          <w:tab w:val="left" w:pos="1276"/>
          <w:tab w:val="left" w:pos="1418"/>
        </w:tabs>
        <w:spacing w:line="256" w:lineRule="auto"/>
        <w:ind w:left="0" w:firstLine="567"/>
        <w:contextualSpacing/>
        <w:jc w:val="both"/>
      </w:pPr>
      <w:r w:rsidRPr="0074273B">
        <w:t>в случае прекращения членом Комиссии образовательных или трудовых отношений с организацией.</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пунктом8 настоящего Положения.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Члены Комиссии осуществляют свою деятельность на безвозмездной основе.</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Комиссия избирает из своего состава председателя, заместителя и секретаря.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Председатель Комиссии осуществляет следующие функции и полномочия:</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распределение обязанностей между членами Комиссии;</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утверждение повестки заседаний Комиссии;</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созыв заседаний Комиссии;</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председательство на заседаниях Комиссии;</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подписание протоколов заседаний и иных исходящих документов Комиссии;</w:t>
      </w:r>
    </w:p>
    <w:p w:rsidR="00FB7E2E" w:rsidRPr="0074273B" w:rsidRDefault="00FB7E2E" w:rsidP="00FB7E2E">
      <w:pPr>
        <w:pStyle w:val="afa"/>
        <w:numPr>
          <w:ilvl w:val="0"/>
          <w:numId w:val="53"/>
        </w:numPr>
        <w:tabs>
          <w:tab w:val="left" w:pos="567"/>
          <w:tab w:val="left" w:pos="1276"/>
          <w:tab w:val="left" w:pos="1418"/>
        </w:tabs>
        <w:spacing w:line="256" w:lineRule="auto"/>
        <w:ind w:left="0" w:firstLine="567"/>
        <w:contextualSpacing/>
        <w:jc w:val="both"/>
      </w:pPr>
      <w:r w:rsidRPr="0074273B">
        <w:t xml:space="preserve">общий </w:t>
      </w:r>
      <w:proofErr w:type="gramStart"/>
      <w:r w:rsidRPr="0074273B">
        <w:t>контроль за</w:t>
      </w:r>
      <w:proofErr w:type="gramEnd"/>
      <w:r w:rsidRPr="0074273B">
        <w:t xml:space="preserve"> исполнением решений, принятых Комиссией.</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Заместитель председателя Комиссии назначается решением председателя Комиссии из числа её членов.</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Заместитель председателя Комиссии осуществляет следующие функции и полномочия:</w:t>
      </w:r>
    </w:p>
    <w:p w:rsidR="00FB7E2E" w:rsidRPr="0074273B" w:rsidRDefault="00FB7E2E" w:rsidP="00FB7E2E">
      <w:pPr>
        <w:pStyle w:val="afa"/>
        <w:numPr>
          <w:ilvl w:val="0"/>
          <w:numId w:val="54"/>
        </w:numPr>
        <w:tabs>
          <w:tab w:val="left" w:pos="567"/>
          <w:tab w:val="left" w:pos="1276"/>
          <w:tab w:val="left" w:pos="1418"/>
        </w:tabs>
        <w:spacing w:line="256" w:lineRule="auto"/>
        <w:ind w:left="0" w:firstLine="567"/>
        <w:contextualSpacing/>
        <w:jc w:val="both"/>
      </w:pPr>
      <w:r w:rsidRPr="0074273B">
        <w:t>координация работы членов Комиссии;</w:t>
      </w:r>
    </w:p>
    <w:p w:rsidR="00FB7E2E" w:rsidRPr="0074273B" w:rsidRDefault="00FB7E2E" w:rsidP="00FB7E2E">
      <w:pPr>
        <w:pStyle w:val="afa"/>
        <w:numPr>
          <w:ilvl w:val="0"/>
          <w:numId w:val="54"/>
        </w:numPr>
        <w:tabs>
          <w:tab w:val="left" w:pos="567"/>
          <w:tab w:val="left" w:pos="1276"/>
          <w:tab w:val="left" w:pos="1418"/>
        </w:tabs>
        <w:spacing w:line="256" w:lineRule="auto"/>
        <w:ind w:left="0" w:firstLine="567"/>
        <w:contextualSpacing/>
        <w:jc w:val="both"/>
      </w:pPr>
      <w:r w:rsidRPr="0074273B">
        <w:t>подготовка документов, вносимых на рассмотрение Комиссии;</w:t>
      </w:r>
    </w:p>
    <w:p w:rsidR="00FB7E2E" w:rsidRPr="0074273B" w:rsidRDefault="00FB7E2E" w:rsidP="00FB7E2E">
      <w:pPr>
        <w:pStyle w:val="afa"/>
        <w:numPr>
          <w:ilvl w:val="0"/>
          <w:numId w:val="54"/>
        </w:numPr>
        <w:tabs>
          <w:tab w:val="left" w:pos="567"/>
          <w:tab w:val="left" w:pos="1276"/>
          <w:tab w:val="left" w:pos="1418"/>
        </w:tabs>
        <w:spacing w:line="256" w:lineRule="auto"/>
        <w:ind w:left="0" w:firstLine="567"/>
        <w:contextualSpacing/>
        <w:jc w:val="both"/>
      </w:pPr>
      <w:r w:rsidRPr="0074273B">
        <w:t>выполнение обязанностей председателя Комиссии в случае его отсутствия.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Секретарь Комиссии назначается решением председателя Комиссии из числа её членов.</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Секретарь Комиссии осуществляет следующие функции:</w:t>
      </w:r>
    </w:p>
    <w:p w:rsidR="00FB7E2E" w:rsidRPr="0074273B" w:rsidRDefault="00FB7E2E" w:rsidP="00FB7E2E">
      <w:pPr>
        <w:pStyle w:val="afa"/>
        <w:numPr>
          <w:ilvl w:val="0"/>
          <w:numId w:val="55"/>
        </w:numPr>
        <w:tabs>
          <w:tab w:val="left" w:pos="567"/>
          <w:tab w:val="left" w:pos="1276"/>
          <w:tab w:val="left" w:pos="1418"/>
        </w:tabs>
        <w:spacing w:line="256" w:lineRule="auto"/>
        <w:ind w:left="0" w:firstLine="567"/>
        <w:contextualSpacing/>
        <w:jc w:val="both"/>
      </w:pPr>
      <w:r w:rsidRPr="0074273B">
        <w:t>регистрация заявлений, поступивших в Комиссию;</w:t>
      </w:r>
    </w:p>
    <w:p w:rsidR="00FB7E2E" w:rsidRPr="0074273B" w:rsidRDefault="00FB7E2E" w:rsidP="00FB7E2E">
      <w:pPr>
        <w:pStyle w:val="afa"/>
        <w:numPr>
          <w:ilvl w:val="0"/>
          <w:numId w:val="55"/>
        </w:numPr>
        <w:tabs>
          <w:tab w:val="left" w:pos="567"/>
          <w:tab w:val="left" w:pos="1276"/>
          <w:tab w:val="left" w:pos="1418"/>
        </w:tabs>
        <w:spacing w:line="256" w:lineRule="auto"/>
        <w:ind w:left="0" w:firstLine="567"/>
        <w:contextualSpacing/>
        <w:jc w:val="both"/>
      </w:pPr>
      <w:r w:rsidRPr="0074273B">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FB7E2E" w:rsidRPr="0074273B" w:rsidRDefault="00FB7E2E" w:rsidP="00FB7E2E">
      <w:pPr>
        <w:pStyle w:val="afa"/>
        <w:numPr>
          <w:ilvl w:val="0"/>
          <w:numId w:val="55"/>
        </w:numPr>
        <w:tabs>
          <w:tab w:val="left" w:pos="567"/>
          <w:tab w:val="left" w:pos="1276"/>
          <w:tab w:val="left" w:pos="1418"/>
        </w:tabs>
        <w:spacing w:line="256" w:lineRule="auto"/>
        <w:ind w:left="0" w:firstLine="567"/>
        <w:contextualSpacing/>
        <w:jc w:val="both"/>
      </w:pPr>
      <w:r w:rsidRPr="0074273B">
        <w:t>ведение и оформление протоколов заседаний Комиссии;</w:t>
      </w:r>
    </w:p>
    <w:p w:rsidR="00FB7E2E" w:rsidRPr="0074273B" w:rsidRDefault="00FB7E2E" w:rsidP="00FB7E2E">
      <w:pPr>
        <w:pStyle w:val="afa"/>
        <w:numPr>
          <w:ilvl w:val="0"/>
          <w:numId w:val="55"/>
        </w:numPr>
        <w:tabs>
          <w:tab w:val="left" w:pos="567"/>
          <w:tab w:val="left" w:pos="1276"/>
          <w:tab w:val="left" w:pos="1418"/>
        </w:tabs>
        <w:spacing w:line="256" w:lineRule="auto"/>
        <w:ind w:left="0" w:firstLine="567"/>
        <w:contextualSpacing/>
        <w:jc w:val="both"/>
      </w:pPr>
      <w:r w:rsidRPr="0074273B">
        <w:t>составление выписок из протоколов заседаний Комиссии и предоставление их лицам и органам, указанным в пункте 41 настоящего Положения;</w:t>
      </w:r>
    </w:p>
    <w:p w:rsidR="00FB7E2E" w:rsidRPr="0074273B" w:rsidRDefault="00FB7E2E" w:rsidP="00FB7E2E">
      <w:pPr>
        <w:pStyle w:val="afa"/>
        <w:numPr>
          <w:ilvl w:val="0"/>
          <w:numId w:val="55"/>
        </w:numPr>
        <w:tabs>
          <w:tab w:val="left" w:pos="567"/>
          <w:tab w:val="left" w:pos="1276"/>
          <w:tab w:val="left" w:pos="1418"/>
        </w:tabs>
        <w:spacing w:line="256" w:lineRule="auto"/>
        <w:ind w:left="0" w:firstLine="567"/>
        <w:contextualSpacing/>
        <w:jc w:val="both"/>
      </w:pPr>
      <w:r w:rsidRPr="0074273B">
        <w:t>обеспечение текущего хранения документов и материалов Комиссии, а также обеспечение их сохранности.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Члены Комиссии имеют право:</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t>участвовать в подготовке заседаний Комиссии;</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t>обращаться к председателю Комиссии по вопросам, относящимся к компетенции Комиссии;</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lastRenderedPageBreak/>
        <w:t>запрашивать у руководителя организации информацию по вопросам, относящимся к компетенции Комиссии;</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FB7E2E" w:rsidRPr="0074273B" w:rsidRDefault="00FB7E2E" w:rsidP="00FB7E2E">
      <w:pPr>
        <w:pStyle w:val="afa"/>
        <w:numPr>
          <w:ilvl w:val="0"/>
          <w:numId w:val="56"/>
        </w:numPr>
        <w:tabs>
          <w:tab w:val="left" w:pos="567"/>
          <w:tab w:val="left" w:pos="1276"/>
          <w:tab w:val="left" w:pos="1418"/>
        </w:tabs>
        <w:spacing w:line="256" w:lineRule="auto"/>
        <w:ind w:left="0" w:firstLine="567"/>
        <w:contextualSpacing/>
        <w:jc w:val="both"/>
      </w:pPr>
      <w:r w:rsidRPr="0074273B">
        <w:t>вносить предложения по совершенствованию организации работы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Члены Комиссии обязаны:</w:t>
      </w:r>
    </w:p>
    <w:p w:rsidR="00FB7E2E" w:rsidRPr="0074273B" w:rsidRDefault="00FB7E2E" w:rsidP="00FB7E2E">
      <w:pPr>
        <w:pStyle w:val="afa"/>
        <w:numPr>
          <w:ilvl w:val="0"/>
          <w:numId w:val="57"/>
        </w:numPr>
        <w:tabs>
          <w:tab w:val="left" w:pos="567"/>
          <w:tab w:val="left" w:pos="1276"/>
          <w:tab w:val="left" w:pos="1418"/>
        </w:tabs>
        <w:spacing w:line="256" w:lineRule="auto"/>
        <w:ind w:left="0" w:firstLine="567"/>
        <w:contextualSpacing/>
        <w:jc w:val="both"/>
      </w:pPr>
      <w:r w:rsidRPr="0074273B">
        <w:t>участвовать в заседании Комиссии;</w:t>
      </w:r>
    </w:p>
    <w:p w:rsidR="00FB7E2E" w:rsidRPr="0074273B" w:rsidRDefault="00FB7E2E" w:rsidP="00FB7E2E">
      <w:pPr>
        <w:pStyle w:val="afa"/>
        <w:numPr>
          <w:ilvl w:val="0"/>
          <w:numId w:val="57"/>
        </w:numPr>
        <w:tabs>
          <w:tab w:val="left" w:pos="567"/>
          <w:tab w:val="left" w:pos="1276"/>
          <w:tab w:val="left" w:pos="1418"/>
        </w:tabs>
        <w:spacing w:line="256" w:lineRule="auto"/>
        <w:ind w:left="0" w:firstLine="567"/>
        <w:contextualSpacing/>
        <w:jc w:val="both"/>
      </w:pPr>
      <w:r w:rsidRPr="0074273B">
        <w:t xml:space="preserve">выполнять функции, возложенные на них в соответствии с настоящим Положением; </w:t>
      </w:r>
    </w:p>
    <w:p w:rsidR="00FB7E2E" w:rsidRPr="0074273B" w:rsidRDefault="00FB7E2E" w:rsidP="00FB7E2E">
      <w:pPr>
        <w:pStyle w:val="afa"/>
        <w:numPr>
          <w:ilvl w:val="0"/>
          <w:numId w:val="57"/>
        </w:numPr>
        <w:tabs>
          <w:tab w:val="left" w:pos="567"/>
          <w:tab w:val="left" w:pos="1276"/>
          <w:tab w:val="left" w:pos="1418"/>
        </w:tabs>
        <w:spacing w:line="256" w:lineRule="auto"/>
        <w:ind w:left="0" w:firstLine="567"/>
        <w:contextualSpacing/>
        <w:jc w:val="both"/>
      </w:pPr>
      <w:r w:rsidRPr="0074273B">
        <w:t>соблюдать требования законодательства при реализации своих функций;</w:t>
      </w:r>
    </w:p>
    <w:p w:rsidR="00FB7E2E" w:rsidRPr="0074273B" w:rsidRDefault="00FB7E2E" w:rsidP="00FB7E2E">
      <w:pPr>
        <w:pStyle w:val="afa"/>
        <w:numPr>
          <w:ilvl w:val="0"/>
          <w:numId w:val="57"/>
        </w:numPr>
        <w:tabs>
          <w:tab w:val="left" w:pos="567"/>
          <w:tab w:val="left" w:pos="1276"/>
          <w:tab w:val="left" w:pos="1418"/>
        </w:tabs>
        <w:spacing w:line="256" w:lineRule="auto"/>
        <w:ind w:left="0" w:firstLine="567"/>
        <w:contextualSpacing/>
        <w:jc w:val="both"/>
      </w:pPr>
      <w:r w:rsidRPr="0074273B">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 xml:space="preserve">Члены Комиссии не вправе разглашать сведения и соответствующую информацию, полученную ими в ходе участия в работе Комиссии, третьим лицам.  </w:t>
      </w:r>
    </w:p>
    <w:p w:rsidR="00FB7E2E" w:rsidRDefault="00FB7E2E" w:rsidP="00FB7E2E">
      <w:pPr>
        <w:pStyle w:val="afa"/>
        <w:tabs>
          <w:tab w:val="left" w:pos="567"/>
          <w:tab w:val="left" w:pos="1276"/>
          <w:tab w:val="left" w:pos="1418"/>
        </w:tabs>
        <w:ind w:left="0" w:firstLine="567"/>
        <w:jc w:val="both"/>
      </w:pPr>
    </w:p>
    <w:p w:rsidR="00FB7E2E" w:rsidRDefault="00FB7E2E" w:rsidP="00FB7E2E">
      <w:pPr>
        <w:pStyle w:val="afa"/>
        <w:tabs>
          <w:tab w:val="left" w:pos="567"/>
          <w:tab w:val="left" w:pos="1276"/>
          <w:tab w:val="left" w:pos="1418"/>
        </w:tabs>
        <w:ind w:left="0" w:firstLine="567"/>
        <w:jc w:val="both"/>
      </w:pPr>
    </w:p>
    <w:p w:rsidR="00FB7E2E" w:rsidRPr="0074273B" w:rsidRDefault="00FB7E2E" w:rsidP="00FB7E2E">
      <w:pPr>
        <w:pStyle w:val="afa"/>
        <w:tabs>
          <w:tab w:val="left" w:pos="567"/>
          <w:tab w:val="left" w:pos="1276"/>
          <w:tab w:val="left" w:pos="1418"/>
        </w:tabs>
        <w:ind w:left="0" w:firstLine="567"/>
        <w:jc w:val="both"/>
      </w:pPr>
    </w:p>
    <w:p w:rsidR="00FB7E2E" w:rsidRPr="0074273B" w:rsidRDefault="00FB7E2E" w:rsidP="00FB7E2E">
      <w:pPr>
        <w:pStyle w:val="afa"/>
        <w:numPr>
          <w:ilvl w:val="0"/>
          <w:numId w:val="50"/>
        </w:numPr>
        <w:tabs>
          <w:tab w:val="left" w:pos="567"/>
          <w:tab w:val="left" w:pos="1276"/>
          <w:tab w:val="left" w:pos="1418"/>
        </w:tabs>
        <w:spacing w:line="256" w:lineRule="auto"/>
        <w:ind w:left="0" w:firstLine="567"/>
        <w:contextualSpacing/>
        <w:jc w:val="center"/>
        <w:rPr>
          <w:b/>
          <w:bCs/>
        </w:rPr>
      </w:pPr>
      <w:r w:rsidRPr="0074273B">
        <w:rPr>
          <w:b/>
          <w:bCs/>
        </w:rPr>
        <w:t>Функции и полномочия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При поступлении заявления от любого участника образовательных отношений Комиссия осуществляет следующие функции:</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рассматривание жалоб на нарушение участником образовательных отношений;</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 xml:space="preserve">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74273B">
        <w:t>к</w:t>
      </w:r>
      <w:proofErr w:type="gramEnd"/>
      <w:r w:rsidRPr="0074273B">
        <w:t xml:space="preserve"> обучающимся;</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образовательных программ организации, в том числе рабочих программ;</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установление наличия или отсутствия конфликта интересов педагогического работника;</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справедливое и объективное расследование нарушения норм профессиональной этики педагогическими работниками;</w:t>
      </w:r>
    </w:p>
    <w:p w:rsidR="00FB7E2E" w:rsidRPr="0074273B" w:rsidRDefault="00FB7E2E" w:rsidP="00FB7E2E">
      <w:pPr>
        <w:pStyle w:val="afa"/>
        <w:numPr>
          <w:ilvl w:val="0"/>
          <w:numId w:val="58"/>
        </w:numPr>
        <w:tabs>
          <w:tab w:val="left" w:pos="567"/>
          <w:tab w:val="left" w:pos="1276"/>
          <w:tab w:val="left" w:pos="1418"/>
        </w:tabs>
        <w:spacing w:line="256" w:lineRule="auto"/>
        <w:ind w:left="0" w:firstLine="567"/>
        <w:contextualSpacing/>
        <w:jc w:val="both"/>
      </w:pPr>
      <w:r w:rsidRPr="0074273B">
        <w:t xml:space="preserve">рассмотрение обжалования решений о применении к </w:t>
      </w:r>
      <w:proofErr w:type="gramStart"/>
      <w:r w:rsidRPr="0074273B">
        <w:t>обучающимся</w:t>
      </w:r>
      <w:proofErr w:type="gramEnd"/>
      <w:r w:rsidRPr="0074273B">
        <w:t xml:space="preserve"> дисциплинарного взыскания.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управления, работодателями и их объединениями.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По итогам рассмотрения заявлений участников образовательных отношений Комиссия имеет следующие полномочия:</w:t>
      </w:r>
    </w:p>
    <w:p w:rsidR="00FB7E2E" w:rsidRPr="0074273B" w:rsidRDefault="00FB7E2E" w:rsidP="00FB7E2E">
      <w:pPr>
        <w:pStyle w:val="afa"/>
        <w:numPr>
          <w:ilvl w:val="0"/>
          <w:numId w:val="59"/>
        </w:numPr>
        <w:tabs>
          <w:tab w:val="left" w:pos="567"/>
          <w:tab w:val="left" w:pos="1276"/>
          <w:tab w:val="left" w:pos="1418"/>
        </w:tabs>
        <w:spacing w:line="256" w:lineRule="auto"/>
        <w:ind w:left="0" w:firstLine="567"/>
        <w:contextualSpacing/>
        <w:jc w:val="both"/>
      </w:pPr>
      <w:r w:rsidRPr="0074273B">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принятия мер по урегулированию ситуации;</w:t>
      </w:r>
    </w:p>
    <w:p w:rsidR="00FB7E2E" w:rsidRPr="0074273B" w:rsidRDefault="00FB7E2E" w:rsidP="00FB7E2E">
      <w:pPr>
        <w:pStyle w:val="afa"/>
        <w:numPr>
          <w:ilvl w:val="0"/>
          <w:numId w:val="59"/>
        </w:numPr>
        <w:tabs>
          <w:tab w:val="left" w:pos="567"/>
          <w:tab w:val="left" w:pos="1276"/>
          <w:tab w:val="left" w:pos="1418"/>
        </w:tabs>
        <w:spacing w:line="256" w:lineRule="auto"/>
        <w:ind w:left="0" w:firstLine="567"/>
        <w:contextualSpacing/>
        <w:jc w:val="both"/>
      </w:pPr>
      <w:r w:rsidRPr="0074273B">
        <w:t>принятие решения в целях урегулирования конфликта интересов педагогического работника при его наличии;</w:t>
      </w:r>
    </w:p>
    <w:p w:rsidR="00FB7E2E" w:rsidRPr="0074273B" w:rsidRDefault="00FB7E2E" w:rsidP="00FB7E2E">
      <w:pPr>
        <w:pStyle w:val="afa"/>
        <w:numPr>
          <w:ilvl w:val="0"/>
          <w:numId w:val="59"/>
        </w:numPr>
        <w:tabs>
          <w:tab w:val="left" w:pos="567"/>
          <w:tab w:val="left" w:pos="1276"/>
          <w:tab w:val="left" w:pos="1418"/>
        </w:tabs>
        <w:spacing w:line="256" w:lineRule="auto"/>
        <w:ind w:left="0" w:firstLine="567"/>
        <w:contextualSpacing/>
        <w:jc w:val="both"/>
      </w:pPr>
      <w:r w:rsidRPr="0074273B">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применения дисциплинарного взыскания;</w:t>
      </w:r>
    </w:p>
    <w:p w:rsidR="00FB7E2E" w:rsidRPr="0074273B" w:rsidRDefault="00FB7E2E" w:rsidP="00FB7E2E">
      <w:pPr>
        <w:pStyle w:val="afa"/>
        <w:numPr>
          <w:ilvl w:val="0"/>
          <w:numId w:val="59"/>
        </w:numPr>
        <w:tabs>
          <w:tab w:val="left" w:pos="567"/>
          <w:tab w:val="left" w:pos="1276"/>
          <w:tab w:val="left" w:pos="1418"/>
        </w:tabs>
        <w:spacing w:line="256" w:lineRule="auto"/>
        <w:ind w:left="0" w:firstLine="567"/>
        <w:contextualSpacing/>
        <w:jc w:val="both"/>
      </w:pPr>
      <w:r w:rsidRPr="0074273B">
        <w:lastRenderedPageBreak/>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FB7E2E" w:rsidRPr="0074273B" w:rsidRDefault="00FB7E2E" w:rsidP="00FB7E2E">
      <w:pPr>
        <w:pStyle w:val="afa"/>
        <w:tabs>
          <w:tab w:val="left" w:pos="567"/>
          <w:tab w:val="left" w:pos="1276"/>
          <w:tab w:val="left" w:pos="1418"/>
        </w:tabs>
        <w:ind w:left="0" w:firstLine="567"/>
        <w:jc w:val="both"/>
      </w:pPr>
    </w:p>
    <w:p w:rsidR="00FB7E2E" w:rsidRPr="0074273B" w:rsidRDefault="00FB7E2E" w:rsidP="00FB7E2E">
      <w:pPr>
        <w:pStyle w:val="afa"/>
        <w:numPr>
          <w:ilvl w:val="0"/>
          <w:numId w:val="50"/>
        </w:numPr>
        <w:tabs>
          <w:tab w:val="left" w:pos="567"/>
          <w:tab w:val="left" w:pos="1276"/>
          <w:tab w:val="left" w:pos="1418"/>
        </w:tabs>
        <w:spacing w:line="256" w:lineRule="auto"/>
        <w:ind w:left="0" w:firstLine="567"/>
        <w:contextualSpacing/>
        <w:jc w:val="center"/>
        <w:rPr>
          <w:b/>
          <w:bCs/>
        </w:rPr>
      </w:pPr>
      <w:r w:rsidRPr="0074273B">
        <w:rPr>
          <w:b/>
          <w:bCs/>
        </w:rPr>
        <w:t>Регламент работы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указаниями признаков нарушений права на образование и лица, допустившего указанные нарушения.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заявлении указываются:</w:t>
      </w:r>
    </w:p>
    <w:p w:rsidR="00FB7E2E" w:rsidRPr="0074273B" w:rsidRDefault="00FB7E2E" w:rsidP="00FB7E2E">
      <w:pPr>
        <w:pStyle w:val="afa"/>
        <w:numPr>
          <w:ilvl w:val="0"/>
          <w:numId w:val="60"/>
        </w:numPr>
        <w:tabs>
          <w:tab w:val="left" w:pos="567"/>
          <w:tab w:val="left" w:pos="1276"/>
          <w:tab w:val="left" w:pos="1418"/>
        </w:tabs>
        <w:spacing w:line="256" w:lineRule="auto"/>
        <w:ind w:left="0" w:firstLine="567"/>
        <w:contextualSpacing/>
        <w:jc w:val="both"/>
      </w:pPr>
      <w:r w:rsidRPr="0074273B">
        <w:t>фамилия, имя, отчество заявителя, а также несовершеннолетнего обучающегося, если заявителем является его родитель (законный представитель);</w:t>
      </w:r>
    </w:p>
    <w:p w:rsidR="00FB7E2E" w:rsidRPr="0074273B" w:rsidRDefault="00FB7E2E" w:rsidP="00FB7E2E">
      <w:pPr>
        <w:pStyle w:val="afa"/>
        <w:numPr>
          <w:ilvl w:val="0"/>
          <w:numId w:val="60"/>
        </w:numPr>
        <w:tabs>
          <w:tab w:val="left" w:pos="567"/>
          <w:tab w:val="left" w:pos="1276"/>
          <w:tab w:val="left" w:pos="1418"/>
        </w:tabs>
        <w:spacing w:line="256" w:lineRule="auto"/>
        <w:ind w:left="0" w:firstLine="567"/>
        <w:contextualSpacing/>
        <w:jc w:val="both"/>
      </w:pPr>
      <w:r w:rsidRPr="0074273B">
        <w:t>оспариваемые действ</w:t>
      </w:r>
      <w:r>
        <w:t>ия или бездействие участника</w:t>
      </w:r>
      <w:r w:rsidRPr="0074273B">
        <w:t xml:space="preserve"> образовательных отношений, а в</w:t>
      </w:r>
      <w:r>
        <w:t xml:space="preserve"> случае обжалования решения о</w:t>
      </w:r>
      <w:r w:rsidRPr="0074273B">
        <w:t xml:space="preserve"> применении к </w:t>
      </w:r>
      <w:proofErr w:type="gramStart"/>
      <w:r w:rsidRPr="0074273B">
        <w:t>обучающемуся</w:t>
      </w:r>
      <w:proofErr w:type="gramEnd"/>
      <w:r w:rsidRPr="0074273B">
        <w:t xml:space="preserve"> наказания – оспариваемые действия или бездействие Совета родителей;</w:t>
      </w:r>
    </w:p>
    <w:p w:rsidR="00FB7E2E" w:rsidRPr="0074273B" w:rsidRDefault="00FB7E2E" w:rsidP="00FB7E2E">
      <w:pPr>
        <w:pStyle w:val="afa"/>
        <w:numPr>
          <w:ilvl w:val="0"/>
          <w:numId w:val="60"/>
        </w:numPr>
        <w:tabs>
          <w:tab w:val="left" w:pos="567"/>
          <w:tab w:val="left" w:pos="1276"/>
          <w:tab w:val="left" w:pos="1418"/>
        </w:tabs>
        <w:spacing w:line="256" w:lineRule="auto"/>
        <w:ind w:left="0" w:firstLine="567"/>
        <w:contextualSpacing/>
        <w:jc w:val="both"/>
      </w:pPr>
      <w:r w:rsidRPr="0074273B">
        <w:t>фамилия, имя, отчество участника образовательных отношений, действия или бездействия которого оспаривается, а в случае обжалования решения о применении к обучающемуся наказани</w:t>
      </w:r>
      <w:proofErr w:type="gramStart"/>
      <w:r w:rsidRPr="0074273B">
        <w:t>я-</w:t>
      </w:r>
      <w:proofErr w:type="gramEnd"/>
      <w:r w:rsidRPr="0074273B">
        <w:t xml:space="preserve"> - указание на приказ руководителя организации, который обжалуется;</w:t>
      </w:r>
    </w:p>
    <w:p w:rsidR="00FB7E2E" w:rsidRPr="0074273B" w:rsidRDefault="00FB7E2E" w:rsidP="00FB7E2E">
      <w:pPr>
        <w:pStyle w:val="afa"/>
        <w:numPr>
          <w:ilvl w:val="0"/>
          <w:numId w:val="60"/>
        </w:numPr>
        <w:tabs>
          <w:tab w:val="left" w:pos="567"/>
          <w:tab w:val="left" w:pos="1276"/>
          <w:tab w:val="left" w:pos="1418"/>
        </w:tabs>
        <w:spacing w:line="256" w:lineRule="auto"/>
        <w:ind w:left="0" w:firstLine="567"/>
        <w:contextualSpacing/>
        <w:jc w:val="both"/>
      </w:pPr>
      <w:r w:rsidRPr="0074273B">
        <w:t>основания, по которым заявитель считает, что реализация его прав на образование нарушена;</w:t>
      </w:r>
    </w:p>
    <w:p w:rsidR="00FB7E2E" w:rsidRPr="0074273B" w:rsidRDefault="00FB7E2E" w:rsidP="00FB7E2E">
      <w:pPr>
        <w:pStyle w:val="afa"/>
        <w:numPr>
          <w:ilvl w:val="0"/>
          <w:numId w:val="60"/>
        </w:numPr>
        <w:tabs>
          <w:tab w:val="left" w:pos="567"/>
          <w:tab w:val="left" w:pos="1276"/>
          <w:tab w:val="left" w:pos="1418"/>
        </w:tabs>
        <w:spacing w:line="256" w:lineRule="auto"/>
        <w:ind w:left="0" w:firstLine="567"/>
        <w:contextualSpacing/>
        <w:jc w:val="both"/>
      </w:pPr>
      <w:r w:rsidRPr="0074273B">
        <w:t>требования заявителя.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случае необходимости в подтверждение своих доводов заявитель прилагает к заявлению соответствующие документы и материалы либо их копии.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При наличии в заявлении информации, предусмотренной пунктом 4.2. настоящего Положения, Комиссия обязана провести заседание в течение 10 дней со дня подачи заявления.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При отсутствии в заявлении информации, предусмотренной подпунктами1-5 пункта 27 настоящего Положения, заседание Комиссии его рассмотрению не проводится.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Участник образовательных отношений имеет право лично присутствовать при рассмотрении его заявления на заседании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случае неявки заявителя на заседание Комиссии заявление рассматривается в его отсутствие.</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других лиц.</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По запросу Комиссии руководитель организации в установленный Комиссией срок представляет необходимые документы.</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Заседание Комиссии считается правомочным, если на нём присутствует не менее 2/3 (двух третей) членов Комиссии.</w:t>
      </w:r>
    </w:p>
    <w:p w:rsidR="00FB7E2E" w:rsidRPr="0074273B" w:rsidRDefault="00FB7E2E" w:rsidP="00FB7E2E">
      <w:pPr>
        <w:pStyle w:val="afa"/>
        <w:tabs>
          <w:tab w:val="left" w:pos="567"/>
          <w:tab w:val="left" w:pos="1276"/>
          <w:tab w:val="left" w:pos="1418"/>
        </w:tabs>
        <w:ind w:left="0" w:firstLine="567"/>
        <w:jc w:val="both"/>
      </w:pPr>
    </w:p>
    <w:p w:rsidR="00FB7E2E" w:rsidRPr="0074273B" w:rsidRDefault="00FB7E2E" w:rsidP="00FB7E2E">
      <w:pPr>
        <w:pStyle w:val="afa"/>
        <w:numPr>
          <w:ilvl w:val="0"/>
          <w:numId w:val="50"/>
        </w:numPr>
        <w:tabs>
          <w:tab w:val="left" w:pos="567"/>
          <w:tab w:val="left" w:pos="1276"/>
          <w:tab w:val="left" w:pos="1418"/>
        </w:tabs>
        <w:spacing w:line="256" w:lineRule="auto"/>
        <w:ind w:left="0" w:firstLine="567"/>
        <w:contextualSpacing/>
        <w:jc w:val="center"/>
        <w:rPr>
          <w:b/>
          <w:bCs/>
        </w:rPr>
      </w:pPr>
      <w:r w:rsidRPr="0074273B">
        <w:rPr>
          <w:b/>
          <w:bCs/>
        </w:rPr>
        <w:t>Порядок принятия и оформления решений</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 xml:space="preserve">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w:t>
      </w:r>
      <w:r w:rsidRPr="0074273B">
        <w:lastRenderedPageBreak/>
        <w:t xml:space="preserve">решение принимается в пользу участника образовательных отношений, действие или бездействие которого оспаривается, а в случае обжалования решения о применении к о применении к </w:t>
      </w:r>
      <w:proofErr w:type="gramStart"/>
      <w:r w:rsidRPr="0074273B">
        <w:t>обучающемуся</w:t>
      </w:r>
      <w:proofErr w:type="gramEnd"/>
      <w:r w:rsidRPr="0074273B">
        <w:t xml:space="preserve"> наказания – в пользу обучающегося.</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Решения Комиссии оформляются протоколами заседаний, которые подписываются всеми присутствующими членами Комиссии.</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proofErr w:type="gramStart"/>
      <w:r w:rsidRPr="0074273B">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родителей и (или) профсоюзному комитету организации.</w:t>
      </w:r>
      <w:proofErr w:type="gramEnd"/>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В случае если заявитель не согласен с решением Комиссии по своему обращению, т он может воспользоваться правом на защиту и восстановление своих нарушенных прав и законных интересов в судебном порядке.</w:t>
      </w:r>
    </w:p>
    <w:p w:rsidR="00FB7E2E" w:rsidRPr="0074273B" w:rsidRDefault="00FB7E2E" w:rsidP="00FB7E2E">
      <w:pPr>
        <w:pStyle w:val="afa"/>
        <w:numPr>
          <w:ilvl w:val="1"/>
          <w:numId w:val="50"/>
        </w:numPr>
        <w:tabs>
          <w:tab w:val="left" w:pos="567"/>
          <w:tab w:val="left" w:pos="1276"/>
          <w:tab w:val="left" w:pos="1418"/>
        </w:tabs>
        <w:spacing w:line="256" w:lineRule="auto"/>
        <w:ind w:left="0" w:firstLine="567"/>
        <w:contextualSpacing/>
        <w:jc w:val="both"/>
      </w:pPr>
      <w:r w:rsidRPr="0074273B">
        <w:t xml:space="preserve">Срок хранения документов и материалов Комиссии в организации составляет 3 (три) года. </w:t>
      </w:r>
    </w:p>
    <w:p w:rsidR="00FB7E2E" w:rsidRDefault="00FB7E2E" w:rsidP="00FB7E2E"/>
    <w:p w:rsidR="00FB7E2E" w:rsidRDefault="00FB7E2E" w:rsidP="00FB7E2E"/>
    <w:p w:rsidR="00FB7E2E" w:rsidRPr="00C13884" w:rsidRDefault="00FB7E2E" w:rsidP="00FB7E2E">
      <w:pPr>
        <w:jc w:val="right"/>
        <w:rPr>
          <w:rFonts w:eastAsia="Calibri"/>
          <w:b/>
          <w:szCs w:val="32"/>
        </w:rPr>
      </w:pPr>
      <w:r w:rsidRPr="00C13884">
        <w:rPr>
          <w:rFonts w:eastAsia="Calibri"/>
          <w:b/>
          <w:szCs w:val="32"/>
        </w:rPr>
        <w:t>Приложение № 4</w:t>
      </w:r>
    </w:p>
    <w:p w:rsidR="00FB7E2E" w:rsidRPr="00C13884" w:rsidRDefault="00FB7E2E" w:rsidP="00FB7E2E">
      <w:pPr>
        <w:jc w:val="right"/>
        <w:rPr>
          <w:rFonts w:eastAsia="Calibri"/>
          <w:szCs w:val="32"/>
        </w:rPr>
      </w:pPr>
      <w:r w:rsidRPr="00C13884">
        <w:rPr>
          <w:rFonts w:eastAsia="Calibri"/>
          <w:szCs w:val="32"/>
        </w:rPr>
        <w:t>к Коллективному договору</w:t>
      </w:r>
    </w:p>
    <w:p w:rsidR="00FB7E2E" w:rsidRDefault="00FB7E2E" w:rsidP="00FB7E2E">
      <w:pPr>
        <w:jc w:val="right"/>
        <w:rPr>
          <w:rFonts w:eastAsia="Calibri"/>
          <w:szCs w:val="32"/>
        </w:rPr>
      </w:pPr>
      <w:r w:rsidRPr="00C13884">
        <w:rPr>
          <w:rFonts w:eastAsia="Calibri"/>
          <w:szCs w:val="32"/>
        </w:rPr>
        <w:t>МБДОУ «Детский сад № 5 “Буратино”»</w:t>
      </w:r>
    </w:p>
    <w:p w:rsidR="00FB7E2E" w:rsidRPr="004B138B" w:rsidRDefault="00FB7E2E" w:rsidP="00FB7E2E">
      <w:pPr>
        <w:jc w:val="right"/>
        <w:rPr>
          <w:rFonts w:eastAsia="Calibri"/>
          <w:b/>
          <w:szCs w:val="32"/>
        </w:rPr>
      </w:pPr>
    </w:p>
    <w:p w:rsidR="00FB7E2E" w:rsidRPr="004B138B" w:rsidRDefault="00FB7E2E" w:rsidP="00FB7E2E">
      <w:pPr>
        <w:jc w:val="center"/>
        <w:rPr>
          <w:rFonts w:eastAsia="Calibri"/>
          <w:b/>
          <w:szCs w:val="32"/>
        </w:rPr>
      </w:pPr>
      <w:r w:rsidRPr="004B138B">
        <w:rPr>
          <w:rFonts w:eastAsia="Calibri"/>
          <w:b/>
          <w:szCs w:val="32"/>
        </w:rPr>
        <w:t xml:space="preserve">Правила внутреннего трудового распорядка </w:t>
      </w:r>
    </w:p>
    <w:p w:rsidR="00FB7E2E" w:rsidRPr="004B138B" w:rsidRDefault="00FB7E2E" w:rsidP="00FB7E2E">
      <w:pPr>
        <w:jc w:val="center"/>
        <w:rPr>
          <w:rFonts w:eastAsia="Calibri"/>
          <w:b/>
          <w:szCs w:val="32"/>
        </w:rPr>
      </w:pPr>
      <w:r w:rsidRPr="004B138B">
        <w:rPr>
          <w:rFonts w:eastAsia="Calibri"/>
          <w:b/>
          <w:szCs w:val="32"/>
        </w:rPr>
        <w:t>муниципального бюджетного дошкольного образовательного учреждения</w:t>
      </w:r>
    </w:p>
    <w:p w:rsidR="00FB7E2E" w:rsidRPr="004B138B" w:rsidRDefault="00FB7E2E" w:rsidP="00FB7E2E">
      <w:pPr>
        <w:jc w:val="center"/>
        <w:rPr>
          <w:rFonts w:eastAsia="Calibri"/>
          <w:b/>
          <w:szCs w:val="32"/>
        </w:rPr>
      </w:pPr>
      <w:r>
        <w:rPr>
          <w:rFonts w:eastAsia="Calibri"/>
          <w:b/>
          <w:szCs w:val="32"/>
        </w:rPr>
        <w:t xml:space="preserve"> «Детский сад № 5</w:t>
      </w:r>
      <w:r w:rsidRPr="004B138B">
        <w:rPr>
          <w:rFonts w:eastAsia="Calibri"/>
          <w:b/>
          <w:szCs w:val="32"/>
        </w:rPr>
        <w:t xml:space="preserve"> “</w:t>
      </w:r>
      <w:r>
        <w:rPr>
          <w:rFonts w:eastAsia="Calibri"/>
          <w:b/>
          <w:szCs w:val="32"/>
        </w:rPr>
        <w:t>Буратино</w:t>
      </w:r>
      <w:r w:rsidRPr="004B138B">
        <w:rPr>
          <w:rFonts w:eastAsia="Calibri"/>
          <w:b/>
          <w:szCs w:val="32"/>
        </w:rPr>
        <w:t>”»</w:t>
      </w:r>
    </w:p>
    <w:p w:rsidR="00FB7E2E" w:rsidRPr="004B138B" w:rsidRDefault="00FB7E2E" w:rsidP="00FB7E2E">
      <w:pPr>
        <w:jc w:val="center"/>
        <w:rPr>
          <w:rFonts w:eastAsia="Calibri"/>
          <w:b/>
          <w:szCs w:val="32"/>
        </w:rPr>
      </w:pPr>
      <w:r w:rsidRPr="004B138B">
        <w:rPr>
          <w:rFonts w:eastAsia="Calibri"/>
          <w:b/>
          <w:szCs w:val="32"/>
        </w:rPr>
        <w:t>(далее – Правила)</w:t>
      </w:r>
    </w:p>
    <w:p w:rsidR="00FB7E2E" w:rsidRPr="004B138B" w:rsidRDefault="00FB7E2E" w:rsidP="00FB7E2E">
      <w:pPr>
        <w:jc w:val="center"/>
        <w:rPr>
          <w:rFonts w:eastAsia="Calibri"/>
          <w:b/>
          <w:szCs w:val="32"/>
        </w:rPr>
      </w:pPr>
      <w:r w:rsidRPr="004B138B">
        <w:rPr>
          <w:rFonts w:eastAsia="Calibri"/>
          <w:b/>
          <w:szCs w:val="32"/>
        </w:rPr>
        <w:t>1. Общие положения</w:t>
      </w:r>
    </w:p>
    <w:p w:rsidR="00FB7E2E" w:rsidRPr="004B138B" w:rsidRDefault="00FB7E2E" w:rsidP="00FB7E2E">
      <w:pPr>
        <w:ind w:firstLine="708"/>
        <w:jc w:val="both"/>
        <w:rPr>
          <w:rFonts w:eastAsia="Calibri"/>
          <w:szCs w:val="32"/>
        </w:rPr>
      </w:pPr>
      <w:r w:rsidRPr="004B138B">
        <w:rPr>
          <w:rFonts w:eastAsia="Calibri"/>
          <w:szCs w:val="32"/>
        </w:rPr>
        <w:t>1.1. Настоящие Правила внутреннего трудового р</w:t>
      </w:r>
      <w:r>
        <w:rPr>
          <w:rFonts w:eastAsia="Calibri"/>
          <w:szCs w:val="32"/>
        </w:rPr>
        <w:t>аспорядка МБДОУ «Детский сад № 5 “Буратино</w:t>
      </w:r>
      <w:r w:rsidRPr="004B138B">
        <w:rPr>
          <w:rFonts w:eastAsia="Calibri"/>
          <w:szCs w:val="32"/>
        </w:rPr>
        <w:t>”»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rsidR="00FB7E2E" w:rsidRDefault="00FB7E2E" w:rsidP="00FB7E2E">
      <w:pPr>
        <w:ind w:firstLine="708"/>
        <w:jc w:val="both"/>
        <w:rPr>
          <w:rFonts w:eastAsia="Calibri"/>
          <w:szCs w:val="32"/>
        </w:rPr>
      </w:pPr>
      <w:r w:rsidRPr="004B138B">
        <w:rPr>
          <w:rFonts w:eastAsia="Calibri"/>
          <w:szCs w:val="32"/>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МБДОУ «Детский сад </w:t>
      </w:r>
      <w:r>
        <w:rPr>
          <w:rFonts w:eastAsia="Calibri"/>
          <w:szCs w:val="32"/>
        </w:rPr>
        <w:t>№ 5 “Буратино</w:t>
      </w:r>
      <w:r w:rsidRPr="004B138B">
        <w:rPr>
          <w:rFonts w:eastAsia="Calibri"/>
          <w:szCs w:val="32"/>
        </w:rPr>
        <w:t>”»</w:t>
      </w:r>
      <w:r>
        <w:rPr>
          <w:rFonts w:eastAsia="Calibri"/>
          <w:szCs w:val="32"/>
        </w:rPr>
        <w:t>.</w:t>
      </w:r>
    </w:p>
    <w:p w:rsidR="00FB7E2E" w:rsidRPr="004B138B" w:rsidRDefault="00FB7E2E" w:rsidP="00FB7E2E">
      <w:pPr>
        <w:ind w:firstLine="708"/>
        <w:jc w:val="both"/>
        <w:rPr>
          <w:rFonts w:eastAsia="Calibri"/>
          <w:szCs w:val="32"/>
        </w:rPr>
      </w:pPr>
      <w:r w:rsidRPr="004B138B">
        <w:rPr>
          <w:rFonts w:eastAsia="Calibri"/>
          <w:szCs w:val="32"/>
        </w:rPr>
        <w:t xml:space="preserve">1.3. 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МБДОУ «Детский сад </w:t>
      </w:r>
      <w:r>
        <w:rPr>
          <w:rFonts w:eastAsia="Calibri"/>
          <w:szCs w:val="32"/>
        </w:rPr>
        <w:t>№ 5 “Буратино</w:t>
      </w:r>
      <w:r w:rsidRPr="004B138B">
        <w:rPr>
          <w:rFonts w:eastAsia="Calibri"/>
          <w:szCs w:val="32"/>
        </w:rPr>
        <w:t>”»</w:t>
      </w:r>
      <w:r>
        <w:rPr>
          <w:rFonts w:eastAsia="Calibri"/>
          <w:szCs w:val="32"/>
        </w:rPr>
        <w:t>.</w:t>
      </w:r>
    </w:p>
    <w:p w:rsidR="00FB7E2E" w:rsidRPr="004B138B" w:rsidRDefault="00FB7E2E" w:rsidP="00FB7E2E">
      <w:pPr>
        <w:ind w:firstLine="708"/>
        <w:jc w:val="both"/>
        <w:rPr>
          <w:rFonts w:eastAsia="Calibri"/>
          <w:szCs w:val="32"/>
        </w:rPr>
      </w:pPr>
      <w:r w:rsidRPr="004B138B">
        <w:rPr>
          <w:rFonts w:eastAsia="Calibri"/>
          <w:szCs w:val="32"/>
        </w:rPr>
        <w:t xml:space="preserve">1.4. Настоящие Правила являются обязательными для всех </w:t>
      </w:r>
      <w:r>
        <w:rPr>
          <w:rFonts w:eastAsia="Calibri"/>
          <w:szCs w:val="32"/>
        </w:rPr>
        <w:t>работников МБДОУ «Детский сад</w:t>
      </w:r>
      <w:r w:rsidRPr="004B138B">
        <w:rPr>
          <w:rFonts w:eastAsia="Calibri"/>
          <w:szCs w:val="32"/>
        </w:rPr>
        <w:t xml:space="preserve"> </w:t>
      </w:r>
      <w:r>
        <w:rPr>
          <w:rFonts w:eastAsia="Calibri"/>
          <w:szCs w:val="32"/>
        </w:rPr>
        <w:t>№ 5 “Буратино</w:t>
      </w:r>
      <w:r w:rsidRPr="004B138B">
        <w:rPr>
          <w:rFonts w:eastAsia="Calibri"/>
          <w:szCs w:val="32"/>
        </w:rPr>
        <w:t>”»</w:t>
      </w:r>
      <w:r>
        <w:rPr>
          <w:rFonts w:eastAsia="Calibri"/>
          <w:szCs w:val="32"/>
        </w:rPr>
        <w:t xml:space="preserve">. </w:t>
      </w:r>
      <w:r w:rsidRPr="004B138B">
        <w:rPr>
          <w:rFonts w:eastAsia="Calibri"/>
          <w:szCs w:val="32"/>
        </w:rPr>
        <w:t xml:space="preserve">С настоящими Правилами должны быть ознакомлены все работники организации, включая </w:t>
      </w:r>
      <w:proofErr w:type="gramStart"/>
      <w:r w:rsidRPr="004B138B">
        <w:rPr>
          <w:rFonts w:eastAsia="Calibri"/>
          <w:szCs w:val="32"/>
        </w:rPr>
        <w:t>принимаемых</w:t>
      </w:r>
      <w:proofErr w:type="gramEnd"/>
      <w:r w:rsidRPr="004B138B">
        <w:rPr>
          <w:rFonts w:eastAsia="Calibri"/>
          <w:szCs w:val="32"/>
        </w:rPr>
        <w:t xml:space="preserve"> на работу.</w:t>
      </w:r>
    </w:p>
    <w:p w:rsidR="00FB7E2E" w:rsidRPr="004B138B" w:rsidRDefault="00FB7E2E" w:rsidP="00FB7E2E">
      <w:pPr>
        <w:ind w:firstLine="708"/>
        <w:jc w:val="both"/>
        <w:rPr>
          <w:rFonts w:eastAsia="Calibri"/>
          <w:szCs w:val="32"/>
        </w:rPr>
      </w:pPr>
      <w:r w:rsidRPr="004B138B">
        <w:rPr>
          <w:rFonts w:eastAsia="Calibri"/>
          <w:szCs w:val="32"/>
        </w:rPr>
        <w:t>1.5. Настоящие Правила и изменения к ним утверждаютс</w:t>
      </w:r>
      <w:r>
        <w:rPr>
          <w:rFonts w:eastAsia="Calibri"/>
          <w:szCs w:val="32"/>
        </w:rPr>
        <w:t>я заведующим МБДОУ «Детский сад</w:t>
      </w:r>
      <w:r w:rsidRPr="004B138B">
        <w:rPr>
          <w:rFonts w:eastAsia="Calibri"/>
          <w:szCs w:val="32"/>
        </w:rPr>
        <w:t xml:space="preserve"> </w:t>
      </w:r>
      <w:r>
        <w:rPr>
          <w:rFonts w:eastAsia="Calibri"/>
          <w:szCs w:val="32"/>
        </w:rPr>
        <w:t>№ 5 “Буратино</w:t>
      </w:r>
      <w:r w:rsidRPr="004B138B">
        <w:rPr>
          <w:rFonts w:eastAsia="Calibri"/>
          <w:szCs w:val="32"/>
        </w:rPr>
        <w:t>”»</w:t>
      </w:r>
      <w:r>
        <w:rPr>
          <w:rFonts w:eastAsia="Calibri"/>
          <w:szCs w:val="32"/>
        </w:rPr>
        <w:t>.</w:t>
      </w:r>
    </w:p>
    <w:p w:rsidR="00FB7E2E" w:rsidRPr="004B138B" w:rsidRDefault="00FB7E2E" w:rsidP="00FB7E2E">
      <w:pPr>
        <w:ind w:firstLine="708"/>
        <w:jc w:val="both"/>
        <w:rPr>
          <w:rFonts w:eastAsia="Calibri"/>
          <w:szCs w:val="32"/>
        </w:rPr>
      </w:pPr>
      <w:r w:rsidRPr="004B138B">
        <w:rPr>
          <w:rFonts w:eastAsia="Calibri"/>
          <w:szCs w:val="32"/>
        </w:rPr>
        <w:t xml:space="preserve">1.6. Настоящие Правила вступают в силу с </w:t>
      </w:r>
      <w:r>
        <w:rPr>
          <w:rFonts w:eastAsia="Calibri"/>
          <w:szCs w:val="32"/>
        </w:rPr>
        <w:t>момента утверждения</w:t>
      </w:r>
      <w:r w:rsidRPr="004B138B">
        <w:rPr>
          <w:rFonts w:eastAsia="Calibri"/>
          <w:szCs w:val="32"/>
        </w:rPr>
        <w:t xml:space="preserve"> и действуют бессрочно до принятия новых Правил.</w:t>
      </w:r>
    </w:p>
    <w:p w:rsidR="00FB7E2E" w:rsidRPr="004B138B" w:rsidRDefault="00FB7E2E" w:rsidP="00FB7E2E">
      <w:pPr>
        <w:jc w:val="center"/>
        <w:rPr>
          <w:rFonts w:eastAsia="Calibri"/>
          <w:b/>
          <w:szCs w:val="32"/>
        </w:rPr>
      </w:pPr>
      <w:r w:rsidRPr="004B138B">
        <w:rPr>
          <w:rFonts w:eastAsia="Calibri"/>
          <w:b/>
          <w:szCs w:val="32"/>
        </w:rPr>
        <w:t>2. Порядок заключения трудового договора</w:t>
      </w:r>
    </w:p>
    <w:p w:rsidR="00FB7E2E" w:rsidRPr="004B138B" w:rsidRDefault="00FB7E2E" w:rsidP="00FB7E2E">
      <w:pPr>
        <w:jc w:val="center"/>
        <w:rPr>
          <w:rFonts w:eastAsia="Calibri"/>
          <w:b/>
          <w:szCs w:val="32"/>
        </w:rPr>
      </w:pPr>
      <w:r w:rsidRPr="004B138B">
        <w:rPr>
          <w:rFonts w:eastAsia="Calibri"/>
          <w:b/>
          <w:szCs w:val="32"/>
        </w:rPr>
        <w:t>(приема на работу)</w:t>
      </w:r>
    </w:p>
    <w:p w:rsidR="00FB7E2E" w:rsidRPr="004B138B" w:rsidRDefault="00FB7E2E" w:rsidP="00FB7E2E">
      <w:pPr>
        <w:ind w:firstLine="708"/>
        <w:jc w:val="both"/>
        <w:rPr>
          <w:rFonts w:eastAsia="Calibri"/>
          <w:szCs w:val="32"/>
        </w:rPr>
      </w:pPr>
      <w:r w:rsidRPr="004B138B">
        <w:rPr>
          <w:rFonts w:eastAsia="Calibri"/>
          <w:szCs w:val="32"/>
        </w:rPr>
        <w:t>2.1. Прием на работу лиц в Учреждение осуществляется в строгом соответствии с требованиями глав 10, 11 ТК РФ и других статей ТК РФ и иных нормативных правовых актов, содержащих нормы трудового права.</w:t>
      </w:r>
    </w:p>
    <w:p w:rsidR="00FB7E2E" w:rsidRPr="004B138B" w:rsidRDefault="00FB7E2E" w:rsidP="00FB7E2E">
      <w:pPr>
        <w:ind w:firstLine="708"/>
        <w:jc w:val="both"/>
        <w:rPr>
          <w:rFonts w:eastAsia="Calibri"/>
          <w:szCs w:val="32"/>
        </w:rPr>
      </w:pPr>
      <w:r w:rsidRPr="004B138B">
        <w:rPr>
          <w:rFonts w:eastAsia="Calibri"/>
          <w:szCs w:val="32"/>
        </w:rPr>
        <w:t xml:space="preserve">2.2. Для оценки деловых качеств кандидата в работники работодатель (далее Руководитель или заведующий Учреждением) вправе предложить ему представить краткую письменную </w:t>
      </w:r>
      <w:r w:rsidRPr="004B138B">
        <w:rPr>
          <w:rFonts w:eastAsia="Calibri"/>
          <w:szCs w:val="32"/>
        </w:rPr>
        <w:lastRenderedPageBreak/>
        <w:t>характеристику (резюме) о выполняемой ранее работе, которое может прилагаться к заявлению о приеме на работу.</w:t>
      </w:r>
    </w:p>
    <w:p w:rsidR="00FB7E2E" w:rsidRPr="004B138B" w:rsidRDefault="00FB7E2E" w:rsidP="00FB7E2E">
      <w:pPr>
        <w:ind w:firstLine="708"/>
        <w:jc w:val="both"/>
        <w:rPr>
          <w:rFonts w:eastAsia="Calibri"/>
          <w:szCs w:val="32"/>
        </w:rPr>
      </w:pPr>
      <w:r w:rsidRPr="004B138B">
        <w:rPr>
          <w:rFonts w:eastAsia="Calibri"/>
          <w:szCs w:val="32"/>
        </w:rPr>
        <w:t xml:space="preserve">2.3. </w:t>
      </w:r>
      <w:proofErr w:type="gramStart"/>
      <w:r w:rsidRPr="004B138B">
        <w:rPr>
          <w:rFonts w:eastAsia="Calibri"/>
          <w:szCs w:val="32"/>
        </w:rPr>
        <w:t>В настоящих Правилах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трудовыми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данные Правила.</w:t>
      </w:r>
      <w:proofErr w:type="gramEnd"/>
    </w:p>
    <w:p w:rsidR="00FB7E2E" w:rsidRPr="004B138B" w:rsidRDefault="00FB7E2E" w:rsidP="00FB7E2E">
      <w:pPr>
        <w:ind w:firstLine="708"/>
        <w:jc w:val="both"/>
        <w:rPr>
          <w:rFonts w:eastAsia="Calibri"/>
          <w:szCs w:val="32"/>
        </w:rPr>
      </w:pPr>
      <w:r w:rsidRPr="004B138B">
        <w:rPr>
          <w:rFonts w:eastAsia="Calibri"/>
          <w:szCs w:val="32"/>
        </w:rPr>
        <w:t>2.4. Оформление трудового договора с лицом, ищущим работу, осуществляется на основании письменного заявления лица, поданного им на имя руководителя Учреждения. Заявление может приобщаться к экземпляру заключенного трудового договора, хранящемуся у работодателя.</w:t>
      </w:r>
    </w:p>
    <w:p w:rsidR="00FB7E2E" w:rsidRPr="004B138B" w:rsidRDefault="00FB7E2E" w:rsidP="00FB7E2E">
      <w:pPr>
        <w:ind w:firstLine="708"/>
        <w:jc w:val="both"/>
        <w:rPr>
          <w:rFonts w:eastAsia="Calibri"/>
          <w:szCs w:val="32"/>
        </w:rPr>
      </w:pPr>
      <w:r w:rsidRPr="004B138B">
        <w:rPr>
          <w:rFonts w:eastAsia="Calibri"/>
          <w:szCs w:val="32"/>
        </w:rPr>
        <w:t>В заявлении, написанном собственноручно, заявитель указывает должность (профессию), на которую просит принять его, и планируемую дату начала работы. Заявитель подписывает заявление и указывает в нем дату его подачи.</w:t>
      </w:r>
    </w:p>
    <w:p w:rsidR="00FB7E2E" w:rsidRPr="004B138B" w:rsidRDefault="00FB7E2E" w:rsidP="00FB7E2E">
      <w:pPr>
        <w:ind w:firstLine="708"/>
        <w:jc w:val="both"/>
        <w:rPr>
          <w:rFonts w:eastAsia="Calibri"/>
          <w:szCs w:val="32"/>
        </w:rPr>
      </w:pPr>
      <w:r w:rsidRPr="004B138B">
        <w:rPr>
          <w:rFonts w:eastAsia="Calibri"/>
          <w:szCs w:val="32"/>
        </w:rPr>
        <w:t>2.5.  Свое решение о приеме лица на работу (об отказе в приеме) работодатель оформляет в виде резолюции на заявлении. В резолюции также могут быть отражены отдельные условия приема: дата начала работы, условия оплаты и другие.</w:t>
      </w:r>
    </w:p>
    <w:p w:rsidR="00FB7E2E" w:rsidRPr="004B138B" w:rsidRDefault="00FB7E2E" w:rsidP="00FB7E2E">
      <w:pPr>
        <w:ind w:firstLine="708"/>
        <w:jc w:val="both"/>
        <w:rPr>
          <w:rFonts w:eastAsia="Calibri"/>
          <w:szCs w:val="32"/>
        </w:rPr>
      </w:pPr>
      <w:r w:rsidRPr="004B138B">
        <w:rPr>
          <w:rFonts w:eastAsia="Calibri"/>
          <w:szCs w:val="32"/>
        </w:rPr>
        <w:t>2.6. До оформления трудового договора все лица направляются на предварительный медосмотр для определения профпригодности к предстоящей работе. Для прохождения медосмотра работнику выдается направление по установленной форме. Документы с результатами предварительного медосмотра представляются Работодателю. При отсутствии медицинских противопоказаний о</w:t>
      </w:r>
      <w:r>
        <w:rPr>
          <w:rFonts w:eastAsia="Calibri"/>
          <w:szCs w:val="32"/>
        </w:rPr>
        <w:t>формляется трудовой договор.</w:t>
      </w:r>
    </w:p>
    <w:p w:rsidR="00FB7E2E" w:rsidRPr="004B138B" w:rsidRDefault="00FB7E2E" w:rsidP="00FB7E2E">
      <w:pPr>
        <w:jc w:val="both"/>
        <w:rPr>
          <w:rFonts w:eastAsia="Calibri"/>
          <w:szCs w:val="32"/>
        </w:rPr>
      </w:pPr>
      <w:r w:rsidRPr="004B138B">
        <w:rPr>
          <w:rFonts w:eastAsia="Calibri"/>
          <w:szCs w:val="32"/>
        </w:rPr>
        <w:t xml:space="preserve">Компенсация затрат работника на прохождение предварительного медосмотра осуществляется работодателем на основании письменного заявления работника и приложенных к нему платежных документов. </w:t>
      </w:r>
    </w:p>
    <w:p w:rsidR="00FB7E2E" w:rsidRPr="004B138B" w:rsidRDefault="00FB7E2E" w:rsidP="00FB7E2E">
      <w:pPr>
        <w:ind w:firstLine="708"/>
        <w:jc w:val="both"/>
        <w:rPr>
          <w:rFonts w:eastAsia="Calibri"/>
          <w:szCs w:val="32"/>
        </w:rPr>
      </w:pPr>
      <w:r w:rsidRPr="004B138B">
        <w:rPr>
          <w:rFonts w:eastAsia="Calibri"/>
          <w:szCs w:val="32"/>
        </w:rPr>
        <w:t xml:space="preserve">Выплата данной компенсации производится не позднее даты окончательного расчета за первый полный отработанный месяц </w:t>
      </w:r>
      <w:proofErr w:type="gramStart"/>
      <w:r w:rsidRPr="004B138B">
        <w:rPr>
          <w:rFonts w:eastAsia="Calibri"/>
          <w:szCs w:val="32"/>
        </w:rPr>
        <w:t>с даты подачи</w:t>
      </w:r>
      <w:proofErr w:type="gramEnd"/>
      <w:r w:rsidRPr="004B138B">
        <w:rPr>
          <w:rFonts w:eastAsia="Calibri"/>
          <w:szCs w:val="32"/>
        </w:rPr>
        <w:t xml:space="preserve"> заявления. При расторжении трудового договора ранее этого срока выплата производится одновременно с окончательным расчетом работника.</w:t>
      </w:r>
    </w:p>
    <w:p w:rsidR="00FB7E2E" w:rsidRPr="004B138B" w:rsidRDefault="00FB7E2E" w:rsidP="00FB7E2E">
      <w:pPr>
        <w:ind w:firstLine="708"/>
        <w:jc w:val="both"/>
        <w:rPr>
          <w:rFonts w:eastAsia="Calibri"/>
          <w:szCs w:val="32"/>
        </w:rPr>
      </w:pPr>
      <w:r w:rsidRPr="004B138B">
        <w:rPr>
          <w:rFonts w:eastAsia="Calibri"/>
          <w:szCs w:val="32"/>
        </w:rPr>
        <w:t>2.7. Вводный инструктаж по охране труда может быть проведен как до заключения трудового договора, так и в первый день работы.</w:t>
      </w:r>
    </w:p>
    <w:p w:rsidR="00FB7E2E" w:rsidRPr="004B138B" w:rsidRDefault="00FB7E2E" w:rsidP="00FB7E2E">
      <w:pPr>
        <w:ind w:firstLine="708"/>
        <w:jc w:val="both"/>
        <w:rPr>
          <w:rFonts w:eastAsia="Calibri"/>
          <w:szCs w:val="32"/>
        </w:rPr>
      </w:pPr>
      <w:r w:rsidRPr="004B138B">
        <w:rPr>
          <w:rFonts w:eastAsia="Calibri"/>
          <w:szCs w:val="32"/>
        </w:rPr>
        <w:t>2.8. Трудовой договор, не оформленный в письменной форме, считается заключенным, есл</w:t>
      </w:r>
      <w:r>
        <w:rPr>
          <w:rFonts w:eastAsia="Calibri"/>
          <w:szCs w:val="32"/>
        </w:rPr>
        <w:t xml:space="preserve">и работник приступил к работе с </w:t>
      </w:r>
      <w:proofErr w:type="gramStart"/>
      <w:r w:rsidRPr="004B138B">
        <w:rPr>
          <w:rFonts w:eastAsia="Calibri"/>
          <w:szCs w:val="32"/>
        </w:rPr>
        <w:t>ведома</w:t>
      </w:r>
      <w:proofErr w:type="gramEnd"/>
      <w:r w:rsidRPr="004B138B">
        <w:rPr>
          <w:rFonts w:eastAsia="Calibri"/>
          <w:szCs w:val="32"/>
        </w:rPr>
        <w:t xml:space="preserve"> или по поручению Работодателя.</w:t>
      </w:r>
    </w:p>
    <w:p w:rsidR="00FB7E2E" w:rsidRPr="004B138B" w:rsidRDefault="00FB7E2E" w:rsidP="00FB7E2E">
      <w:pPr>
        <w:ind w:firstLine="708"/>
        <w:jc w:val="both"/>
        <w:rPr>
          <w:rFonts w:eastAsia="Calibri"/>
          <w:szCs w:val="32"/>
        </w:rPr>
      </w:pPr>
      <w:r w:rsidRPr="004B138B">
        <w:rPr>
          <w:rFonts w:eastAsia="Calibri"/>
          <w:szCs w:val="32"/>
        </w:rPr>
        <w:t>2.9. При заключении трудового договора лицо, поступающее на работу, предъявляет Работодателю:</w:t>
      </w:r>
    </w:p>
    <w:p w:rsidR="00FB7E2E" w:rsidRPr="004B138B" w:rsidRDefault="00FB7E2E" w:rsidP="00FB7E2E">
      <w:pPr>
        <w:jc w:val="both"/>
        <w:rPr>
          <w:rFonts w:eastAsia="Calibri"/>
          <w:szCs w:val="32"/>
        </w:rPr>
      </w:pPr>
      <w:r w:rsidRPr="004B138B">
        <w:rPr>
          <w:rFonts w:eastAsia="Calibri"/>
          <w:szCs w:val="32"/>
        </w:rPr>
        <w:t>- паспорт или иной документ, удостоверяющий личность;</w:t>
      </w:r>
    </w:p>
    <w:p w:rsidR="00FB7E2E" w:rsidRPr="004B138B" w:rsidRDefault="00FB7E2E" w:rsidP="00FB7E2E">
      <w:pPr>
        <w:jc w:val="both"/>
        <w:rPr>
          <w:rFonts w:eastAsia="Calibri"/>
          <w:szCs w:val="32"/>
        </w:rPr>
      </w:pPr>
      <w:r w:rsidRPr="004B138B">
        <w:rPr>
          <w:rFonts w:eastAsia="Calibri"/>
          <w:szCs w:val="32"/>
        </w:rPr>
        <w:t>- трудовую книжку и (или) сведения о трудовой деятельности, за исключением случаев, если трудовой договор заключается впервые;</w:t>
      </w:r>
    </w:p>
    <w:p w:rsidR="00FB7E2E" w:rsidRPr="004B138B" w:rsidRDefault="00FB7E2E" w:rsidP="00FB7E2E">
      <w:pPr>
        <w:jc w:val="both"/>
        <w:rPr>
          <w:rFonts w:eastAsia="Calibri"/>
          <w:szCs w:val="32"/>
        </w:rPr>
      </w:pPr>
      <w:r w:rsidRPr="004B138B">
        <w:rPr>
          <w:rFonts w:eastAsia="Calibri"/>
          <w:szCs w:val="32"/>
        </w:rPr>
        <w:t>- документ, подтверждающий регистрацию в системе индивидуального (персонифицированного) учета, в том числе в форме электронного документа;</w:t>
      </w:r>
    </w:p>
    <w:p w:rsidR="00FB7E2E" w:rsidRPr="004B138B" w:rsidRDefault="00FB7E2E" w:rsidP="00FB7E2E">
      <w:pPr>
        <w:jc w:val="both"/>
        <w:rPr>
          <w:rFonts w:eastAsia="Calibri"/>
          <w:szCs w:val="32"/>
        </w:rPr>
      </w:pPr>
      <w:r w:rsidRPr="004B138B">
        <w:rPr>
          <w:rFonts w:eastAsia="Calibri"/>
          <w:szCs w:val="32"/>
        </w:rPr>
        <w:t>- документы воинского учета – для военнообязанных и лиц, подлежащих призыву на военную службу;</w:t>
      </w:r>
    </w:p>
    <w:p w:rsidR="00FB7E2E" w:rsidRPr="004B138B" w:rsidRDefault="00FB7E2E" w:rsidP="00FB7E2E">
      <w:pPr>
        <w:jc w:val="both"/>
        <w:rPr>
          <w:rFonts w:eastAsia="Calibri"/>
          <w:szCs w:val="32"/>
        </w:rPr>
      </w:pPr>
      <w:r w:rsidRPr="004B138B">
        <w:rPr>
          <w:rFonts w:eastAsia="Calibri"/>
          <w:szCs w:val="32"/>
        </w:rPr>
        <w:t>- документ об образовании и (или) о квалификации или наличия специальных знаний – при поступлении на работу, требующую специальных знаний или специальной подготовки;</w:t>
      </w:r>
    </w:p>
    <w:p w:rsidR="00FB7E2E" w:rsidRPr="004B138B" w:rsidRDefault="00FB7E2E" w:rsidP="00FB7E2E">
      <w:pPr>
        <w:jc w:val="both"/>
        <w:rPr>
          <w:rFonts w:eastAsia="Calibri"/>
          <w:szCs w:val="32"/>
        </w:rPr>
      </w:pPr>
      <w:proofErr w:type="gramStart"/>
      <w:r w:rsidRPr="004B138B">
        <w:rPr>
          <w:rFonts w:eastAsia="Calibri"/>
          <w:szCs w:val="3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4B138B">
        <w:rPr>
          <w:rFonts w:eastAsia="Calibri"/>
          <w:szCs w:val="32"/>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FB7E2E" w:rsidRPr="004B138B" w:rsidRDefault="00FB7E2E" w:rsidP="00FB7E2E">
      <w:pPr>
        <w:jc w:val="both"/>
        <w:rPr>
          <w:rFonts w:eastAsia="Calibri"/>
          <w:szCs w:val="32"/>
        </w:rPr>
      </w:pPr>
      <w:r w:rsidRPr="004B138B">
        <w:rPr>
          <w:rFonts w:eastAsia="Calibri"/>
          <w:szCs w:val="32"/>
        </w:rPr>
        <w:t>- другие документы с учетом специфики работы, если это предусмотрено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FB7E2E" w:rsidRPr="004B138B" w:rsidRDefault="00FB7E2E" w:rsidP="00FB7E2E">
      <w:pPr>
        <w:ind w:firstLine="708"/>
        <w:jc w:val="both"/>
        <w:rPr>
          <w:rFonts w:eastAsia="Calibri"/>
          <w:szCs w:val="32"/>
        </w:rPr>
      </w:pPr>
      <w:r w:rsidRPr="004B138B">
        <w:rPr>
          <w:rFonts w:eastAsia="Calibri"/>
          <w:szCs w:val="32"/>
        </w:rPr>
        <w:lastRenderedPageBreak/>
        <w:t>2.10. При приеме на работу (до подписания трудового договора) руководитель Учреждения обязан ознакомить работника под подпись с данными Правилами, Коллективным договором, иными локальными нормативными актами.</w:t>
      </w:r>
    </w:p>
    <w:p w:rsidR="00FB7E2E" w:rsidRPr="004B138B" w:rsidRDefault="00FB7E2E" w:rsidP="00FB7E2E">
      <w:pPr>
        <w:ind w:firstLine="708"/>
        <w:jc w:val="both"/>
        <w:rPr>
          <w:rFonts w:eastAsia="Calibri"/>
          <w:szCs w:val="32"/>
        </w:rPr>
      </w:pPr>
      <w:r w:rsidRPr="004B138B">
        <w:rPr>
          <w:rFonts w:eastAsia="Calibri"/>
          <w:szCs w:val="32"/>
        </w:rPr>
        <w:t>2.11. Трудовой договор с работником заключается на неопределенный срок. Срочный трудовой договор может заключаться по инициативе руководителя Учреждения либо</w:t>
      </w:r>
      <w:r>
        <w:rPr>
          <w:rFonts w:eastAsia="Calibri"/>
          <w:szCs w:val="32"/>
        </w:rPr>
        <w:t xml:space="preserve"> </w:t>
      </w:r>
      <w:r w:rsidRPr="004B138B">
        <w:rPr>
          <w:rFonts w:eastAsia="Calibri"/>
          <w:szCs w:val="32"/>
        </w:rPr>
        <w:t>работника в случаях, предусмотренных статьей 59 ТК РФ с обязательным указанием причин его заключения.</w:t>
      </w:r>
    </w:p>
    <w:p w:rsidR="00FB7E2E" w:rsidRPr="004B138B" w:rsidRDefault="00FB7E2E" w:rsidP="00FB7E2E">
      <w:pPr>
        <w:ind w:firstLine="708"/>
        <w:jc w:val="both"/>
        <w:rPr>
          <w:rFonts w:eastAsia="Calibri"/>
          <w:szCs w:val="32"/>
        </w:rPr>
      </w:pPr>
      <w:r w:rsidRPr="004B138B">
        <w:rPr>
          <w:rFonts w:eastAsia="Calibri"/>
          <w:szCs w:val="32"/>
        </w:rPr>
        <w:t>2.12. На основании трудового договора оформляется приказ о приеме на работу по  установленной форме. Приказ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приказа о приеме на работу.</w:t>
      </w:r>
    </w:p>
    <w:p w:rsidR="00FB7E2E" w:rsidRPr="004B138B" w:rsidRDefault="00FB7E2E" w:rsidP="00FB7E2E">
      <w:pPr>
        <w:ind w:firstLine="708"/>
        <w:jc w:val="both"/>
        <w:rPr>
          <w:rFonts w:eastAsia="Calibri"/>
          <w:szCs w:val="32"/>
        </w:rPr>
      </w:pPr>
      <w:r w:rsidRPr="004B138B">
        <w:rPr>
          <w:rFonts w:eastAsia="Calibri"/>
          <w:szCs w:val="3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(статья 70 ТК РФ).</w:t>
      </w:r>
    </w:p>
    <w:p w:rsidR="00FB7E2E" w:rsidRPr="004B138B" w:rsidRDefault="00FB7E2E" w:rsidP="00FB7E2E">
      <w:pPr>
        <w:ind w:firstLine="708"/>
        <w:jc w:val="both"/>
        <w:rPr>
          <w:rFonts w:eastAsia="Calibri"/>
          <w:szCs w:val="32"/>
        </w:rPr>
      </w:pPr>
      <w:r w:rsidRPr="004B138B">
        <w:rPr>
          <w:rFonts w:eastAsia="Calibri"/>
          <w:szCs w:val="32"/>
        </w:rPr>
        <w:t>2.14. В период испытания на работника распространяются положения трудового законодательства и иных нормативно-правовых актов, содержащих нормы трудового права, коллективного договора, соглашений.</w:t>
      </w:r>
    </w:p>
    <w:p w:rsidR="00FB7E2E" w:rsidRPr="004B138B" w:rsidRDefault="00FB7E2E" w:rsidP="00FB7E2E">
      <w:pPr>
        <w:jc w:val="both"/>
        <w:rPr>
          <w:rFonts w:eastAsia="Calibri"/>
          <w:szCs w:val="32"/>
        </w:rPr>
      </w:pPr>
      <w:r w:rsidRPr="004B138B">
        <w:rPr>
          <w:rFonts w:eastAsia="Calibri"/>
          <w:szCs w:val="32"/>
        </w:rPr>
        <w:t>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FB7E2E" w:rsidRPr="004B138B" w:rsidRDefault="00FB7E2E" w:rsidP="00FB7E2E">
      <w:pPr>
        <w:ind w:firstLine="708"/>
        <w:jc w:val="both"/>
        <w:rPr>
          <w:rFonts w:eastAsia="Calibri"/>
          <w:szCs w:val="32"/>
        </w:rPr>
      </w:pPr>
      <w:r w:rsidRPr="004B138B">
        <w:rPr>
          <w:rFonts w:eastAsia="Calibri"/>
          <w:szCs w:val="32"/>
        </w:rPr>
        <w:t xml:space="preserve">2.15.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4B138B">
        <w:rPr>
          <w:rFonts w:eastAsia="Calibri"/>
          <w:szCs w:val="32"/>
        </w:rPr>
        <w:t>позднее</w:t>
      </w:r>
      <w:proofErr w:type="gramEnd"/>
      <w:r w:rsidRPr="004B138B">
        <w:rPr>
          <w:rFonts w:eastAsia="Calibri"/>
          <w:szCs w:val="32"/>
        </w:rPr>
        <w:t xml:space="preserve"> чем за три дня с указанием причин, послуживших основанием для признания этого работника не выдержавшим испытание (в соответствии со статьей 71 ТК РФ).</w:t>
      </w:r>
    </w:p>
    <w:p w:rsidR="00FB7E2E" w:rsidRPr="004B138B" w:rsidRDefault="00FB7E2E" w:rsidP="00FB7E2E">
      <w:pPr>
        <w:ind w:firstLine="708"/>
        <w:jc w:val="both"/>
        <w:rPr>
          <w:rFonts w:eastAsia="Calibri"/>
          <w:szCs w:val="32"/>
        </w:rPr>
      </w:pPr>
      <w:r w:rsidRPr="004B138B">
        <w:rPr>
          <w:rFonts w:eastAsia="Calibri"/>
          <w:szCs w:val="32"/>
        </w:rPr>
        <w:t>2.16. Отсутствие в трудовом договоре условия об испытании означает, что работник принят  на работу без испытания.</w:t>
      </w:r>
    </w:p>
    <w:p w:rsidR="00FB7E2E" w:rsidRPr="004B138B" w:rsidRDefault="00FB7E2E" w:rsidP="00FB7E2E">
      <w:pPr>
        <w:ind w:firstLine="708"/>
        <w:jc w:val="both"/>
        <w:rPr>
          <w:rFonts w:eastAsia="Calibri"/>
          <w:szCs w:val="32"/>
        </w:rPr>
      </w:pPr>
      <w:r w:rsidRPr="004B138B">
        <w:rPr>
          <w:rFonts w:eastAsia="Calibri"/>
          <w:szCs w:val="32"/>
        </w:rPr>
        <w:t>2.17. На нового работника оформляется «Личное дело». При заключении трудового договора впервые трудовая книжка не оформляется. Работодатель формирует в электронном виде основную информацию о трудовой деятельности и трудовом стаже  работника (далее - сведения о трудовой деятельности).</w:t>
      </w:r>
    </w:p>
    <w:p w:rsidR="00FB7E2E" w:rsidRPr="004B138B" w:rsidRDefault="00FB7E2E" w:rsidP="00FB7E2E">
      <w:pPr>
        <w:jc w:val="both"/>
        <w:rPr>
          <w:rFonts w:eastAsia="Calibri"/>
          <w:szCs w:val="32"/>
        </w:rPr>
      </w:pPr>
      <w:r w:rsidRPr="004B138B">
        <w:rPr>
          <w:rFonts w:eastAsia="Calibri"/>
          <w:szCs w:val="32"/>
        </w:rPr>
        <w:t>Трудовые книжки хранятся у Работодателя наравне с ценными документами в условиях, гарантирующих их недоступность для посторонних лиц.</w:t>
      </w:r>
    </w:p>
    <w:p w:rsidR="00FB7E2E" w:rsidRPr="004B138B" w:rsidRDefault="00FB7E2E" w:rsidP="00FB7E2E">
      <w:pPr>
        <w:ind w:firstLine="708"/>
        <w:jc w:val="both"/>
        <w:rPr>
          <w:rFonts w:eastAsia="Calibri"/>
          <w:szCs w:val="32"/>
        </w:rPr>
      </w:pPr>
      <w:r w:rsidRPr="004B138B">
        <w:rPr>
          <w:rFonts w:eastAsia="Calibri"/>
          <w:szCs w:val="32"/>
        </w:rPr>
        <w:t>2.18. Порядок формирования и выдачи сведений о трудовой деятельности работников</w:t>
      </w:r>
    </w:p>
    <w:p w:rsidR="00FB7E2E" w:rsidRPr="004B138B" w:rsidRDefault="00FB7E2E" w:rsidP="00FB7E2E">
      <w:pPr>
        <w:ind w:firstLine="708"/>
        <w:jc w:val="both"/>
        <w:rPr>
          <w:rFonts w:eastAsia="Calibri"/>
          <w:szCs w:val="32"/>
        </w:rPr>
      </w:pPr>
      <w:r w:rsidRPr="004B138B">
        <w:rPr>
          <w:rFonts w:eastAsia="Calibri"/>
          <w:szCs w:val="32"/>
        </w:rPr>
        <w:t>2.18.1. Работодатель 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B7E2E" w:rsidRPr="004B138B" w:rsidRDefault="00FB7E2E" w:rsidP="00FB7E2E">
      <w:pPr>
        <w:ind w:firstLine="708"/>
        <w:jc w:val="both"/>
        <w:rPr>
          <w:rFonts w:eastAsia="Calibri"/>
          <w:szCs w:val="32"/>
        </w:rPr>
      </w:pPr>
      <w:r w:rsidRPr="004B138B">
        <w:rPr>
          <w:rFonts w:eastAsia="Calibri"/>
          <w:szCs w:val="32"/>
        </w:rPr>
        <w:t>2.18.2. Работники, которые отвечают за ведение и предоставление в Пенсионный фонд сведений о трудовой деятельности работников, назначаются приказом Работодателя. Указанные в приказе работники должны быть ознакомлены с ним под подпись.</w:t>
      </w:r>
    </w:p>
    <w:p w:rsidR="00FB7E2E" w:rsidRPr="004B138B" w:rsidRDefault="00FB7E2E" w:rsidP="00FB7E2E">
      <w:pPr>
        <w:ind w:firstLine="708"/>
        <w:jc w:val="both"/>
        <w:rPr>
          <w:rFonts w:eastAsia="Calibri"/>
          <w:szCs w:val="32"/>
        </w:rPr>
      </w:pPr>
      <w:r w:rsidRPr="004B138B">
        <w:rPr>
          <w:rFonts w:eastAsia="Calibri"/>
          <w:szCs w:val="32"/>
        </w:rPr>
        <w:t>2.18.3. Сведения о трудовой деятельности за отчетный месяц передаются в Пенсионный фонд не позднее 15-го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FB7E2E" w:rsidRPr="004B138B" w:rsidRDefault="00FB7E2E" w:rsidP="00FB7E2E">
      <w:pPr>
        <w:ind w:firstLine="708"/>
        <w:jc w:val="both"/>
        <w:rPr>
          <w:rFonts w:eastAsia="Calibri"/>
          <w:szCs w:val="32"/>
        </w:rPr>
      </w:pPr>
      <w:r w:rsidRPr="004B138B">
        <w:rPr>
          <w:rFonts w:eastAsia="Calibri"/>
          <w:szCs w:val="32"/>
        </w:rPr>
        <w:t>2.18.4. Сведения о приеме или увольнении работников передаются в Пенсионный фонд не позднее рабочего дня, следующего за днем издания приказа о приеме или увольнении работника.</w:t>
      </w:r>
    </w:p>
    <w:p w:rsidR="00FB7E2E" w:rsidRPr="004B138B" w:rsidRDefault="00FB7E2E" w:rsidP="00FB7E2E">
      <w:pPr>
        <w:ind w:firstLine="708"/>
        <w:jc w:val="both"/>
        <w:rPr>
          <w:rFonts w:eastAsia="Calibri"/>
          <w:szCs w:val="32"/>
        </w:rPr>
      </w:pPr>
      <w:r w:rsidRPr="004B138B">
        <w:rPr>
          <w:rFonts w:eastAsia="Calibri"/>
          <w:szCs w:val="32"/>
        </w:rPr>
        <w:t xml:space="preserve">2.18.5. </w:t>
      </w:r>
      <w:proofErr w:type="gramStart"/>
      <w:r w:rsidRPr="004B138B">
        <w:rPr>
          <w:rFonts w:eastAsia="Calibri"/>
          <w:szCs w:val="32"/>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FB7E2E" w:rsidRPr="004B138B" w:rsidRDefault="00FB7E2E" w:rsidP="00FB7E2E">
      <w:pPr>
        <w:ind w:firstLine="708"/>
        <w:jc w:val="both"/>
        <w:rPr>
          <w:rFonts w:eastAsia="Calibri"/>
          <w:szCs w:val="32"/>
        </w:rPr>
      </w:pPr>
      <w:r w:rsidRPr="004B138B">
        <w:rPr>
          <w:rFonts w:eastAsia="Calibri"/>
          <w:szCs w:val="32"/>
        </w:rPr>
        <w:t xml:space="preserve">на бумажном носителе, </w:t>
      </w:r>
      <w:proofErr w:type="gramStart"/>
      <w:r w:rsidRPr="004B138B">
        <w:rPr>
          <w:rFonts w:eastAsia="Calibri"/>
          <w:szCs w:val="32"/>
        </w:rPr>
        <w:t>заверенные</w:t>
      </w:r>
      <w:proofErr w:type="gramEnd"/>
      <w:r w:rsidRPr="004B138B">
        <w:rPr>
          <w:rFonts w:eastAsia="Calibri"/>
          <w:szCs w:val="32"/>
        </w:rPr>
        <w:t xml:space="preserve"> надлежащим способом;</w:t>
      </w:r>
    </w:p>
    <w:p w:rsidR="00FB7E2E" w:rsidRPr="004B138B" w:rsidRDefault="00FB7E2E" w:rsidP="00FB7E2E">
      <w:pPr>
        <w:ind w:firstLine="708"/>
        <w:jc w:val="both"/>
        <w:rPr>
          <w:rFonts w:eastAsia="Calibri"/>
          <w:szCs w:val="32"/>
        </w:rPr>
      </w:pPr>
      <w:r w:rsidRPr="004B138B">
        <w:rPr>
          <w:rFonts w:eastAsia="Calibri"/>
          <w:szCs w:val="32"/>
        </w:rPr>
        <w:t>в форме электронного документа, подписанного усиленной квалифицированной электронной подписью (в случае ее наличия у работодателя).</w:t>
      </w:r>
    </w:p>
    <w:p w:rsidR="00FB7E2E" w:rsidRPr="004B138B" w:rsidRDefault="00FB7E2E" w:rsidP="00FB7E2E">
      <w:pPr>
        <w:ind w:firstLine="708"/>
        <w:jc w:val="both"/>
        <w:rPr>
          <w:rFonts w:eastAsia="Calibri"/>
          <w:szCs w:val="32"/>
        </w:rPr>
      </w:pPr>
      <w:r w:rsidRPr="004B138B">
        <w:rPr>
          <w:rFonts w:eastAsia="Calibri"/>
          <w:szCs w:val="32"/>
        </w:rPr>
        <w:t>2.18.6. Сведения о трудовой деятельности предоставляются:</w:t>
      </w:r>
    </w:p>
    <w:p w:rsidR="00FB7E2E" w:rsidRPr="004B138B" w:rsidRDefault="00FB7E2E" w:rsidP="00FB7E2E">
      <w:pPr>
        <w:jc w:val="both"/>
        <w:rPr>
          <w:rFonts w:eastAsia="Calibri"/>
          <w:szCs w:val="32"/>
        </w:rPr>
      </w:pPr>
      <w:r w:rsidRPr="004B138B">
        <w:rPr>
          <w:rFonts w:eastAsia="Calibri"/>
          <w:szCs w:val="32"/>
        </w:rPr>
        <w:t>в период работы не позднее трех рабочих дней со дня подачи этого заявления;</w:t>
      </w:r>
    </w:p>
    <w:p w:rsidR="00FB7E2E" w:rsidRPr="004B138B" w:rsidRDefault="00FB7E2E" w:rsidP="00FB7E2E">
      <w:pPr>
        <w:jc w:val="both"/>
        <w:rPr>
          <w:rFonts w:eastAsia="Calibri"/>
          <w:szCs w:val="32"/>
        </w:rPr>
      </w:pPr>
      <w:r w:rsidRPr="004B138B">
        <w:rPr>
          <w:rFonts w:eastAsia="Calibri"/>
          <w:szCs w:val="32"/>
        </w:rPr>
        <w:t>при увольнении - в день прекращения трудового договора.</w:t>
      </w:r>
    </w:p>
    <w:p w:rsidR="00FB7E2E" w:rsidRPr="004B138B" w:rsidRDefault="00FB7E2E" w:rsidP="00FB7E2E">
      <w:pPr>
        <w:ind w:firstLine="708"/>
        <w:jc w:val="both"/>
        <w:rPr>
          <w:rFonts w:eastAsia="Calibri"/>
          <w:szCs w:val="32"/>
        </w:rPr>
      </w:pPr>
      <w:r w:rsidRPr="004B138B">
        <w:rPr>
          <w:rFonts w:eastAsia="Calibri"/>
          <w:szCs w:val="32"/>
        </w:rPr>
        <w:t xml:space="preserve">2.18.7.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32" w:history="1">
        <w:r w:rsidRPr="006A5ABF">
          <w:rPr>
            <w:rStyle w:val="aa"/>
            <w:rFonts w:ascii="Arial" w:hAnsi="Arial" w:cs="Arial"/>
            <w:sz w:val="20"/>
            <w:szCs w:val="20"/>
            <w:shd w:val="clear" w:color="auto" w:fill="FFFFFF"/>
          </w:rPr>
          <w:t>d.detsckiysad2011@yandex.ru</w:t>
        </w:r>
      </w:hyperlink>
      <w:r>
        <w:rPr>
          <w:rFonts w:ascii="Arial" w:hAnsi="Arial" w:cs="Arial"/>
          <w:color w:val="999999"/>
          <w:sz w:val="20"/>
          <w:szCs w:val="20"/>
          <w:shd w:val="clear" w:color="auto" w:fill="FFFFFF"/>
        </w:rPr>
        <w:t xml:space="preserve">. </w:t>
      </w:r>
      <w:r w:rsidRPr="004B138B">
        <w:rPr>
          <w:rFonts w:eastAsia="Calibri"/>
          <w:szCs w:val="32"/>
        </w:rPr>
        <w:t>При использовании электронной почты работодателя работник направляет отсканированное заявление, в котором содержится:</w:t>
      </w:r>
    </w:p>
    <w:p w:rsidR="00FB7E2E" w:rsidRPr="004B138B" w:rsidRDefault="00FB7E2E" w:rsidP="00FB7E2E">
      <w:pPr>
        <w:jc w:val="both"/>
        <w:rPr>
          <w:rFonts w:eastAsia="Calibri"/>
          <w:szCs w:val="32"/>
        </w:rPr>
      </w:pPr>
      <w:r w:rsidRPr="004B138B">
        <w:rPr>
          <w:rFonts w:eastAsia="Calibri"/>
          <w:szCs w:val="32"/>
        </w:rPr>
        <w:lastRenderedPageBreak/>
        <w:t>- наименование работодателя;</w:t>
      </w:r>
    </w:p>
    <w:p w:rsidR="00FB7E2E" w:rsidRPr="004B138B" w:rsidRDefault="00FB7E2E" w:rsidP="00FB7E2E">
      <w:pPr>
        <w:jc w:val="both"/>
        <w:rPr>
          <w:rFonts w:eastAsia="Calibri"/>
          <w:szCs w:val="32"/>
        </w:rPr>
      </w:pPr>
      <w:r w:rsidRPr="004B138B">
        <w:rPr>
          <w:rFonts w:eastAsia="Calibri"/>
          <w:szCs w:val="32"/>
        </w:rPr>
        <w:t>- должностное лицо, на имя которого направлено заявление (заведующий);</w:t>
      </w:r>
    </w:p>
    <w:p w:rsidR="00FB7E2E" w:rsidRPr="004B138B" w:rsidRDefault="00FB7E2E" w:rsidP="00FB7E2E">
      <w:pPr>
        <w:jc w:val="both"/>
        <w:rPr>
          <w:rFonts w:eastAsia="Calibri"/>
          <w:szCs w:val="32"/>
        </w:rPr>
      </w:pPr>
      <w:r w:rsidRPr="004B138B">
        <w:rPr>
          <w:rFonts w:eastAsia="Calibri"/>
          <w:szCs w:val="32"/>
        </w:rPr>
        <w:t>- просьба о направлении сведений о трудовой деятельности у работодателя (в бумажном виде или в форме электронного документа);</w:t>
      </w:r>
    </w:p>
    <w:p w:rsidR="00FB7E2E" w:rsidRPr="004B138B" w:rsidRDefault="00FB7E2E" w:rsidP="00FB7E2E">
      <w:pPr>
        <w:jc w:val="both"/>
        <w:rPr>
          <w:rFonts w:eastAsia="Calibri"/>
          <w:szCs w:val="32"/>
        </w:rPr>
      </w:pPr>
      <w:r w:rsidRPr="004B138B">
        <w:rPr>
          <w:rFonts w:eastAsia="Calibri"/>
          <w:szCs w:val="32"/>
        </w:rPr>
        <w:t>- адрес электронной почты работника;</w:t>
      </w:r>
    </w:p>
    <w:p w:rsidR="00FB7E2E" w:rsidRPr="004B138B" w:rsidRDefault="00FB7E2E" w:rsidP="00FB7E2E">
      <w:pPr>
        <w:jc w:val="both"/>
        <w:rPr>
          <w:rFonts w:eastAsia="Calibri"/>
          <w:szCs w:val="32"/>
        </w:rPr>
      </w:pPr>
      <w:r w:rsidRPr="004B138B">
        <w:rPr>
          <w:rFonts w:eastAsia="Calibri"/>
          <w:szCs w:val="32"/>
        </w:rPr>
        <w:t>- собственноручная подпись работника;</w:t>
      </w:r>
    </w:p>
    <w:p w:rsidR="00FB7E2E" w:rsidRPr="004B138B" w:rsidRDefault="00FB7E2E" w:rsidP="00FB7E2E">
      <w:pPr>
        <w:jc w:val="both"/>
        <w:rPr>
          <w:rFonts w:eastAsia="Calibri"/>
          <w:szCs w:val="32"/>
        </w:rPr>
      </w:pPr>
      <w:r w:rsidRPr="004B138B">
        <w:rPr>
          <w:rFonts w:eastAsia="Calibri"/>
          <w:szCs w:val="32"/>
        </w:rPr>
        <w:t>- дата написания заявления.</w:t>
      </w:r>
    </w:p>
    <w:p w:rsidR="00FB7E2E" w:rsidRPr="004B138B" w:rsidRDefault="00FB7E2E" w:rsidP="00FB7E2E">
      <w:pPr>
        <w:ind w:firstLine="708"/>
        <w:jc w:val="both"/>
        <w:rPr>
          <w:rFonts w:eastAsia="Calibri"/>
          <w:szCs w:val="32"/>
        </w:rPr>
      </w:pPr>
      <w:r w:rsidRPr="004B138B">
        <w:rPr>
          <w:rFonts w:eastAsia="Calibri"/>
          <w:szCs w:val="32"/>
        </w:rPr>
        <w:t>2.18.8.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FB7E2E" w:rsidRPr="004B138B" w:rsidRDefault="00FB7E2E" w:rsidP="00FB7E2E">
      <w:pPr>
        <w:ind w:firstLine="708"/>
        <w:jc w:val="both"/>
        <w:rPr>
          <w:rFonts w:eastAsia="Calibri"/>
          <w:szCs w:val="32"/>
        </w:rPr>
      </w:pPr>
      <w:r w:rsidRPr="004B138B">
        <w:rPr>
          <w:rFonts w:eastAsia="Calibri"/>
          <w:szCs w:val="32"/>
        </w:rPr>
        <w:t xml:space="preserve">2.18.9. </w:t>
      </w:r>
      <w:proofErr w:type="gramStart"/>
      <w:r w:rsidRPr="004B138B">
        <w:rPr>
          <w:rFonts w:eastAsia="Calibri"/>
          <w:szCs w:val="32"/>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FB7E2E" w:rsidRPr="004B138B" w:rsidRDefault="00FB7E2E" w:rsidP="00FB7E2E">
      <w:pPr>
        <w:ind w:firstLine="708"/>
        <w:jc w:val="both"/>
        <w:rPr>
          <w:rFonts w:eastAsia="Calibri"/>
          <w:szCs w:val="32"/>
        </w:rPr>
      </w:pPr>
      <w:r w:rsidRPr="004B138B">
        <w:rPr>
          <w:rFonts w:eastAsia="Calibri"/>
          <w:szCs w:val="32"/>
        </w:rPr>
        <w:t>2.18.10.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FB7E2E" w:rsidRPr="004B138B" w:rsidRDefault="00FB7E2E" w:rsidP="00FB7E2E">
      <w:pPr>
        <w:ind w:firstLine="708"/>
        <w:jc w:val="both"/>
        <w:rPr>
          <w:rFonts w:eastAsia="Calibri"/>
          <w:szCs w:val="32"/>
        </w:rPr>
      </w:pPr>
      <w:r w:rsidRPr="004B138B">
        <w:rPr>
          <w:rFonts w:eastAsia="Calibri"/>
          <w:szCs w:val="32"/>
        </w:rPr>
        <w:t>2.18.11.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FB7E2E" w:rsidRPr="004B138B" w:rsidRDefault="00FB7E2E" w:rsidP="00FB7E2E">
      <w:pPr>
        <w:jc w:val="both"/>
        <w:rPr>
          <w:rFonts w:eastAsia="Calibri"/>
          <w:szCs w:val="32"/>
        </w:rPr>
      </w:pPr>
    </w:p>
    <w:p w:rsidR="00FB7E2E" w:rsidRPr="00037A40" w:rsidRDefault="00FB7E2E" w:rsidP="00FB7E2E">
      <w:pPr>
        <w:jc w:val="center"/>
        <w:rPr>
          <w:rFonts w:eastAsia="Calibri"/>
          <w:b/>
          <w:szCs w:val="32"/>
        </w:rPr>
      </w:pPr>
      <w:r w:rsidRPr="00037A40">
        <w:rPr>
          <w:rFonts w:eastAsia="Calibri"/>
          <w:b/>
          <w:szCs w:val="32"/>
        </w:rPr>
        <w:t>3. Изменение трудового договора</w:t>
      </w:r>
    </w:p>
    <w:p w:rsidR="00FB7E2E" w:rsidRPr="004B138B" w:rsidRDefault="00FB7E2E" w:rsidP="00FB7E2E">
      <w:pPr>
        <w:ind w:firstLine="708"/>
        <w:jc w:val="both"/>
        <w:rPr>
          <w:rFonts w:eastAsia="Calibri"/>
          <w:szCs w:val="32"/>
        </w:rPr>
      </w:pPr>
      <w:r w:rsidRPr="004B138B">
        <w:rPr>
          <w:rFonts w:eastAsia="Calibri"/>
          <w:szCs w:val="32"/>
        </w:rPr>
        <w:t>3.1. Изменение определенных сторонами условий трудового договора осуществляется в соответствии с главой 12 ТК РФ.</w:t>
      </w:r>
    </w:p>
    <w:p w:rsidR="00FB7E2E" w:rsidRPr="004B138B" w:rsidRDefault="00FB7E2E" w:rsidP="00FB7E2E">
      <w:pPr>
        <w:ind w:firstLine="708"/>
        <w:jc w:val="both"/>
        <w:rPr>
          <w:rFonts w:eastAsia="Calibri"/>
          <w:szCs w:val="32"/>
        </w:rPr>
      </w:pPr>
      <w:r w:rsidRPr="004B138B">
        <w:rPr>
          <w:rFonts w:eastAsia="Calibri"/>
          <w:szCs w:val="32"/>
        </w:rPr>
        <w:t>3.2.  Изменение условий трудового договора, в том числе перевод на другую работу, допускается только по соглашению сторон трудового договора и заключается в письменной форме.</w:t>
      </w:r>
    </w:p>
    <w:p w:rsidR="00FB7E2E" w:rsidRPr="004B138B" w:rsidRDefault="00FB7E2E" w:rsidP="00FB7E2E">
      <w:pPr>
        <w:ind w:firstLine="708"/>
        <w:jc w:val="both"/>
        <w:rPr>
          <w:rFonts w:eastAsia="Calibri"/>
          <w:szCs w:val="32"/>
        </w:rPr>
      </w:pPr>
      <w:r w:rsidRPr="004B138B">
        <w:rPr>
          <w:rFonts w:eastAsia="Calibri"/>
          <w:szCs w:val="32"/>
        </w:rPr>
        <w:t>3.3. Не требует согласия работника перемещение работника на  другое рабочее место в Учреждении, если это не влечет за собой изменения определенных сторонами условий трудового договора.</w:t>
      </w:r>
    </w:p>
    <w:p w:rsidR="00FB7E2E" w:rsidRPr="004B138B" w:rsidRDefault="00FB7E2E" w:rsidP="00FB7E2E">
      <w:pPr>
        <w:ind w:firstLine="708"/>
        <w:jc w:val="both"/>
        <w:rPr>
          <w:rFonts w:eastAsia="Calibri"/>
          <w:szCs w:val="32"/>
        </w:rPr>
      </w:pPr>
      <w:r w:rsidRPr="004B138B">
        <w:rPr>
          <w:rFonts w:eastAsia="Calibri"/>
          <w:szCs w:val="32"/>
        </w:rPr>
        <w:t>3.4. Запрещается переводить и перемещать работника на работу, противопоказанную ему по состоянию здоровья.</w:t>
      </w:r>
    </w:p>
    <w:p w:rsidR="00FB7E2E" w:rsidRPr="004B138B" w:rsidRDefault="00FB7E2E" w:rsidP="00FB7E2E">
      <w:pPr>
        <w:ind w:firstLine="708"/>
        <w:jc w:val="both"/>
        <w:rPr>
          <w:rFonts w:eastAsia="Calibri"/>
          <w:szCs w:val="32"/>
        </w:rPr>
      </w:pPr>
      <w:r w:rsidRPr="004B138B">
        <w:rPr>
          <w:rFonts w:eastAsia="Calibri"/>
          <w:szCs w:val="32"/>
        </w:rPr>
        <w:t>3.5. В случае, когда по причинам, связанным с изменением организационных условий труда (изменение количества групп, режима работы, введение новых форм обучения и воспитания и т.п.)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трудовых функций работника:</w:t>
      </w:r>
    </w:p>
    <w:p w:rsidR="00FB7E2E" w:rsidRPr="004B138B" w:rsidRDefault="00FB7E2E" w:rsidP="00FB7E2E">
      <w:pPr>
        <w:jc w:val="both"/>
        <w:rPr>
          <w:rFonts w:eastAsia="Calibri"/>
          <w:szCs w:val="32"/>
        </w:rPr>
      </w:pPr>
      <w:r w:rsidRPr="004B138B">
        <w:rPr>
          <w:rFonts w:eastAsia="Calibri"/>
          <w:szCs w:val="32"/>
        </w:rPr>
        <w:t>- система и условия оплаты труда,</w:t>
      </w:r>
    </w:p>
    <w:p w:rsidR="00FB7E2E" w:rsidRPr="004B138B" w:rsidRDefault="00FB7E2E" w:rsidP="00FB7E2E">
      <w:pPr>
        <w:jc w:val="both"/>
        <w:rPr>
          <w:rFonts w:eastAsia="Calibri"/>
          <w:szCs w:val="32"/>
        </w:rPr>
      </w:pPr>
      <w:r w:rsidRPr="004B138B">
        <w:rPr>
          <w:rFonts w:eastAsia="Calibri"/>
          <w:szCs w:val="32"/>
        </w:rPr>
        <w:t>- льготы,</w:t>
      </w:r>
    </w:p>
    <w:p w:rsidR="00FB7E2E" w:rsidRPr="004B138B" w:rsidRDefault="00FB7E2E" w:rsidP="00FB7E2E">
      <w:pPr>
        <w:jc w:val="both"/>
        <w:rPr>
          <w:rFonts w:eastAsia="Calibri"/>
          <w:szCs w:val="32"/>
        </w:rPr>
      </w:pPr>
      <w:r w:rsidRPr="004B138B">
        <w:rPr>
          <w:rFonts w:eastAsia="Calibri"/>
          <w:szCs w:val="32"/>
        </w:rPr>
        <w:t>- режим работы (установление или отмена неполного рабочего времени, совмещение профессий и др.)</w:t>
      </w:r>
    </w:p>
    <w:p w:rsidR="00FB7E2E" w:rsidRPr="004B138B" w:rsidRDefault="00FB7E2E" w:rsidP="00FB7E2E">
      <w:pPr>
        <w:jc w:val="both"/>
        <w:rPr>
          <w:rFonts w:eastAsia="Calibri"/>
          <w:szCs w:val="32"/>
        </w:rPr>
      </w:pPr>
      <w:r w:rsidRPr="004B138B">
        <w:rPr>
          <w:rFonts w:eastAsia="Calibri"/>
          <w:szCs w:val="32"/>
        </w:rPr>
        <w:t>- наименование должности и др.</w:t>
      </w:r>
    </w:p>
    <w:p w:rsidR="00FB7E2E" w:rsidRPr="004B138B" w:rsidRDefault="00FB7E2E" w:rsidP="00FB7E2E">
      <w:pPr>
        <w:jc w:val="both"/>
        <w:rPr>
          <w:rFonts w:eastAsia="Calibri"/>
          <w:szCs w:val="32"/>
        </w:rPr>
      </w:pPr>
      <w:r w:rsidRPr="004B138B">
        <w:rPr>
          <w:rFonts w:eastAsia="Calibri"/>
          <w:szCs w:val="3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4B138B">
        <w:rPr>
          <w:rFonts w:eastAsia="Calibri"/>
          <w:szCs w:val="32"/>
        </w:rPr>
        <w:t>позднее</w:t>
      </w:r>
      <w:proofErr w:type="gramEnd"/>
      <w:r w:rsidRPr="004B138B">
        <w:rPr>
          <w:rFonts w:eastAsia="Calibri"/>
          <w:szCs w:val="32"/>
        </w:rPr>
        <w:t xml:space="preserve"> чем за два месяца (статья 74 ТК РФ).</w:t>
      </w:r>
    </w:p>
    <w:p w:rsidR="00FB7E2E" w:rsidRPr="004B138B" w:rsidRDefault="00FB7E2E" w:rsidP="00FB7E2E">
      <w:pPr>
        <w:jc w:val="both"/>
        <w:rPr>
          <w:rFonts w:eastAsia="Calibri"/>
          <w:szCs w:val="32"/>
        </w:rPr>
      </w:pPr>
    </w:p>
    <w:p w:rsidR="00FB7E2E" w:rsidRPr="00037A40" w:rsidRDefault="00FB7E2E" w:rsidP="00FB7E2E">
      <w:pPr>
        <w:jc w:val="center"/>
        <w:rPr>
          <w:rFonts w:eastAsia="Calibri"/>
          <w:b/>
          <w:szCs w:val="32"/>
        </w:rPr>
      </w:pPr>
      <w:r w:rsidRPr="00037A40">
        <w:rPr>
          <w:rFonts w:eastAsia="Calibri"/>
          <w:b/>
          <w:szCs w:val="32"/>
        </w:rPr>
        <w:t>4. Отстранение от работы.</w:t>
      </w:r>
    </w:p>
    <w:p w:rsidR="00FB7E2E" w:rsidRPr="004B138B" w:rsidRDefault="00FB7E2E" w:rsidP="00FB7E2E">
      <w:pPr>
        <w:jc w:val="both"/>
        <w:rPr>
          <w:rFonts w:eastAsia="Calibri"/>
          <w:szCs w:val="32"/>
        </w:rPr>
      </w:pPr>
      <w:r w:rsidRPr="004B138B">
        <w:rPr>
          <w:rFonts w:eastAsia="Calibri"/>
          <w:szCs w:val="32"/>
        </w:rPr>
        <w:t>Порядок расторжения трудового договора</w:t>
      </w:r>
    </w:p>
    <w:p w:rsidR="00FB7E2E" w:rsidRPr="004B138B" w:rsidRDefault="00FB7E2E" w:rsidP="00FB7E2E">
      <w:pPr>
        <w:jc w:val="both"/>
        <w:rPr>
          <w:rFonts w:eastAsia="Calibri"/>
          <w:szCs w:val="32"/>
        </w:rPr>
      </w:pPr>
      <w:r w:rsidRPr="004B138B">
        <w:rPr>
          <w:rFonts w:eastAsia="Calibri"/>
          <w:szCs w:val="32"/>
        </w:rPr>
        <w:t>(увольнения с работы)</w:t>
      </w:r>
    </w:p>
    <w:p w:rsidR="00FB7E2E" w:rsidRPr="004B138B" w:rsidRDefault="00FB7E2E" w:rsidP="00FB7E2E">
      <w:pPr>
        <w:ind w:firstLine="708"/>
        <w:jc w:val="both"/>
        <w:rPr>
          <w:rFonts w:eastAsia="Calibri"/>
          <w:szCs w:val="32"/>
        </w:rPr>
      </w:pPr>
      <w:r w:rsidRPr="004B138B">
        <w:rPr>
          <w:rFonts w:eastAsia="Calibri"/>
          <w:szCs w:val="32"/>
        </w:rPr>
        <w:t>4.1. Работодатель обязан отстранить от работы (не допускать к работе) работника в следующих случаях (статья 76 ТК РФ):</w:t>
      </w:r>
    </w:p>
    <w:p w:rsidR="00FB7E2E" w:rsidRPr="004B138B" w:rsidRDefault="00FB7E2E" w:rsidP="00FB7E2E">
      <w:pPr>
        <w:jc w:val="both"/>
        <w:rPr>
          <w:rFonts w:eastAsia="Calibri"/>
          <w:szCs w:val="32"/>
        </w:rPr>
      </w:pPr>
      <w:r w:rsidRPr="004B138B">
        <w:rPr>
          <w:rFonts w:eastAsia="Calibri"/>
          <w:szCs w:val="32"/>
        </w:rPr>
        <w:t>-  появившегося на работе в состоянии алкогольного, наркотического или токсического опьянения;</w:t>
      </w:r>
    </w:p>
    <w:p w:rsidR="00FB7E2E" w:rsidRPr="004B138B" w:rsidRDefault="00FB7E2E" w:rsidP="00FB7E2E">
      <w:pPr>
        <w:jc w:val="both"/>
        <w:rPr>
          <w:rFonts w:eastAsia="Calibri"/>
          <w:szCs w:val="32"/>
        </w:rPr>
      </w:pPr>
      <w:r w:rsidRPr="004B138B">
        <w:rPr>
          <w:rFonts w:eastAsia="Calibri"/>
          <w:szCs w:val="32"/>
        </w:rPr>
        <w:lastRenderedPageBreak/>
        <w:t>- не прошедшего в установленном порядке обучение и проверку знаний и навыков в области охраны труда;</w:t>
      </w:r>
    </w:p>
    <w:p w:rsidR="00FB7E2E" w:rsidRPr="004B138B" w:rsidRDefault="00FB7E2E" w:rsidP="00FB7E2E">
      <w:pPr>
        <w:jc w:val="both"/>
        <w:rPr>
          <w:rFonts w:eastAsia="Calibri"/>
          <w:szCs w:val="32"/>
        </w:rPr>
      </w:pPr>
      <w:r w:rsidRPr="004B138B">
        <w:rPr>
          <w:rFonts w:eastAsia="Calibri"/>
          <w:szCs w:val="32"/>
        </w:rPr>
        <w:t>- не прошедшего в установленном порядке обязательный медицинский осмотр;</w:t>
      </w:r>
    </w:p>
    <w:p w:rsidR="00FB7E2E" w:rsidRPr="004B138B" w:rsidRDefault="00FB7E2E" w:rsidP="00FB7E2E">
      <w:pPr>
        <w:jc w:val="both"/>
        <w:rPr>
          <w:rFonts w:eastAsia="Calibri"/>
          <w:szCs w:val="32"/>
        </w:rPr>
      </w:pPr>
      <w:r w:rsidRPr="004B138B">
        <w:rPr>
          <w:rFonts w:eastAsia="Calibri"/>
          <w:szCs w:val="32"/>
        </w:rPr>
        <w:t>- при выявлении в соответствии с медицинским заключением противопоказаний для выполнения работы, обусловленной трудовым договором;</w:t>
      </w:r>
    </w:p>
    <w:p w:rsidR="00FB7E2E" w:rsidRPr="004B138B" w:rsidRDefault="00FB7E2E" w:rsidP="00FB7E2E">
      <w:pPr>
        <w:jc w:val="both"/>
        <w:rPr>
          <w:rFonts w:eastAsia="Calibri"/>
          <w:szCs w:val="32"/>
        </w:rPr>
      </w:pPr>
      <w:r w:rsidRPr="004B138B">
        <w:rPr>
          <w:rFonts w:eastAsia="Calibri"/>
          <w:szCs w:val="32"/>
        </w:rPr>
        <w:t>- по требованию органов и должностных лиц, уполномоченных федеральными законами и правовыми актами, и в других случаях, предусмотренных федеральными законами и правовыми актами.</w:t>
      </w:r>
    </w:p>
    <w:p w:rsidR="00FB7E2E" w:rsidRPr="004B138B" w:rsidRDefault="00FB7E2E" w:rsidP="00FB7E2E">
      <w:pPr>
        <w:ind w:firstLine="708"/>
        <w:jc w:val="both"/>
        <w:rPr>
          <w:rFonts w:eastAsia="Calibri"/>
          <w:szCs w:val="32"/>
        </w:rPr>
      </w:pPr>
      <w:r w:rsidRPr="004B138B">
        <w:rPr>
          <w:rFonts w:eastAsia="Calibri"/>
          <w:szCs w:val="32"/>
        </w:rPr>
        <w:t>Работодатель отстраняет от работы работника на весь период времени до устранения обстоятельств, явившихся основанием для отстранения от работы или недопущения к работе.</w:t>
      </w:r>
    </w:p>
    <w:p w:rsidR="00FB7E2E" w:rsidRPr="004B138B" w:rsidRDefault="00FB7E2E" w:rsidP="00FB7E2E">
      <w:pPr>
        <w:jc w:val="both"/>
        <w:rPr>
          <w:rFonts w:eastAsia="Calibri"/>
          <w:szCs w:val="32"/>
        </w:rPr>
      </w:pPr>
      <w:r w:rsidRPr="004B138B">
        <w:rPr>
          <w:rFonts w:eastAsia="Calibri"/>
          <w:szCs w:val="32"/>
        </w:rPr>
        <w:t>Отстранение от работы само по себе не является применением дисциплинарного  воздействия.</w:t>
      </w:r>
    </w:p>
    <w:p w:rsidR="00FB7E2E" w:rsidRPr="004B138B" w:rsidRDefault="00FB7E2E" w:rsidP="00FB7E2E">
      <w:pPr>
        <w:jc w:val="both"/>
        <w:rPr>
          <w:rFonts w:eastAsia="Calibri"/>
          <w:szCs w:val="32"/>
        </w:rPr>
      </w:pPr>
      <w:r w:rsidRPr="004B138B">
        <w:rPr>
          <w:rFonts w:eastAsia="Calibri"/>
          <w:szCs w:val="32"/>
        </w:rPr>
        <w:t>За весь период отстранения от работы заработная плата не начисляется, за исключением случаев, предусмотренных федеральными законами.</w:t>
      </w:r>
    </w:p>
    <w:p w:rsidR="00FB7E2E" w:rsidRPr="004B138B" w:rsidRDefault="00FB7E2E" w:rsidP="00FB7E2E">
      <w:pPr>
        <w:ind w:firstLine="708"/>
        <w:jc w:val="both"/>
        <w:rPr>
          <w:rFonts w:eastAsia="Calibri"/>
          <w:szCs w:val="32"/>
        </w:rPr>
      </w:pPr>
      <w:r w:rsidRPr="004B138B">
        <w:rPr>
          <w:rFonts w:eastAsia="Calibri"/>
          <w:szCs w:val="32"/>
        </w:rPr>
        <w:t>4.2. Увольнение работника с работы осуществляется в соответствии с требованиями главы 13 ТК РФ, а также иными требованиями, изложенными в статьях 178-181, 261, 278-280, 288, 292, 296, 307, 312  ТК РФ и другими, применительно к конкретным категориям работников.</w:t>
      </w:r>
    </w:p>
    <w:p w:rsidR="00FB7E2E" w:rsidRPr="004B138B" w:rsidRDefault="00FB7E2E" w:rsidP="00FB7E2E">
      <w:pPr>
        <w:ind w:firstLine="708"/>
        <w:jc w:val="both"/>
        <w:rPr>
          <w:rFonts w:eastAsia="Calibri"/>
          <w:szCs w:val="32"/>
        </w:rPr>
      </w:pPr>
      <w:r w:rsidRPr="004B138B">
        <w:rPr>
          <w:rFonts w:eastAsia="Calibri"/>
          <w:szCs w:val="32"/>
        </w:rPr>
        <w:t>4.3. Инициатива расторжения трудового договора может исходить от работника (по собственному желанию) или от работодателя.</w:t>
      </w:r>
    </w:p>
    <w:p w:rsidR="00FB7E2E" w:rsidRPr="004B138B" w:rsidRDefault="00FB7E2E" w:rsidP="00FB7E2E">
      <w:pPr>
        <w:ind w:firstLine="708"/>
        <w:jc w:val="both"/>
        <w:rPr>
          <w:rFonts w:eastAsia="Calibri"/>
          <w:szCs w:val="32"/>
        </w:rPr>
      </w:pPr>
      <w:r w:rsidRPr="004B138B">
        <w:rPr>
          <w:rFonts w:eastAsia="Calibri"/>
          <w:szCs w:val="32"/>
        </w:rPr>
        <w:t>4.4. При расторжении работником трудового договора по собственному желанию им на имя работодателя подается письменное заявление, в котором работник указывает:</w:t>
      </w:r>
    </w:p>
    <w:p w:rsidR="00FB7E2E" w:rsidRPr="004B138B" w:rsidRDefault="00FB7E2E" w:rsidP="00FB7E2E">
      <w:pPr>
        <w:jc w:val="both"/>
        <w:rPr>
          <w:rFonts w:eastAsia="Calibri"/>
          <w:szCs w:val="32"/>
        </w:rPr>
      </w:pPr>
      <w:r w:rsidRPr="004B138B">
        <w:rPr>
          <w:rFonts w:eastAsia="Calibri"/>
          <w:szCs w:val="32"/>
        </w:rPr>
        <w:t>- причину увольнения (собственное желание, в связи с призывом на военную службу, в связи с переездом на другое место жительства и другое);</w:t>
      </w:r>
    </w:p>
    <w:p w:rsidR="00FB7E2E" w:rsidRPr="004B138B" w:rsidRDefault="00FB7E2E" w:rsidP="00FB7E2E">
      <w:pPr>
        <w:jc w:val="both"/>
        <w:rPr>
          <w:rFonts w:eastAsia="Calibri"/>
          <w:szCs w:val="32"/>
        </w:rPr>
      </w:pPr>
      <w:r w:rsidRPr="004B138B">
        <w:rPr>
          <w:rFonts w:eastAsia="Calibri"/>
          <w:szCs w:val="32"/>
        </w:rPr>
        <w:t>- планируемую дату увольнения;</w:t>
      </w:r>
    </w:p>
    <w:p w:rsidR="00FB7E2E" w:rsidRPr="004B138B" w:rsidRDefault="00FB7E2E" w:rsidP="00FB7E2E">
      <w:pPr>
        <w:jc w:val="both"/>
        <w:rPr>
          <w:rFonts w:eastAsia="Calibri"/>
          <w:szCs w:val="32"/>
        </w:rPr>
      </w:pPr>
      <w:r w:rsidRPr="004B138B">
        <w:rPr>
          <w:rFonts w:eastAsia="Calibri"/>
          <w:szCs w:val="32"/>
        </w:rPr>
        <w:t>- дату подачи заявления.</w:t>
      </w:r>
    </w:p>
    <w:p w:rsidR="00FB7E2E" w:rsidRPr="004B138B" w:rsidRDefault="00FB7E2E" w:rsidP="00FB7E2E">
      <w:pPr>
        <w:jc w:val="both"/>
        <w:rPr>
          <w:rFonts w:eastAsia="Calibri"/>
          <w:szCs w:val="32"/>
        </w:rPr>
      </w:pPr>
      <w:r w:rsidRPr="004B138B">
        <w:rPr>
          <w:rFonts w:eastAsia="Calibri"/>
          <w:szCs w:val="32"/>
        </w:rPr>
        <w:t>Заявление подписывается работником.</w:t>
      </w:r>
    </w:p>
    <w:p w:rsidR="00FB7E2E" w:rsidRPr="004B138B" w:rsidRDefault="00FB7E2E" w:rsidP="00FB7E2E">
      <w:pPr>
        <w:ind w:firstLine="708"/>
        <w:jc w:val="both"/>
        <w:rPr>
          <w:rFonts w:eastAsia="Calibri"/>
          <w:szCs w:val="32"/>
        </w:rPr>
      </w:pPr>
      <w:r w:rsidRPr="004B138B">
        <w:rPr>
          <w:rFonts w:eastAsia="Calibri"/>
          <w:szCs w:val="32"/>
        </w:rPr>
        <w:t xml:space="preserve">4.5. Заявление должно быть подано не менее чем за две недели до планируемой даты увольнения. Работник вправе указать в заявлении дату увольнения, до которой осталось менее двух недель. В этом случае конкретная дата увольнения работника определяется Работодателем, но она не может превышать двухнедельного срока после даты подачи заявления работником. </w:t>
      </w:r>
    </w:p>
    <w:p w:rsidR="00FB7E2E" w:rsidRPr="004B138B" w:rsidRDefault="00FB7E2E" w:rsidP="00FB7E2E">
      <w:pPr>
        <w:ind w:firstLine="708"/>
        <w:jc w:val="both"/>
        <w:rPr>
          <w:rFonts w:eastAsia="Calibri"/>
          <w:szCs w:val="32"/>
        </w:rPr>
      </w:pPr>
      <w:r w:rsidRPr="004B138B">
        <w:rPr>
          <w:rFonts w:eastAsia="Calibri"/>
          <w:szCs w:val="32"/>
        </w:rPr>
        <w:t>4.6. Свое решение об увольнении работника работодатель оформляет в виде резолюции на заявлении, в которой указывает дату увольнения работника, дату принятия решения, и подписывает ее. Резолюция работодателя накладывается не позднее следующего дня после дня подачи заявления об увольнении.</w:t>
      </w:r>
    </w:p>
    <w:p w:rsidR="00FB7E2E" w:rsidRPr="004B138B" w:rsidRDefault="00FB7E2E" w:rsidP="00FB7E2E">
      <w:pPr>
        <w:jc w:val="both"/>
        <w:rPr>
          <w:rFonts w:eastAsia="Calibri"/>
          <w:szCs w:val="32"/>
        </w:rPr>
      </w:pPr>
      <w:r w:rsidRPr="004B138B">
        <w:rPr>
          <w:rFonts w:eastAsia="Calibri"/>
          <w:szCs w:val="32"/>
        </w:rPr>
        <w:t>День подачи работником заявления не входит в срок предупреждения об увольнении.</w:t>
      </w:r>
    </w:p>
    <w:p w:rsidR="00FB7E2E" w:rsidRPr="004B138B" w:rsidRDefault="00FB7E2E" w:rsidP="00FB7E2E">
      <w:pPr>
        <w:ind w:firstLine="708"/>
        <w:jc w:val="both"/>
        <w:rPr>
          <w:rFonts w:eastAsia="Calibri"/>
          <w:szCs w:val="32"/>
        </w:rPr>
      </w:pPr>
      <w:r w:rsidRPr="004B138B">
        <w:rPr>
          <w:rFonts w:eastAsia="Calibri"/>
          <w:szCs w:val="32"/>
        </w:rPr>
        <w:t xml:space="preserve">4.7. Минимальный срок, в течение которого работник может быть уволен, составляет не менее одного дня </w:t>
      </w:r>
      <w:proofErr w:type="gramStart"/>
      <w:r w:rsidRPr="004B138B">
        <w:rPr>
          <w:rFonts w:eastAsia="Calibri"/>
          <w:szCs w:val="32"/>
        </w:rPr>
        <w:t>с даты подачи</w:t>
      </w:r>
      <w:proofErr w:type="gramEnd"/>
      <w:r w:rsidRPr="004B138B">
        <w:rPr>
          <w:rFonts w:eastAsia="Calibri"/>
          <w:szCs w:val="32"/>
        </w:rPr>
        <w:t xml:space="preserve"> заявления, если работник не является материально-ответственным лицом, передача дел и должности которого требует времени и документального оформления. Конкретный срок для передачи дел и должности определяется Работодателем, но составляет не более двух недель.</w:t>
      </w:r>
    </w:p>
    <w:p w:rsidR="00FB7E2E" w:rsidRPr="004B138B" w:rsidRDefault="00FB7E2E" w:rsidP="00FB7E2E">
      <w:pPr>
        <w:ind w:firstLine="708"/>
        <w:jc w:val="both"/>
        <w:rPr>
          <w:rFonts w:eastAsia="Calibri"/>
          <w:szCs w:val="32"/>
        </w:rPr>
      </w:pPr>
      <w:r w:rsidRPr="004B138B">
        <w:rPr>
          <w:rFonts w:eastAsia="Calibri"/>
          <w:szCs w:val="32"/>
        </w:rPr>
        <w:t>4.8. Работник, не вышедший на работу после подачи заявления об увольнении, может быть уволен за прогул согласно подпункту «а» пункта 6 статьи 81 ТК РФ.</w:t>
      </w:r>
    </w:p>
    <w:p w:rsidR="00FB7E2E" w:rsidRPr="004B138B" w:rsidRDefault="00FB7E2E" w:rsidP="00FB7E2E">
      <w:pPr>
        <w:ind w:firstLine="708"/>
        <w:jc w:val="both"/>
        <w:rPr>
          <w:rFonts w:eastAsia="Calibri"/>
          <w:szCs w:val="32"/>
        </w:rPr>
      </w:pPr>
      <w:r w:rsidRPr="004B138B">
        <w:rPr>
          <w:rFonts w:eastAsia="Calibri"/>
          <w:szCs w:val="32"/>
        </w:rPr>
        <w:t>4.9. Расторжение трудового договора по инициативе Работодателя может быть произведено в следующих случаях:</w:t>
      </w:r>
    </w:p>
    <w:p w:rsidR="00FB7E2E" w:rsidRPr="004B138B" w:rsidRDefault="00FB7E2E" w:rsidP="00FB7E2E">
      <w:pPr>
        <w:jc w:val="both"/>
        <w:rPr>
          <w:rFonts w:eastAsia="Calibri"/>
          <w:szCs w:val="32"/>
        </w:rPr>
      </w:pPr>
      <w:r w:rsidRPr="004B138B">
        <w:rPr>
          <w:rFonts w:eastAsia="Calibri"/>
          <w:szCs w:val="32"/>
        </w:rPr>
        <w:t xml:space="preserve">- несоответствие работника занимаемой должности или выполняемой работы вследствие   недостаточной квалификации, подтвержденной результатами аттестации (пункт 3 статьи 81 ТК РФ); </w:t>
      </w:r>
    </w:p>
    <w:p w:rsidR="00FB7E2E" w:rsidRPr="004B138B" w:rsidRDefault="00FB7E2E" w:rsidP="00FB7E2E">
      <w:pPr>
        <w:jc w:val="both"/>
        <w:rPr>
          <w:rFonts w:eastAsia="Calibri"/>
          <w:szCs w:val="32"/>
        </w:rPr>
      </w:pPr>
      <w:r w:rsidRPr="004B138B">
        <w:rPr>
          <w:rFonts w:eastAsia="Calibri"/>
          <w:szCs w:val="32"/>
        </w:rPr>
        <w:t>- неоднократного неисполнения работником без уважительных причин трудовых обязанностей, если он имеет дисциплинарное взыскание (пункт 5 статьи 81 ТК РФ);</w:t>
      </w:r>
    </w:p>
    <w:p w:rsidR="00FB7E2E" w:rsidRPr="004B138B" w:rsidRDefault="00FB7E2E" w:rsidP="00FB7E2E">
      <w:pPr>
        <w:jc w:val="both"/>
        <w:rPr>
          <w:rFonts w:eastAsia="Calibri"/>
          <w:szCs w:val="32"/>
        </w:rPr>
      </w:pPr>
      <w:r w:rsidRPr="004B138B">
        <w:rPr>
          <w:rFonts w:eastAsia="Calibri"/>
          <w:szCs w:val="32"/>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(пункт 6а статьи 81 ТК РФ);</w:t>
      </w:r>
    </w:p>
    <w:p w:rsidR="00FB7E2E" w:rsidRPr="004B138B" w:rsidRDefault="00FB7E2E" w:rsidP="00FB7E2E">
      <w:pPr>
        <w:jc w:val="both"/>
        <w:rPr>
          <w:rFonts w:eastAsia="Calibri"/>
          <w:szCs w:val="32"/>
        </w:rPr>
      </w:pPr>
      <w:r w:rsidRPr="004B138B">
        <w:rPr>
          <w:rFonts w:eastAsia="Calibri"/>
          <w:szCs w:val="32"/>
        </w:rPr>
        <w:t>- появление работника на работе в состоянии алкогольного, наркотического или иного токсического опьянения (пункт 6б статьи 81 ТК РФ);</w:t>
      </w:r>
    </w:p>
    <w:p w:rsidR="00FB7E2E" w:rsidRPr="004B138B" w:rsidRDefault="00FB7E2E" w:rsidP="00FB7E2E">
      <w:pPr>
        <w:jc w:val="both"/>
        <w:rPr>
          <w:rFonts w:eastAsia="Calibri"/>
          <w:szCs w:val="32"/>
        </w:rPr>
      </w:pPr>
      <w:r w:rsidRPr="004B138B">
        <w:rPr>
          <w:rFonts w:eastAsia="Calibri"/>
          <w:szCs w:val="32"/>
        </w:rPr>
        <w:t>- разглашение персональных данных другого работника (пункт 6в статьи 81 ТК РФ);</w:t>
      </w:r>
    </w:p>
    <w:p w:rsidR="00FB7E2E" w:rsidRPr="004B138B" w:rsidRDefault="00FB7E2E" w:rsidP="00FB7E2E">
      <w:pPr>
        <w:jc w:val="both"/>
        <w:rPr>
          <w:rFonts w:eastAsia="Calibri"/>
          <w:szCs w:val="32"/>
        </w:rPr>
      </w:pPr>
      <w:r w:rsidRPr="004B138B">
        <w:rPr>
          <w:rFonts w:eastAsia="Calibri"/>
          <w:szCs w:val="32"/>
        </w:rPr>
        <w:lastRenderedPageBreak/>
        <w:t>- совершение по месту работы хищения (в том числ</w:t>
      </w:r>
      <w:r>
        <w:rPr>
          <w:rFonts w:eastAsia="Calibri"/>
          <w:szCs w:val="32"/>
        </w:rPr>
        <w:t xml:space="preserve">е мелкого) чужого имущества, </w:t>
      </w:r>
      <w:r w:rsidRPr="004B138B">
        <w:rPr>
          <w:rFonts w:eastAsia="Calibri"/>
          <w:szCs w:val="32"/>
        </w:rPr>
        <w:t>растраты, умышленного уничтожения или повреждения (пункт 6г статьи 81 ТК РФ);</w:t>
      </w:r>
    </w:p>
    <w:p w:rsidR="00FB7E2E" w:rsidRPr="004B138B" w:rsidRDefault="00FB7E2E" w:rsidP="00FB7E2E">
      <w:pPr>
        <w:jc w:val="both"/>
        <w:rPr>
          <w:rFonts w:eastAsia="Calibri"/>
          <w:szCs w:val="32"/>
        </w:rPr>
      </w:pPr>
      <w:r w:rsidRPr="004B138B">
        <w:rPr>
          <w:rFonts w:eastAsia="Calibri"/>
          <w:szCs w:val="32"/>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создавало реальную угрозу наступления таких последствий (пункт 6д статьи 81 ТК РФ);</w:t>
      </w:r>
    </w:p>
    <w:p w:rsidR="00FB7E2E" w:rsidRPr="004B138B" w:rsidRDefault="00FB7E2E" w:rsidP="00FB7E2E">
      <w:pPr>
        <w:jc w:val="both"/>
        <w:rPr>
          <w:rFonts w:eastAsia="Calibri"/>
          <w:szCs w:val="32"/>
        </w:rPr>
      </w:pPr>
      <w:r w:rsidRPr="004B138B">
        <w:rPr>
          <w:rFonts w:eastAsia="Calibri"/>
          <w:szCs w:val="32"/>
        </w:rPr>
        <w:t>- совершение работником, выполняющим воспитательные функции, аморального поступка,</w:t>
      </w:r>
      <w:r>
        <w:rPr>
          <w:rFonts w:eastAsia="Calibri"/>
          <w:szCs w:val="32"/>
        </w:rPr>
        <w:t xml:space="preserve"> </w:t>
      </w:r>
      <w:r w:rsidRPr="004B138B">
        <w:rPr>
          <w:rFonts w:eastAsia="Calibri"/>
          <w:szCs w:val="32"/>
        </w:rPr>
        <w:t>несовместимого с продолжением данной работы (пункт 8 статьи81 ТК РФ);</w:t>
      </w:r>
    </w:p>
    <w:p w:rsidR="00FB7E2E" w:rsidRPr="004B138B" w:rsidRDefault="00FB7E2E" w:rsidP="00FB7E2E">
      <w:pPr>
        <w:jc w:val="both"/>
        <w:rPr>
          <w:rFonts w:eastAsia="Calibri"/>
          <w:szCs w:val="32"/>
        </w:rPr>
      </w:pPr>
      <w:r w:rsidRPr="004B138B">
        <w:rPr>
          <w:rFonts w:eastAsia="Calibri"/>
          <w:szCs w:val="32"/>
        </w:rPr>
        <w:t>- предоставление руководителю Учреждения подложных документов при заключении трудового договора (пункт 11 статьи 81 ТК РФ); трудового договора (пункт 11 статьи 81 ТК РФ);</w:t>
      </w:r>
    </w:p>
    <w:p w:rsidR="00FB7E2E" w:rsidRPr="004B138B" w:rsidRDefault="00FB7E2E" w:rsidP="00FB7E2E">
      <w:pPr>
        <w:jc w:val="both"/>
        <w:rPr>
          <w:rFonts w:eastAsia="Calibri"/>
          <w:szCs w:val="32"/>
        </w:rPr>
      </w:pPr>
      <w:r w:rsidRPr="004B138B">
        <w:rPr>
          <w:rFonts w:eastAsia="Calibri"/>
          <w:szCs w:val="32"/>
        </w:rPr>
        <w:t>- повторные в течение одного года грубое нарушение устава Учреждения (пункт 1 статьи 336 ТК РФ);</w:t>
      </w:r>
    </w:p>
    <w:p w:rsidR="00FB7E2E" w:rsidRPr="004B138B" w:rsidRDefault="00FB7E2E" w:rsidP="00FB7E2E">
      <w:pPr>
        <w:jc w:val="both"/>
        <w:rPr>
          <w:rFonts w:eastAsia="Calibri"/>
          <w:szCs w:val="32"/>
        </w:rPr>
      </w:pPr>
      <w:r w:rsidRPr="004B138B">
        <w:rPr>
          <w:rFonts w:eastAsia="Calibri"/>
          <w:szCs w:val="32"/>
        </w:rPr>
        <w:t>- применение, в том числе однократное, методов воспитания, связанных с физическим и (или) психическим насилием над личностью (пункт 2 статьи 336 ТК РФ);</w:t>
      </w:r>
    </w:p>
    <w:p w:rsidR="00FB7E2E" w:rsidRPr="004B138B" w:rsidRDefault="00FB7E2E" w:rsidP="00FB7E2E">
      <w:pPr>
        <w:jc w:val="both"/>
        <w:rPr>
          <w:rFonts w:eastAsia="Calibri"/>
          <w:szCs w:val="32"/>
        </w:rPr>
      </w:pPr>
      <w:r w:rsidRPr="004B138B">
        <w:rPr>
          <w:rFonts w:eastAsia="Calibri"/>
          <w:szCs w:val="32"/>
        </w:rPr>
        <w:t>- отказ работника от продолжения работы в связи с изменением определенных сторонами условий трудового договора (пункт 7 статьи 77 ТК РФ);</w:t>
      </w:r>
    </w:p>
    <w:p w:rsidR="00FB7E2E" w:rsidRPr="004B138B" w:rsidRDefault="00FB7E2E" w:rsidP="00FB7E2E">
      <w:pPr>
        <w:jc w:val="both"/>
        <w:rPr>
          <w:rFonts w:eastAsia="Calibri"/>
          <w:szCs w:val="32"/>
        </w:rPr>
      </w:pPr>
      <w:r w:rsidRPr="004B138B">
        <w:rPr>
          <w:rFonts w:eastAsia="Calibri"/>
          <w:szCs w:val="32"/>
        </w:rPr>
        <w:t>- сокращение численности или штата работников Учреждения (пункт 2 статьи 81 ТК РФ)</w:t>
      </w:r>
    </w:p>
    <w:p w:rsidR="00FB7E2E" w:rsidRPr="004B138B" w:rsidRDefault="00FB7E2E" w:rsidP="00FB7E2E">
      <w:pPr>
        <w:ind w:firstLine="708"/>
        <w:jc w:val="both"/>
        <w:rPr>
          <w:rFonts w:eastAsia="Calibri"/>
          <w:szCs w:val="32"/>
        </w:rPr>
      </w:pPr>
      <w:r w:rsidRPr="004B138B">
        <w:rPr>
          <w:rFonts w:eastAsia="Calibri"/>
          <w:szCs w:val="32"/>
        </w:rPr>
        <w:t>4.10. Увольнение работника по инициативе работодателя может быть осуществлено по одному из оснований, предусмотренных статьями 77, 81, 83, 84 и другими ТК РФ. О предстоящем увольнении работник уведомляется письменно в сроки, установленные ТК РФ. В исключительных случаях работодатель вправе уволить работника в минимально короткие сроки, достаточные для оформления трудовой книжки или внесения информации в сведения о трудовой деятельности работника и  выплаты окончательного расчета увольняемому работнику.</w:t>
      </w:r>
    </w:p>
    <w:p w:rsidR="00FB7E2E" w:rsidRPr="004B138B" w:rsidRDefault="00FB7E2E" w:rsidP="00FB7E2E">
      <w:pPr>
        <w:jc w:val="both"/>
        <w:rPr>
          <w:rFonts w:eastAsia="Calibri"/>
          <w:szCs w:val="32"/>
        </w:rPr>
      </w:pPr>
      <w:r w:rsidRPr="004B138B">
        <w:rPr>
          <w:rFonts w:eastAsia="Calibri"/>
          <w:szCs w:val="32"/>
        </w:rPr>
        <w:t xml:space="preserve">Увольнение работника без выдачи ему окончательного расчета и оформленной в   установленном порядке трудовой книжки или предоставления сведений о трудовой деятельности работника  не допускается. </w:t>
      </w:r>
    </w:p>
    <w:p w:rsidR="00FB7E2E" w:rsidRPr="004B138B" w:rsidRDefault="00FB7E2E" w:rsidP="00FB7E2E">
      <w:pPr>
        <w:ind w:firstLine="708"/>
        <w:jc w:val="both"/>
        <w:rPr>
          <w:rFonts w:eastAsia="Calibri"/>
          <w:szCs w:val="32"/>
        </w:rPr>
      </w:pPr>
      <w:r w:rsidRPr="004B138B">
        <w:rPr>
          <w:rFonts w:eastAsia="Calibri"/>
          <w:szCs w:val="32"/>
        </w:rPr>
        <w:t>4.11. Применение увольнения работника как дисциплинарного наказания (подпункты 5-10 части 1 статьи, часть 1 статьи 336 ТК РФ) осуществляется с обязательным соблюдением требований, предусмотренных ТК РФ для применения дисциплинарных взысканий (ст. 192,193,195 ТК РФ).</w:t>
      </w:r>
    </w:p>
    <w:p w:rsidR="00FB7E2E" w:rsidRPr="004B138B" w:rsidRDefault="00FB7E2E" w:rsidP="00FB7E2E">
      <w:pPr>
        <w:ind w:firstLine="708"/>
        <w:jc w:val="both"/>
        <w:rPr>
          <w:rFonts w:eastAsia="Calibri"/>
          <w:szCs w:val="32"/>
        </w:rPr>
      </w:pPr>
      <w:r w:rsidRPr="004B138B">
        <w:rPr>
          <w:rFonts w:eastAsia="Calibri"/>
          <w:szCs w:val="32"/>
        </w:rPr>
        <w:t>4.12. Увольнение по инициативе работодателя работника, с которым заключен договор о материальной ответственности (</w:t>
      </w:r>
      <w:proofErr w:type="spellStart"/>
      <w:r w:rsidRPr="004B138B">
        <w:rPr>
          <w:rFonts w:eastAsia="Calibri"/>
          <w:szCs w:val="32"/>
        </w:rPr>
        <w:t>за</w:t>
      </w:r>
      <w:r>
        <w:rPr>
          <w:rFonts w:eastAsia="Calibri"/>
          <w:szCs w:val="32"/>
        </w:rPr>
        <w:t>м</w:t>
      </w:r>
      <w:proofErr w:type="gramStart"/>
      <w:r>
        <w:rPr>
          <w:rFonts w:eastAsia="Calibri"/>
          <w:szCs w:val="32"/>
        </w:rPr>
        <w:t>.п</w:t>
      </w:r>
      <w:proofErr w:type="gramEnd"/>
      <w:r>
        <w:rPr>
          <w:rFonts w:eastAsia="Calibri"/>
          <w:szCs w:val="32"/>
        </w:rPr>
        <w:t>о</w:t>
      </w:r>
      <w:proofErr w:type="spellEnd"/>
      <w:r>
        <w:rPr>
          <w:rFonts w:eastAsia="Calibri"/>
          <w:szCs w:val="32"/>
        </w:rPr>
        <w:t xml:space="preserve"> АХР, кладовщик</w:t>
      </w:r>
      <w:r w:rsidRPr="004B138B">
        <w:rPr>
          <w:rFonts w:eastAsia="Calibri"/>
          <w:szCs w:val="32"/>
        </w:rPr>
        <w:t xml:space="preserve">, кастелянша), осуществляется после проведения соответствующей проверки с оформлением акта проверки. Срок проведения проверки (ревизии), оформления акта, издания приказа о привлечении работника к материальной ответственности (при наличии оснований) не должен превышать двух недель после даты уведомления работника о предстоящем увольнении. Назначение проверки оформляется приказом, который доводится до указанных в нем лиц под подпись. Работник, в отношении которого проводится проверка, в состав комиссии по проверке не входит. Результаты проверки (акт) доводятся до проверяемого работника под подпись. В случае выявления материального ущерба с работника берется письменное объяснение. В случае отказа дать объяснение составляется акт об отказе дачи объяснения. Отказ от дачи объяснения не освобождает работника от привлечения к материальной ответственности. </w:t>
      </w:r>
    </w:p>
    <w:p w:rsidR="00FB7E2E" w:rsidRPr="004B138B" w:rsidRDefault="00FB7E2E" w:rsidP="00FB7E2E">
      <w:pPr>
        <w:jc w:val="both"/>
        <w:rPr>
          <w:rFonts w:eastAsia="Calibri"/>
          <w:szCs w:val="32"/>
        </w:rPr>
      </w:pPr>
      <w:r w:rsidRPr="004B138B">
        <w:rPr>
          <w:rFonts w:eastAsia="Calibri"/>
          <w:szCs w:val="32"/>
        </w:rPr>
        <w:t>Привлечение работника к материальной ответственности осуществляется в порядке, установленном ТК РФ.</w:t>
      </w:r>
    </w:p>
    <w:p w:rsidR="00FB7E2E" w:rsidRPr="004B138B" w:rsidRDefault="00FB7E2E" w:rsidP="00FB7E2E">
      <w:pPr>
        <w:jc w:val="both"/>
        <w:rPr>
          <w:rFonts w:eastAsia="Calibri"/>
          <w:szCs w:val="32"/>
        </w:rPr>
      </w:pPr>
      <w:r w:rsidRPr="004B138B">
        <w:rPr>
          <w:rFonts w:eastAsia="Calibri"/>
          <w:szCs w:val="32"/>
        </w:rPr>
        <w:t xml:space="preserve">Решение о необходимости передачи дел и должности конкретным работником оформляется приказом, который доводится до указанных в нем лиц под подпись. Приказом для приема-передачи дел и должности назначается </w:t>
      </w:r>
      <w:proofErr w:type="gramStart"/>
      <w:r w:rsidRPr="004B138B">
        <w:rPr>
          <w:rFonts w:eastAsia="Calibri"/>
          <w:szCs w:val="32"/>
        </w:rPr>
        <w:t>принимающий</w:t>
      </w:r>
      <w:proofErr w:type="gramEnd"/>
      <w:r w:rsidRPr="004B138B">
        <w:rPr>
          <w:rFonts w:eastAsia="Calibri"/>
          <w:szCs w:val="32"/>
        </w:rPr>
        <w:t xml:space="preserve"> дела либо комиссия по приему-передаче. Результаты приема-передачи оформляются ведомостью либо актом (для комиссии), которые подписываются лицами - участниками приема-передачи. </w:t>
      </w:r>
      <w:proofErr w:type="gramStart"/>
      <w:r w:rsidRPr="004B138B">
        <w:rPr>
          <w:rFonts w:eastAsia="Calibri"/>
          <w:szCs w:val="32"/>
        </w:rPr>
        <w:t>При назначении комиссии сдающий и принимающий дела в ее состав не входят.</w:t>
      </w:r>
      <w:proofErr w:type="gramEnd"/>
    </w:p>
    <w:p w:rsidR="00FB7E2E" w:rsidRPr="004B138B" w:rsidRDefault="00FB7E2E" w:rsidP="00FB7E2E">
      <w:pPr>
        <w:jc w:val="both"/>
        <w:rPr>
          <w:rFonts w:eastAsia="Calibri"/>
          <w:szCs w:val="32"/>
        </w:rPr>
      </w:pPr>
      <w:r w:rsidRPr="004B138B">
        <w:rPr>
          <w:rFonts w:eastAsia="Calibri"/>
          <w:szCs w:val="32"/>
        </w:rPr>
        <w:t>В случае непринятия работодателем решения о проведении проверки (ревизии), передаче дел и должности, нарушении сроков проведения этих мероприятий работник вправе прекратить работу по истечении срока предупреждения об увольнении, указанном в уведомлении.</w:t>
      </w:r>
    </w:p>
    <w:p w:rsidR="00FB7E2E" w:rsidRPr="004B138B" w:rsidRDefault="00FB7E2E" w:rsidP="00FB7E2E">
      <w:pPr>
        <w:ind w:firstLine="708"/>
        <w:jc w:val="both"/>
        <w:rPr>
          <w:rFonts w:eastAsia="Calibri"/>
          <w:szCs w:val="32"/>
        </w:rPr>
      </w:pPr>
      <w:r w:rsidRPr="004B138B">
        <w:rPr>
          <w:rFonts w:eastAsia="Calibri"/>
          <w:szCs w:val="32"/>
        </w:rPr>
        <w:t>4.13. Увольнение работника с работы оформляется приказом.</w:t>
      </w:r>
    </w:p>
    <w:p w:rsidR="00FB7E2E" w:rsidRPr="004B138B" w:rsidRDefault="00FB7E2E" w:rsidP="00FB7E2E">
      <w:pPr>
        <w:ind w:firstLine="708"/>
        <w:jc w:val="both"/>
        <w:rPr>
          <w:rFonts w:eastAsia="Calibri"/>
          <w:szCs w:val="32"/>
        </w:rPr>
      </w:pPr>
      <w:r w:rsidRPr="004B138B">
        <w:rPr>
          <w:rFonts w:eastAsia="Calibri"/>
          <w:szCs w:val="32"/>
        </w:rPr>
        <w:t>4.14. При расторжении трудового договора с работником производится расчет компенсации основного отпуска за период работы у работодателя.</w:t>
      </w:r>
    </w:p>
    <w:p w:rsidR="00FB7E2E" w:rsidRPr="006C6C45" w:rsidRDefault="00FB7E2E" w:rsidP="00FB7E2E">
      <w:pPr>
        <w:ind w:firstLine="708"/>
        <w:jc w:val="both"/>
        <w:rPr>
          <w:rFonts w:eastAsia="Calibri"/>
          <w:b/>
          <w:szCs w:val="32"/>
        </w:rPr>
      </w:pPr>
      <w:r>
        <w:rPr>
          <w:rFonts w:eastAsia="Calibri"/>
          <w:b/>
          <w:szCs w:val="32"/>
        </w:rPr>
        <w:lastRenderedPageBreak/>
        <w:t xml:space="preserve">5. </w:t>
      </w:r>
      <w:r w:rsidRPr="006C6C45">
        <w:rPr>
          <w:rFonts w:eastAsia="Calibri"/>
          <w:b/>
          <w:szCs w:val="32"/>
        </w:rPr>
        <w:t>Основные права, обязанности и ответственность сторон трудового договора</w:t>
      </w:r>
    </w:p>
    <w:p w:rsidR="00FB7E2E" w:rsidRPr="004B138B" w:rsidRDefault="00FB7E2E" w:rsidP="00FB7E2E">
      <w:pPr>
        <w:ind w:firstLine="708"/>
        <w:jc w:val="both"/>
        <w:rPr>
          <w:rFonts w:eastAsia="Calibri"/>
          <w:szCs w:val="32"/>
        </w:rPr>
      </w:pPr>
      <w:r w:rsidRPr="004B138B">
        <w:rPr>
          <w:rFonts w:eastAsia="Calibri"/>
          <w:szCs w:val="32"/>
        </w:rPr>
        <w:t>5.1. Основные права, обязанности и ответственность Работодателя</w:t>
      </w:r>
    </w:p>
    <w:p w:rsidR="00FB7E2E" w:rsidRPr="004B138B" w:rsidRDefault="00FB7E2E" w:rsidP="00FB7E2E">
      <w:pPr>
        <w:ind w:firstLine="708"/>
        <w:jc w:val="both"/>
        <w:rPr>
          <w:rFonts w:eastAsia="Calibri"/>
          <w:szCs w:val="32"/>
        </w:rPr>
      </w:pPr>
      <w:r w:rsidRPr="004B138B">
        <w:rPr>
          <w:rFonts w:eastAsia="Calibri"/>
          <w:szCs w:val="32"/>
        </w:rPr>
        <w:t>5.1.1. Работодатель имеет право:</w:t>
      </w:r>
    </w:p>
    <w:p w:rsidR="00FB7E2E" w:rsidRPr="004B138B" w:rsidRDefault="00FB7E2E" w:rsidP="00FB7E2E">
      <w:pPr>
        <w:jc w:val="both"/>
        <w:rPr>
          <w:rFonts w:eastAsia="Calibri"/>
          <w:szCs w:val="32"/>
        </w:rPr>
      </w:pPr>
      <w:r w:rsidRPr="004B138B">
        <w:rPr>
          <w:rFonts w:eastAsia="Calibri"/>
          <w:szCs w:val="32"/>
        </w:rPr>
        <w:t>- заключать, изменять и расторгать трудовые договоры с работниками;</w:t>
      </w:r>
    </w:p>
    <w:p w:rsidR="00FB7E2E" w:rsidRPr="004B138B" w:rsidRDefault="00FB7E2E" w:rsidP="00FB7E2E">
      <w:pPr>
        <w:jc w:val="both"/>
        <w:rPr>
          <w:rFonts w:eastAsia="Calibri"/>
          <w:szCs w:val="32"/>
        </w:rPr>
      </w:pPr>
      <w:r w:rsidRPr="004B138B">
        <w:rPr>
          <w:rFonts w:eastAsia="Calibri"/>
          <w:szCs w:val="32"/>
        </w:rPr>
        <w:t>- вести коллективные переговоры и заключать коллективный договор;</w:t>
      </w:r>
    </w:p>
    <w:p w:rsidR="00FB7E2E" w:rsidRPr="004B138B" w:rsidRDefault="00FB7E2E" w:rsidP="00FB7E2E">
      <w:pPr>
        <w:jc w:val="both"/>
        <w:rPr>
          <w:rFonts w:eastAsia="Calibri"/>
          <w:szCs w:val="32"/>
        </w:rPr>
      </w:pPr>
      <w:r w:rsidRPr="004B138B">
        <w:rPr>
          <w:rFonts w:eastAsia="Calibri"/>
          <w:szCs w:val="32"/>
        </w:rPr>
        <w:t>- поощрять работников за добросовестный эффективный труд, применяя меры морального и материального поощрения в соответствии с Положением о премировании и материальном стимулировании работников Учреждения, Положением о системе поощрений педагогов Учреждения;</w:t>
      </w:r>
    </w:p>
    <w:p w:rsidR="00FB7E2E" w:rsidRPr="004B138B" w:rsidRDefault="00FB7E2E" w:rsidP="00FB7E2E">
      <w:pPr>
        <w:jc w:val="both"/>
        <w:rPr>
          <w:rFonts w:eastAsia="Calibri"/>
          <w:szCs w:val="32"/>
        </w:rPr>
      </w:pPr>
      <w:r w:rsidRPr="004B138B">
        <w:rPr>
          <w:rFonts w:eastAsia="Calibri"/>
          <w:szCs w:val="32"/>
        </w:rPr>
        <w:t>- требовать от работников исполнения ими трудовых обязанностей и бережного отношения к имуществу Учреждения;</w:t>
      </w:r>
    </w:p>
    <w:p w:rsidR="00FB7E2E" w:rsidRPr="004B138B" w:rsidRDefault="00FB7E2E" w:rsidP="00FB7E2E">
      <w:pPr>
        <w:jc w:val="both"/>
        <w:rPr>
          <w:rFonts w:eastAsia="Calibri"/>
          <w:szCs w:val="32"/>
        </w:rPr>
      </w:pPr>
      <w:r w:rsidRPr="004B138B">
        <w:rPr>
          <w:rFonts w:eastAsia="Calibri"/>
          <w:szCs w:val="32"/>
        </w:rPr>
        <w:t>- привлекать работников к дисциплинарной и материальной ответственности;</w:t>
      </w:r>
    </w:p>
    <w:p w:rsidR="00FB7E2E" w:rsidRPr="004B138B" w:rsidRDefault="00FB7E2E" w:rsidP="00FB7E2E">
      <w:pPr>
        <w:jc w:val="both"/>
        <w:rPr>
          <w:rFonts w:eastAsia="Calibri"/>
          <w:szCs w:val="32"/>
        </w:rPr>
      </w:pPr>
      <w:r w:rsidRPr="004B138B">
        <w:rPr>
          <w:rFonts w:eastAsia="Calibri"/>
          <w:szCs w:val="32"/>
        </w:rPr>
        <w:t>- утверждать локальные акты;</w:t>
      </w:r>
    </w:p>
    <w:p w:rsidR="00FB7E2E" w:rsidRPr="004B138B" w:rsidRDefault="00FB7E2E" w:rsidP="00FB7E2E">
      <w:pPr>
        <w:jc w:val="both"/>
        <w:rPr>
          <w:rFonts w:eastAsia="Calibri"/>
          <w:szCs w:val="32"/>
        </w:rPr>
      </w:pPr>
      <w:r w:rsidRPr="004B138B">
        <w:rPr>
          <w:rFonts w:eastAsia="Calibri"/>
          <w:szCs w:val="32"/>
        </w:rPr>
        <w:t>- в ходе осуществления контроля посещать у педагогов занятия с детьми, праздники, прогулки, режимные моменты, мероприятия с родителями, а также отслеживать производственный процесс у других работников Учреждения.</w:t>
      </w:r>
    </w:p>
    <w:p w:rsidR="00FB7E2E" w:rsidRPr="004B138B" w:rsidRDefault="00FB7E2E" w:rsidP="00FB7E2E">
      <w:pPr>
        <w:ind w:firstLine="708"/>
        <w:jc w:val="both"/>
        <w:rPr>
          <w:rFonts w:eastAsia="Calibri"/>
          <w:szCs w:val="32"/>
        </w:rPr>
      </w:pPr>
      <w:r w:rsidRPr="004B138B">
        <w:rPr>
          <w:rFonts w:eastAsia="Calibri"/>
          <w:szCs w:val="32"/>
        </w:rPr>
        <w:t>5.1.2. Работодатель обязан:</w:t>
      </w:r>
    </w:p>
    <w:p w:rsidR="00FB7E2E" w:rsidRPr="004B138B" w:rsidRDefault="00FB7E2E" w:rsidP="00FB7E2E">
      <w:pPr>
        <w:jc w:val="both"/>
        <w:rPr>
          <w:rFonts w:eastAsia="Calibri"/>
          <w:szCs w:val="32"/>
        </w:rPr>
      </w:pPr>
      <w:r w:rsidRPr="004B138B">
        <w:rPr>
          <w:rFonts w:eastAsia="Calibri"/>
          <w:szCs w:val="32"/>
        </w:rPr>
        <w:t>-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rsidR="00FB7E2E" w:rsidRPr="004B138B" w:rsidRDefault="00FB7E2E" w:rsidP="00FB7E2E">
      <w:pPr>
        <w:jc w:val="both"/>
        <w:rPr>
          <w:rFonts w:eastAsia="Calibri"/>
          <w:szCs w:val="32"/>
        </w:rPr>
      </w:pPr>
      <w:r w:rsidRPr="004B138B">
        <w:rPr>
          <w:rFonts w:eastAsia="Calibri"/>
          <w:szCs w:val="32"/>
        </w:rPr>
        <w:t>-  предоставлять работникам работу, обусловленную трудовым договором;</w:t>
      </w:r>
    </w:p>
    <w:p w:rsidR="00FB7E2E" w:rsidRPr="004B138B" w:rsidRDefault="00FB7E2E" w:rsidP="00FB7E2E">
      <w:pPr>
        <w:jc w:val="both"/>
        <w:rPr>
          <w:rFonts w:eastAsia="Calibri"/>
          <w:szCs w:val="32"/>
        </w:rPr>
      </w:pPr>
      <w:r w:rsidRPr="004B138B">
        <w:rPr>
          <w:rFonts w:eastAsia="Calibri"/>
          <w:szCs w:val="32"/>
        </w:rPr>
        <w:t>- закреплять за работником соответствующее его обязанностям определенное рабочее место и оборудование;</w:t>
      </w:r>
    </w:p>
    <w:p w:rsidR="00FB7E2E" w:rsidRPr="004B138B" w:rsidRDefault="00FB7E2E" w:rsidP="00FB7E2E">
      <w:pPr>
        <w:jc w:val="both"/>
        <w:rPr>
          <w:rFonts w:eastAsia="Calibri"/>
          <w:szCs w:val="32"/>
        </w:rPr>
      </w:pPr>
      <w:r w:rsidRPr="004B138B">
        <w:rPr>
          <w:rFonts w:eastAsia="Calibri"/>
          <w:szCs w:val="32"/>
        </w:rPr>
        <w:t>- обеспечивать безопасность и условия труда, соответствующие государственным нормативным требованиям охраны труда, организовывать мероприятия по производственной санитарии, технике безопасности, пожарной безопасности, гражданской обороне, ликвидации чрезвычайных ситуаций в Учреждении;</w:t>
      </w:r>
    </w:p>
    <w:p w:rsidR="00FB7E2E" w:rsidRPr="004B138B" w:rsidRDefault="00FB7E2E" w:rsidP="00FB7E2E">
      <w:pPr>
        <w:jc w:val="both"/>
        <w:rPr>
          <w:rFonts w:eastAsia="Calibri"/>
          <w:szCs w:val="32"/>
        </w:rPr>
      </w:pPr>
      <w:r w:rsidRPr="004B138B">
        <w:rPr>
          <w:rFonts w:eastAsia="Calibri"/>
          <w:szCs w:val="32"/>
        </w:rPr>
        <w:t xml:space="preserve">- укреплять трудовую дисциплину за счет устранения потерь рабочего времени: применять меры воздействия к нарушителям трудовой дисциплины, осуществлять организаторскую работу, обеспечивающую </w:t>
      </w:r>
      <w:proofErr w:type="gramStart"/>
      <w:r w:rsidRPr="004B138B">
        <w:rPr>
          <w:rFonts w:eastAsia="Calibri"/>
          <w:szCs w:val="32"/>
        </w:rPr>
        <w:t>контроль за</w:t>
      </w:r>
      <w:proofErr w:type="gramEnd"/>
      <w:r w:rsidRPr="004B138B">
        <w:rPr>
          <w:rFonts w:eastAsia="Calibri"/>
          <w:szCs w:val="32"/>
        </w:rPr>
        <w:t xml:space="preserve"> качеством реализации образовательной программы дошкольного образования;</w:t>
      </w:r>
    </w:p>
    <w:p w:rsidR="00FB7E2E" w:rsidRPr="004B138B" w:rsidRDefault="00FB7E2E" w:rsidP="00FB7E2E">
      <w:pPr>
        <w:jc w:val="both"/>
        <w:rPr>
          <w:rFonts w:eastAsia="Calibri"/>
          <w:szCs w:val="32"/>
        </w:rPr>
      </w:pPr>
      <w:r w:rsidRPr="004B138B">
        <w:rPr>
          <w:rFonts w:eastAsia="Calibri"/>
          <w:szCs w:val="32"/>
        </w:rPr>
        <w:t>- знакомить работников под подпись с принимаемыми локальными нормативными актами, связанными с их трудовой деятельностью;</w:t>
      </w:r>
    </w:p>
    <w:p w:rsidR="00FB7E2E" w:rsidRPr="004B138B" w:rsidRDefault="00FB7E2E" w:rsidP="00FB7E2E">
      <w:pPr>
        <w:jc w:val="both"/>
        <w:rPr>
          <w:rFonts w:eastAsia="Calibri"/>
          <w:szCs w:val="32"/>
        </w:rPr>
      </w:pPr>
      <w:r w:rsidRPr="004B138B">
        <w:rPr>
          <w:rFonts w:eastAsia="Calibri"/>
          <w:szCs w:val="32"/>
        </w:rPr>
        <w:t>- своевременно выполнять предписания органов государственного надзора и контроля;</w:t>
      </w:r>
    </w:p>
    <w:p w:rsidR="00FB7E2E" w:rsidRPr="004B138B" w:rsidRDefault="00FB7E2E" w:rsidP="00FB7E2E">
      <w:pPr>
        <w:jc w:val="both"/>
        <w:rPr>
          <w:rFonts w:eastAsia="Calibri"/>
          <w:szCs w:val="32"/>
        </w:rPr>
      </w:pPr>
      <w:r w:rsidRPr="004B138B">
        <w:rPr>
          <w:rFonts w:eastAsia="Calibri"/>
          <w:szCs w:val="32"/>
        </w:rPr>
        <w:t>- вести коллективные переговоры, а также заключать коллективный договор;</w:t>
      </w:r>
    </w:p>
    <w:p w:rsidR="00FB7E2E" w:rsidRPr="004B138B" w:rsidRDefault="00FB7E2E" w:rsidP="00FB7E2E">
      <w:pPr>
        <w:jc w:val="both"/>
        <w:rPr>
          <w:rFonts w:eastAsia="Calibri"/>
          <w:szCs w:val="32"/>
        </w:rPr>
      </w:pPr>
      <w:r w:rsidRPr="004B138B">
        <w:rPr>
          <w:rFonts w:eastAsia="Calibri"/>
          <w:szCs w:val="32"/>
        </w:rPr>
        <w:t>- рассматривать представления профсоюзного комитета Учреждения, иных избранных работниками представителей о выявленных нарушениях трудового законодательства, принимать меры по устранению выявленных нарушений.</w:t>
      </w:r>
    </w:p>
    <w:p w:rsidR="00FB7E2E" w:rsidRPr="004B138B" w:rsidRDefault="00FB7E2E" w:rsidP="00FB7E2E">
      <w:pPr>
        <w:jc w:val="both"/>
        <w:rPr>
          <w:rFonts w:eastAsia="Calibri"/>
          <w:szCs w:val="32"/>
        </w:rPr>
      </w:pPr>
      <w:r w:rsidRPr="004B138B">
        <w:rPr>
          <w:rFonts w:eastAsia="Calibri"/>
          <w:szCs w:val="32"/>
        </w:rPr>
        <w:t>Работодатель имеет другие права и обязанности, которые предусмотрены статьей 22 ТК РФ, нормативными правовыми актами, коллективным договором, соглашениями, трудовыми договорами с работниками, должностной инструкцией.</w:t>
      </w:r>
    </w:p>
    <w:p w:rsidR="00FB7E2E" w:rsidRPr="004B138B" w:rsidRDefault="00FB7E2E" w:rsidP="00FB7E2E">
      <w:pPr>
        <w:ind w:firstLine="708"/>
        <w:jc w:val="both"/>
        <w:rPr>
          <w:rFonts w:eastAsia="Calibri"/>
          <w:szCs w:val="32"/>
        </w:rPr>
      </w:pPr>
      <w:r w:rsidRPr="004B138B">
        <w:rPr>
          <w:rFonts w:eastAsia="Calibri"/>
          <w:szCs w:val="32"/>
        </w:rPr>
        <w:t>5.1.3. Ответственность Работодателя.</w:t>
      </w:r>
    </w:p>
    <w:p w:rsidR="00FB7E2E" w:rsidRPr="004B138B" w:rsidRDefault="00FB7E2E" w:rsidP="00FB7E2E">
      <w:pPr>
        <w:jc w:val="both"/>
        <w:rPr>
          <w:rFonts w:eastAsia="Calibri"/>
          <w:szCs w:val="32"/>
        </w:rPr>
      </w:pPr>
      <w:r w:rsidRPr="004B138B">
        <w:rPr>
          <w:rFonts w:eastAsia="Calibri"/>
          <w:szCs w:val="32"/>
        </w:rPr>
        <w:t>Работодатель несет ответственность за сохранность жизни и здоровья воспитанников, работников во время их пребывания в Учреждении.</w:t>
      </w:r>
    </w:p>
    <w:p w:rsidR="00FB7E2E" w:rsidRPr="004B138B" w:rsidRDefault="00FB7E2E" w:rsidP="00FB7E2E">
      <w:pPr>
        <w:jc w:val="both"/>
        <w:rPr>
          <w:rFonts w:eastAsia="Calibri"/>
          <w:szCs w:val="32"/>
        </w:rPr>
      </w:pPr>
      <w:r w:rsidRPr="004B138B">
        <w:rPr>
          <w:rFonts w:eastAsia="Calibri"/>
          <w:szCs w:val="32"/>
        </w:rPr>
        <w:t xml:space="preserve">     Согласно статье 419 ТК РФ Работодатель может нести дисциплинарную, материальную, гражданско-правовую, административную и уголовную ответственность в соответствии с действующим законодательством.</w:t>
      </w:r>
    </w:p>
    <w:p w:rsidR="00FB7E2E" w:rsidRPr="004B138B" w:rsidRDefault="00FB7E2E" w:rsidP="00FB7E2E">
      <w:pPr>
        <w:ind w:firstLine="708"/>
        <w:jc w:val="both"/>
        <w:rPr>
          <w:rFonts w:eastAsia="Calibri"/>
          <w:szCs w:val="32"/>
        </w:rPr>
      </w:pPr>
      <w:r w:rsidRPr="004B138B">
        <w:rPr>
          <w:rFonts w:eastAsia="Calibri"/>
          <w:szCs w:val="32"/>
        </w:rPr>
        <w:t>5.2. Права, обязанности и ответственность работников Учреждения:</w:t>
      </w:r>
    </w:p>
    <w:p w:rsidR="00FB7E2E" w:rsidRPr="004B138B" w:rsidRDefault="00FB7E2E" w:rsidP="00FB7E2E">
      <w:pPr>
        <w:ind w:firstLine="708"/>
        <w:jc w:val="both"/>
        <w:rPr>
          <w:rFonts w:eastAsia="Calibri"/>
          <w:szCs w:val="32"/>
        </w:rPr>
      </w:pPr>
      <w:r w:rsidRPr="004B138B">
        <w:rPr>
          <w:rFonts w:eastAsia="Calibri"/>
          <w:szCs w:val="32"/>
        </w:rPr>
        <w:t>5.2.1. Работник имеет право:</w:t>
      </w:r>
    </w:p>
    <w:p w:rsidR="00FB7E2E" w:rsidRPr="004B138B" w:rsidRDefault="00FB7E2E" w:rsidP="00FB7E2E">
      <w:pPr>
        <w:jc w:val="both"/>
        <w:rPr>
          <w:rFonts w:eastAsia="Calibri"/>
          <w:szCs w:val="32"/>
        </w:rPr>
      </w:pPr>
      <w:r w:rsidRPr="004B138B">
        <w:rPr>
          <w:rFonts w:eastAsia="Calibri"/>
          <w:szCs w:val="32"/>
        </w:rPr>
        <w:t>Основные права:</w:t>
      </w:r>
    </w:p>
    <w:p w:rsidR="00FB7E2E" w:rsidRPr="004B138B" w:rsidRDefault="00FB7E2E" w:rsidP="00FB7E2E">
      <w:pPr>
        <w:jc w:val="both"/>
        <w:rPr>
          <w:rFonts w:eastAsia="Calibri"/>
          <w:szCs w:val="32"/>
        </w:rPr>
      </w:pPr>
      <w:r w:rsidRPr="004B138B">
        <w:rPr>
          <w:rFonts w:eastAsia="Calibri"/>
          <w:szCs w:val="32"/>
        </w:rPr>
        <w:t>- на заключение, изменение и расторжение трудового договора в порядке и на условиях установленных ТК РФ;</w:t>
      </w:r>
    </w:p>
    <w:p w:rsidR="00FB7E2E" w:rsidRPr="004B138B" w:rsidRDefault="00FB7E2E" w:rsidP="00FB7E2E">
      <w:pPr>
        <w:jc w:val="both"/>
        <w:rPr>
          <w:rFonts w:eastAsia="Calibri"/>
          <w:szCs w:val="32"/>
        </w:rPr>
      </w:pPr>
      <w:r w:rsidRPr="004B138B">
        <w:rPr>
          <w:rFonts w:eastAsia="Calibri"/>
          <w:szCs w:val="32"/>
        </w:rPr>
        <w:t>-  на предоставление работы, обусловленной трудовым договором;</w:t>
      </w:r>
    </w:p>
    <w:p w:rsidR="00FB7E2E" w:rsidRPr="004B138B" w:rsidRDefault="00FB7E2E" w:rsidP="00FB7E2E">
      <w:pPr>
        <w:jc w:val="both"/>
        <w:rPr>
          <w:rFonts w:eastAsia="Calibri"/>
          <w:szCs w:val="32"/>
        </w:rPr>
      </w:pPr>
      <w:r w:rsidRPr="004B138B">
        <w:rPr>
          <w:rFonts w:eastAsia="Calibri"/>
          <w:szCs w:val="32"/>
        </w:rPr>
        <w:t>- на рабочее место, соответствующее  государственным нормативным требованиям охраны труда и условиям, предусмотренным коллективным договором;</w:t>
      </w:r>
    </w:p>
    <w:p w:rsidR="00FB7E2E" w:rsidRPr="004B138B" w:rsidRDefault="00FB7E2E" w:rsidP="00FB7E2E">
      <w:pPr>
        <w:jc w:val="both"/>
        <w:rPr>
          <w:rFonts w:eastAsia="Calibri"/>
          <w:szCs w:val="32"/>
        </w:rPr>
      </w:pPr>
      <w:r w:rsidRPr="004B138B">
        <w:rPr>
          <w:rFonts w:eastAsia="Calibri"/>
          <w:szCs w:val="32"/>
        </w:rPr>
        <w:lastRenderedPageBreak/>
        <w:t>- на своевременную и в полном объеме выплату заработной платы в соответствии со своей квалификацией, сложностью труда, количеством и качеством работы;</w:t>
      </w:r>
    </w:p>
    <w:p w:rsidR="00FB7E2E" w:rsidRPr="004B138B" w:rsidRDefault="00FB7E2E" w:rsidP="00FB7E2E">
      <w:pPr>
        <w:jc w:val="both"/>
        <w:rPr>
          <w:rFonts w:eastAsia="Calibri"/>
          <w:szCs w:val="32"/>
        </w:rPr>
      </w:pPr>
      <w:r w:rsidRPr="004B138B">
        <w:rPr>
          <w:rFonts w:eastAsia="Calibri"/>
          <w:szCs w:val="32"/>
        </w:rPr>
        <w:t>- на отдых, обеспечиваемый установлением нормальной продолжительности рабочего времени, сокращенного рабочего времени (для педагогических работников),</w:t>
      </w:r>
    </w:p>
    <w:p w:rsidR="00FB7E2E" w:rsidRPr="004B138B" w:rsidRDefault="00FB7E2E" w:rsidP="00FB7E2E">
      <w:pPr>
        <w:jc w:val="both"/>
        <w:rPr>
          <w:rFonts w:eastAsia="Calibri"/>
          <w:szCs w:val="32"/>
        </w:rPr>
      </w:pPr>
      <w:r w:rsidRPr="004B138B">
        <w:rPr>
          <w:rFonts w:eastAsia="Calibri"/>
          <w:szCs w:val="32"/>
        </w:rPr>
        <w:t xml:space="preserve">- </w:t>
      </w:r>
      <w:proofErr w:type="gramStart"/>
      <w:r w:rsidRPr="004B138B">
        <w:rPr>
          <w:rFonts w:eastAsia="Calibri"/>
          <w:szCs w:val="32"/>
        </w:rPr>
        <w:t>на</w:t>
      </w:r>
      <w:proofErr w:type="gramEnd"/>
      <w:r w:rsidRPr="004B138B">
        <w:rPr>
          <w:rFonts w:eastAsia="Calibri"/>
          <w:szCs w:val="32"/>
        </w:rPr>
        <w:t xml:space="preserve"> </w:t>
      </w:r>
      <w:proofErr w:type="gramStart"/>
      <w:r w:rsidRPr="004B138B">
        <w:rPr>
          <w:rFonts w:eastAsia="Calibri"/>
          <w:szCs w:val="32"/>
        </w:rPr>
        <w:t>предоставлением</w:t>
      </w:r>
      <w:proofErr w:type="gramEnd"/>
      <w:r w:rsidRPr="004B138B">
        <w:rPr>
          <w:rFonts w:eastAsia="Calibri"/>
          <w:szCs w:val="32"/>
        </w:rPr>
        <w:t xml:space="preserve"> еженедельных выходных дней, нерабочих праздничных дней, оплачиваемых ежегодных отпусков; </w:t>
      </w:r>
    </w:p>
    <w:p w:rsidR="00FB7E2E" w:rsidRPr="004B138B" w:rsidRDefault="00FB7E2E" w:rsidP="00FB7E2E">
      <w:pPr>
        <w:jc w:val="both"/>
        <w:rPr>
          <w:rFonts w:eastAsia="Calibri"/>
          <w:szCs w:val="32"/>
        </w:rPr>
      </w:pPr>
      <w:r w:rsidRPr="004B138B">
        <w:rPr>
          <w:rFonts w:eastAsia="Calibri"/>
          <w:szCs w:val="32"/>
        </w:rPr>
        <w:t xml:space="preserve">- на повышение своей квалификации; </w:t>
      </w:r>
    </w:p>
    <w:p w:rsidR="00FB7E2E" w:rsidRPr="004B138B" w:rsidRDefault="00FB7E2E" w:rsidP="00FB7E2E">
      <w:pPr>
        <w:jc w:val="both"/>
        <w:rPr>
          <w:rFonts w:eastAsia="Calibri"/>
          <w:szCs w:val="32"/>
        </w:rPr>
      </w:pPr>
      <w:r w:rsidRPr="004B138B">
        <w:rPr>
          <w:rFonts w:eastAsia="Calibri"/>
          <w:szCs w:val="32"/>
        </w:rPr>
        <w:t>- на участие в управлении Учреждением в предусмотренных ТК РФ, иными федеральными законами и коллективным договором формах;</w:t>
      </w:r>
    </w:p>
    <w:p w:rsidR="00FB7E2E" w:rsidRPr="004B138B" w:rsidRDefault="00FB7E2E" w:rsidP="00FB7E2E">
      <w:pPr>
        <w:jc w:val="both"/>
        <w:rPr>
          <w:rFonts w:eastAsia="Calibri"/>
          <w:szCs w:val="32"/>
        </w:rPr>
      </w:pPr>
      <w:r w:rsidRPr="004B138B">
        <w:rPr>
          <w:rFonts w:eastAsia="Calibri"/>
          <w:szCs w:val="32"/>
        </w:rPr>
        <w:t>- на защиту своих трудовых прав, свобод и законных интересов всеми не запрещенными</w:t>
      </w:r>
    </w:p>
    <w:p w:rsidR="00FB7E2E" w:rsidRPr="004B138B" w:rsidRDefault="00FB7E2E" w:rsidP="00FB7E2E">
      <w:pPr>
        <w:jc w:val="both"/>
        <w:rPr>
          <w:rFonts w:eastAsia="Calibri"/>
          <w:szCs w:val="32"/>
        </w:rPr>
      </w:pPr>
      <w:r>
        <w:rPr>
          <w:rFonts w:eastAsia="Calibri"/>
          <w:szCs w:val="32"/>
        </w:rPr>
        <w:t xml:space="preserve"> </w:t>
      </w:r>
      <w:r w:rsidRPr="004B138B">
        <w:rPr>
          <w:rFonts w:eastAsia="Calibri"/>
          <w:szCs w:val="32"/>
        </w:rPr>
        <w:t>законом способами;</w:t>
      </w:r>
    </w:p>
    <w:p w:rsidR="00FB7E2E" w:rsidRPr="004B138B" w:rsidRDefault="00FB7E2E" w:rsidP="00FB7E2E">
      <w:pPr>
        <w:jc w:val="both"/>
        <w:rPr>
          <w:rFonts w:eastAsia="Calibri"/>
          <w:szCs w:val="32"/>
        </w:rPr>
      </w:pPr>
      <w:r w:rsidRPr="004B138B">
        <w:rPr>
          <w:rFonts w:eastAsia="Calibri"/>
          <w:szCs w:val="32"/>
        </w:rPr>
        <w:t>- на обязательное социальное страхование.</w:t>
      </w:r>
    </w:p>
    <w:p w:rsidR="00FB7E2E" w:rsidRPr="004B138B" w:rsidRDefault="00FB7E2E" w:rsidP="00FB7E2E">
      <w:pPr>
        <w:jc w:val="both"/>
        <w:rPr>
          <w:rFonts w:eastAsia="Calibri"/>
          <w:szCs w:val="32"/>
        </w:rPr>
      </w:pPr>
      <w:r w:rsidRPr="004B138B">
        <w:rPr>
          <w:rFonts w:eastAsia="Calibri"/>
          <w:szCs w:val="32"/>
        </w:rPr>
        <w:t>Другие основные права  работника определены в статье 21 ТК РФ.</w:t>
      </w:r>
    </w:p>
    <w:p w:rsidR="00FB7E2E" w:rsidRPr="004B138B" w:rsidRDefault="00FB7E2E" w:rsidP="00FB7E2E">
      <w:pPr>
        <w:jc w:val="both"/>
        <w:rPr>
          <w:rFonts w:eastAsia="Calibri"/>
          <w:szCs w:val="32"/>
        </w:rPr>
      </w:pPr>
      <w:r w:rsidRPr="004B138B">
        <w:rPr>
          <w:rFonts w:eastAsia="Calibri"/>
          <w:szCs w:val="32"/>
        </w:rPr>
        <w:t>К дополнительным правам работников согласно ТК РФ относятся:</w:t>
      </w:r>
    </w:p>
    <w:p w:rsidR="00FB7E2E" w:rsidRPr="004B138B" w:rsidRDefault="00FB7E2E" w:rsidP="00FB7E2E">
      <w:pPr>
        <w:jc w:val="both"/>
        <w:rPr>
          <w:rFonts w:eastAsia="Calibri"/>
          <w:szCs w:val="32"/>
        </w:rPr>
      </w:pPr>
      <w:r>
        <w:rPr>
          <w:rFonts w:eastAsia="Calibri"/>
          <w:szCs w:val="32"/>
        </w:rPr>
        <w:t>- право на  получение</w:t>
      </w:r>
      <w:r w:rsidRPr="004B138B">
        <w:rPr>
          <w:rFonts w:eastAsia="Calibri"/>
          <w:szCs w:val="32"/>
        </w:rPr>
        <w:t xml:space="preserve"> от </w:t>
      </w:r>
      <w:r>
        <w:rPr>
          <w:rFonts w:eastAsia="Calibri"/>
          <w:szCs w:val="32"/>
        </w:rPr>
        <w:t>работодателя копий</w:t>
      </w:r>
      <w:r w:rsidRPr="004B138B">
        <w:rPr>
          <w:rFonts w:eastAsia="Calibri"/>
          <w:szCs w:val="32"/>
        </w:rPr>
        <w:t xml:space="preserve"> документов, непосредственно </w:t>
      </w:r>
      <w:r>
        <w:rPr>
          <w:rFonts w:eastAsia="Calibri"/>
          <w:szCs w:val="32"/>
        </w:rPr>
        <w:t>связанных с</w:t>
      </w:r>
      <w:r w:rsidRPr="004B138B">
        <w:rPr>
          <w:rFonts w:eastAsia="Calibri"/>
          <w:szCs w:val="32"/>
        </w:rPr>
        <w:t xml:space="preserve"> труд</w:t>
      </w:r>
      <w:r>
        <w:rPr>
          <w:rFonts w:eastAsia="Calibri"/>
          <w:szCs w:val="32"/>
        </w:rPr>
        <w:t>овой</w:t>
      </w:r>
      <w:r w:rsidRPr="004B138B">
        <w:rPr>
          <w:rFonts w:eastAsia="Calibri"/>
          <w:szCs w:val="32"/>
        </w:rPr>
        <w:t xml:space="preserve"> деятельностью работника (статья 62,часть 2 статьи 68);</w:t>
      </w:r>
    </w:p>
    <w:p w:rsidR="00FB7E2E" w:rsidRPr="004B138B" w:rsidRDefault="00FB7E2E" w:rsidP="00FB7E2E">
      <w:pPr>
        <w:jc w:val="both"/>
        <w:rPr>
          <w:rFonts w:eastAsia="Calibri"/>
          <w:szCs w:val="32"/>
        </w:rPr>
      </w:pPr>
      <w:r w:rsidRPr="004B138B">
        <w:rPr>
          <w:rFonts w:eastAsia="Calibri"/>
          <w:szCs w:val="32"/>
        </w:rPr>
        <w:t>- право на совмещение профессии (должностей), расширение зоны обслуживания, увеличение объема работы (статья 60.2);</w:t>
      </w:r>
    </w:p>
    <w:p w:rsidR="00FB7E2E" w:rsidRPr="004B138B" w:rsidRDefault="00FB7E2E" w:rsidP="00FB7E2E">
      <w:pPr>
        <w:jc w:val="both"/>
        <w:rPr>
          <w:rFonts w:eastAsia="Calibri"/>
          <w:szCs w:val="32"/>
        </w:rPr>
      </w:pPr>
      <w:r w:rsidRPr="004B138B">
        <w:rPr>
          <w:rFonts w:eastAsia="Calibri"/>
          <w:szCs w:val="32"/>
        </w:rPr>
        <w:t>- право на защиту своих персональных данных (глава 14);</w:t>
      </w:r>
    </w:p>
    <w:p w:rsidR="00FB7E2E" w:rsidRPr="004B138B" w:rsidRDefault="00FB7E2E" w:rsidP="00FB7E2E">
      <w:pPr>
        <w:jc w:val="both"/>
        <w:rPr>
          <w:rFonts w:eastAsia="Calibri"/>
          <w:szCs w:val="32"/>
        </w:rPr>
      </w:pPr>
      <w:r w:rsidRPr="004B138B">
        <w:rPr>
          <w:rFonts w:eastAsia="Calibri"/>
          <w:szCs w:val="32"/>
        </w:rPr>
        <w:t>- право на индексацию заработной платы в связи с ростом потребительских цен на товары и услуги (статья 134);</w:t>
      </w:r>
    </w:p>
    <w:p w:rsidR="00FB7E2E" w:rsidRPr="004B138B" w:rsidRDefault="00FB7E2E" w:rsidP="00FB7E2E">
      <w:pPr>
        <w:jc w:val="both"/>
        <w:rPr>
          <w:rFonts w:eastAsia="Calibri"/>
          <w:szCs w:val="32"/>
        </w:rPr>
      </w:pPr>
      <w:r w:rsidRPr="004B138B">
        <w:rPr>
          <w:rFonts w:eastAsia="Calibri"/>
          <w:szCs w:val="32"/>
        </w:rPr>
        <w:t>- право на приостановление работы в случае задержки зарплаты на срок более 15 дней (статья 142);</w:t>
      </w:r>
    </w:p>
    <w:p w:rsidR="00FB7E2E" w:rsidRPr="004B138B" w:rsidRDefault="00FB7E2E" w:rsidP="00FB7E2E">
      <w:pPr>
        <w:jc w:val="both"/>
        <w:rPr>
          <w:rFonts w:eastAsia="Calibri"/>
          <w:szCs w:val="32"/>
        </w:rPr>
      </w:pPr>
      <w:r w:rsidRPr="004B138B">
        <w:rPr>
          <w:rFonts w:eastAsia="Calibri"/>
          <w:szCs w:val="32"/>
        </w:rPr>
        <w:t>- право на гарантии и компенсации, установленные трудовым законодательством РФ</w:t>
      </w:r>
    </w:p>
    <w:p w:rsidR="00FB7E2E" w:rsidRPr="004B138B" w:rsidRDefault="00FB7E2E" w:rsidP="00FB7E2E">
      <w:pPr>
        <w:jc w:val="both"/>
        <w:rPr>
          <w:rFonts w:eastAsia="Calibri"/>
          <w:szCs w:val="32"/>
        </w:rPr>
      </w:pPr>
      <w:r w:rsidRPr="004B138B">
        <w:rPr>
          <w:rFonts w:eastAsia="Calibri"/>
          <w:szCs w:val="32"/>
        </w:rPr>
        <w:t xml:space="preserve"> (глава 7);</w:t>
      </w:r>
    </w:p>
    <w:p w:rsidR="00FB7E2E" w:rsidRPr="004B138B" w:rsidRDefault="00FB7E2E" w:rsidP="00FB7E2E">
      <w:pPr>
        <w:jc w:val="both"/>
        <w:rPr>
          <w:rFonts w:eastAsia="Calibri"/>
          <w:szCs w:val="32"/>
        </w:rPr>
      </w:pPr>
      <w:r>
        <w:rPr>
          <w:rFonts w:eastAsia="Calibri"/>
          <w:szCs w:val="32"/>
        </w:rPr>
        <w:t>- право на профессиональную</w:t>
      </w:r>
      <w:r w:rsidRPr="004B138B">
        <w:rPr>
          <w:rFonts w:eastAsia="Calibri"/>
          <w:szCs w:val="32"/>
        </w:rPr>
        <w:t xml:space="preserve"> подготовку,   переподготовку в   порядке,   установленном законодательством РФ (раздел 9);</w:t>
      </w:r>
    </w:p>
    <w:p w:rsidR="00FB7E2E" w:rsidRPr="004B138B" w:rsidRDefault="00FB7E2E" w:rsidP="00FB7E2E">
      <w:pPr>
        <w:jc w:val="both"/>
        <w:rPr>
          <w:rFonts w:eastAsia="Calibri"/>
          <w:szCs w:val="32"/>
        </w:rPr>
      </w:pPr>
      <w:r w:rsidRPr="004B138B">
        <w:rPr>
          <w:rFonts w:eastAsia="Calibri"/>
          <w:szCs w:val="32"/>
        </w:rPr>
        <w:t>- право на возмещение материального ущерба (статьи 234, 235);</w:t>
      </w:r>
    </w:p>
    <w:p w:rsidR="00FB7E2E" w:rsidRPr="004B138B" w:rsidRDefault="00FB7E2E" w:rsidP="00FB7E2E">
      <w:pPr>
        <w:jc w:val="both"/>
        <w:rPr>
          <w:rFonts w:eastAsia="Calibri"/>
          <w:szCs w:val="32"/>
        </w:rPr>
      </w:pPr>
      <w:r w:rsidRPr="004B138B">
        <w:rPr>
          <w:rFonts w:eastAsia="Calibri"/>
          <w:szCs w:val="32"/>
        </w:rPr>
        <w:t>- право на возмещение морального вреда (статья 237);</w:t>
      </w:r>
    </w:p>
    <w:p w:rsidR="00FB7E2E" w:rsidRPr="004B138B" w:rsidRDefault="00FB7E2E" w:rsidP="00FB7E2E">
      <w:pPr>
        <w:jc w:val="both"/>
        <w:rPr>
          <w:rFonts w:eastAsia="Calibri"/>
          <w:szCs w:val="32"/>
        </w:rPr>
      </w:pPr>
      <w:r>
        <w:rPr>
          <w:rFonts w:eastAsia="Calibri"/>
          <w:szCs w:val="32"/>
        </w:rPr>
        <w:t>- право на обжалование действий работодателя и</w:t>
      </w:r>
      <w:r w:rsidRPr="004B138B">
        <w:rPr>
          <w:rFonts w:eastAsia="Calibri"/>
          <w:szCs w:val="32"/>
        </w:rPr>
        <w:t xml:space="preserve"> иных должностных лиц, индивидуальные трудовые споры (глава 60);</w:t>
      </w:r>
    </w:p>
    <w:p w:rsidR="00FB7E2E" w:rsidRPr="004B138B" w:rsidRDefault="00FB7E2E" w:rsidP="00FB7E2E">
      <w:pPr>
        <w:jc w:val="both"/>
        <w:rPr>
          <w:rFonts w:eastAsia="Calibri"/>
          <w:szCs w:val="32"/>
        </w:rPr>
      </w:pPr>
      <w:r w:rsidRPr="004B138B">
        <w:rPr>
          <w:rFonts w:eastAsia="Calibri"/>
          <w:szCs w:val="32"/>
        </w:rPr>
        <w:t>- иные права, предусмотренные трудовым законодательством РФ.</w:t>
      </w:r>
    </w:p>
    <w:p w:rsidR="00FB7E2E" w:rsidRPr="004B138B" w:rsidRDefault="00FB7E2E" w:rsidP="00FB7E2E">
      <w:pPr>
        <w:ind w:firstLine="708"/>
        <w:jc w:val="both"/>
        <w:rPr>
          <w:rFonts w:eastAsia="Calibri"/>
          <w:szCs w:val="32"/>
        </w:rPr>
      </w:pPr>
      <w:r w:rsidRPr="004B138B">
        <w:rPr>
          <w:rFonts w:eastAsia="Calibri"/>
          <w:szCs w:val="32"/>
        </w:rPr>
        <w:t>5.2.2. Основные обязанности работников:</w:t>
      </w:r>
    </w:p>
    <w:p w:rsidR="00FB7E2E" w:rsidRPr="004B138B" w:rsidRDefault="00FB7E2E" w:rsidP="00FB7E2E">
      <w:pPr>
        <w:jc w:val="both"/>
        <w:rPr>
          <w:rFonts w:eastAsia="Calibri"/>
          <w:szCs w:val="32"/>
        </w:rPr>
      </w:pPr>
      <w:r w:rsidRPr="004B138B">
        <w:rPr>
          <w:rFonts w:eastAsia="Calibri"/>
          <w:szCs w:val="32"/>
        </w:rPr>
        <w:t>- добросовестно исполнять свои трудовые обязанности, возложенные на него трудовым договором;</w:t>
      </w:r>
    </w:p>
    <w:p w:rsidR="00FB7E2E" w:rsidRPr="004B138B" w:rsidRDefault="00FB7E2E" w:rsidP="00FB7E2E">
      <w:pPr>
        <w:jc w:val="both"/>
        <w:rPr>
          <w:rFonts w:eastAsia="Calibri"/>
          <w:szCs w:val="32"/>
        </w:rPr>
      </w:pPr>
      <w:r w:rsidRPr="004B138B">
        <w:rPr>
          <w:rFonts w:eastAsia="Calibri"/>
          <w:szCs w:val="32"/>
        </w:rPr>
        <w:t>- выполнять требования Устава Учреждения, Правила внутреннего трудового распорядка, других локальных нормативных актов Учреждения, должностных инструкций;</w:t>
      </w:r>
    </w:p>
    <w:p w:rsidR="00FB7E2E" w:rsidRPr="004B138B" w:rsidRDefault="00FB7E2E" w:rsidP="00FB7E2E">
      <w:pPr>
        <w:jc w:val="both"/>
        <w:rPr>
          <w:rFonts w:eastAsia="Calibri"/>
          <w:szCs w:val="32"/>
        </w:rPr>
      </w:pPr>
      <w:r w:rsidRPr="004B138B">
        <w:rPr>
          <w:rFonts w:eastAsia="Calibri"/>
          <w:szCs w:val="32"/>
        </w:rPr>
        <w:t>- соблюдать трудовую дисциплину;</w:t>
      </w:r>
    </w:p>
    <w:p w:rsidR="00FB7E2E" w:rsidRPr="004B138B" w:rsidRDefault="00FB7E2E" w:rsidP="00FB7E2E">
      <w:pPr>
        <w:jc w:val="both"/>
        <w:rPr>
          <w:rFonts w:eastAsia="Calibri"/>
          <w:szCs w:val="32"/>
        </w:rPr>
      </w:pPr>
      <w:r w:rsidRPr="004B138B">
        <w:rPr>
          <w:rFonts w:eastAsia="Calibri"/>
          <w:szCs w:val="32"/>
        </w:rPr>
        <w:t>- соблюдать требования по охране труда, обеспечению безопасности труда, пожарной безопасности, производственной санитарии и гигиены;</w:t>
      </w:r>
    </w:p>
    <w:p w:rsidR="00FB7E2E" w:rsidRPr="004B138B" w:rsidRDefault="00FB7E2E" w:rsidP="00FB7E2E">
      <w:pPr>
        <w:jc w:val="both"/>
        <w:rPr>
          <w:rFonts w:eastAsia="Calibri"/>
          <w:szCs w:val="32"/>
        </w:rPr>
      </w:pPr>
      <w:r w:rsidRPr="004B138B">
        <w:rPr>
          <w:rFonts w:eastAsia="Calibri"/>
          <w:szCs w:val="32"/>
        </w:rPr>
        <w:t>- бережно относиться к имуществу Учреждения;</w:t>
      </w:r>
    </w:p>
    <w:p w:rsidR="00FB7E2E" w:rsidRPr="004B138B" w:rsidRDefault="00FB7E2E" w:rsidP="00FB7E2E">
      <w:pPr>
        <w:jc w:val="both"/>
        <w:rPr>
          <w:rFonts w:eastAsia="Calibri"/>
          <w:szCs w:val="32"/>
        </w:rPr>
      </w:pPr>
      <w:r w:rsidRPr="004B138B">
        <w:rPr>
          <w:rFonts w:eastAsia="Calibri"/>
          <w:szCs w:val="32"/>
        </w:rPr>
        <w:t>- незамедлительно сообщить руководителя Учреждения либо непосредственному руководителю о возникновении ситуации, представляющей угрозу жизни и здоровью людей;</w:t>
      </w:r>
    </w:p>
    <w:p w:rsidR="00FB7E2E" w:rsidRPr="004B138B" w:rsidRDefault="00FB7E2E" w:rsidP="00FB7E2E">
      <w:pPr>
        <w:jc w:val="both"/>
        <w:rPr>
          <w:rFonts w:eastAsia="Calibri"/>
          <w:szCs w:val="32"/>
        </w:rPr>
      </w:pPr>
      <w:r w:rsidRPr="004B138B">
        <w:rPr>
          <w:rFonts w:eastAsia="Calibri"/>
          <w:szCs w:val="32"/>
        </w:rPr>
        <w:t>-  проходить в установленные сроки медицинский осмотр, соблюдать санитарные нормы и правила;</w:t>
      </w:r>
    </w:p>
    <w:p w:rsidR="00FB7E2E" w:rsidRPr="004B138B" w:rsidRDefault="00FB7E2E" w:rsidP="00FB7E2E">
      <w:pPr>
        <w:jc w:val="both"/>
        <w:rPr>
          <w:rFonts w:eastAsia="Calibri"/>
          <w:szCs w:val="32"/>
        </w:rPr>
      </w:pPr>
      <w:r w:rsidRPr="004B138B">
        <w:rPr>
          <w:rFonts w:eastAsia="Calibri"/>
          <w:szCs w:val="32"/>
        </w:rPr>
        <w:t>- соблюдать чистоту и порядок в помещениях Учреждения, экономно расходовать  материалы и энергоресурсы; воспитывать у детей бережное отношение к имуществу Учреждения;</w:t>
      </w:r>
    </w:p>
    <w:p w:rsidR="00FB7E2E" w:rsidRPr="004B138B" w:rsidRDefault="00FB7E2E" w:rsidP="00FB7E2E">
      <w:pPr>
        <w:jc w:val="both"/>
        <w:rPr>
          <w:rFonts w:eastAsia="Calibri"/>
          <w:szCs w:val="32"/>
        </w:rPr>
      </w:pPr>
      <w:r w:rsidRPr="004B138B">
        <w:rPr>
          <w:rFonts w:eastAsia="Calibri"/>
          <w:szCs w:val="32"/>
        </w:rPr>
        <w:t>- проявлять заботу о воспитанниках, быть внимательными, осуществлять индивидуально-личностный подход к каждому ребенку;</w:t>
      </w:r>
    </w:p>
    <w:p w:rsidR="00FB7E2E" w:rsidRPr="004B138B" w:rsidRDefault="00FB7E2E" w:rsidP="00FB7E2E">
      <w:pPr>
        <w:jc w:val="both"/>
        <w:rPr>
          <w:rFonts w:eastAsia="Calibri"/>
          <w:szCs w:val="32"/>
        </w:rPr>
      </w:pPr>
      <w:r w:rsidRPr="004B138B">
        <w:rPr>
          <w:rFonts w:eastAsia="Calibri"/>
          <w:szCs w:val="32"/>
        </w:rPr>
        <w:t>- соблюдать этические нормы поведения в коллективе, быть внимательными, доброжелательными с сотрудниками, с родителями (законными представителями) воспитанников Учреждения;</w:t>
      </w:r>
    </w:p>
    <w:p w:rsidR="00FB7E2E" w:rsidRPr="004B138B" w:rsidRDefault="00FB7E2E" w:rsidP="00FB7E2E">
      <w:pPr>
        <w:jc w:val="both"/>
        <w:rPr>
          <w:rFonts w:eastAsia="Calibri"/>
          <w:szCs w:val="32"/>
        </w:rPr>
      </w:pPr>
      <w:r w:rsidRPr="004B138B">
        <w:rPr>
          <w:rFonts w:eastAsia="Calibri"/>
          <w:szCs w:val="32"/>
        </w:rPr>
        <w:t>- своевременно заполнять и аккуратно вести установленную документацию;</w:t>
      </w:r>
    </w:p>
    <w:p w:rsidR="00FB7E2E" w:rsidRPr="004B138B" w:rsidRDefault="00FB7E2E" w:rsidP="00FB7E2E">
      <w:pPr>
        <w:jc w:val="both"/>
        <w:rPr>
          <w:rFonts w:eastAsia="Calibri"/>
          <w:szCs w:val="32"/>
        </w:rPr>
      </w:pPr>
      <w:r w:rsidRPr="004B138B">
        <w:rPr>
          <w:rFonts w:eastAsia="Calibri"/>
          <w:szCs w:val="32"/>
        </w:rPr>
        <w:t>- содержать рабочее место, оборудование, мебель в исправном и аккуратном состоянии;</w:t>
      </w:r>
    </w:p>
    <w:p w:rsidR="00FB7E2E" w:rsidRPr="004B138B" w:rsidRDefault="00FB7E2E" w:rsidP="00FB7E2E">
      <w:pPr>
        <w:jc w:val="both"/>
        <w:rPr>
          <w:rFonts w:eastAsia="Calibri"/>
          <w:szCs w:val="32"/>
        </w:rPr>
      </w:pPr>
      <w:r w:rsidRPr="004B138B">
        <w:rPr>
          <w:rFonts w:eastAsia="Calibri"/>
          <w:szCs w:val="32"/>
        </w:rPr>
        <w:t>-не использовать для выступлений и публикаций в средствах массовой информации, а также в общественных кругах, сведений, полученных в силу служебного положения, распространение которых может нанести вред воспитанникам, их родителям, работникам и Работодателю;</w:t>
      </w:r>
    </w:p>
    <w:p w:rsidR="00FB7E2E" w:rsidRPr="004B138B" w:rsidRDefault="00FB7E2E" w:rsidP="00FB7E2E">
      <w:pPr>
        <w:jc w:val="both"/>
        <w:rPr>
          <w:rFonts w:eastAsia="Calibri"/>
          <w:szCs w:val="32"/>
        </w:rPr>
      </w:pPr>
      <w:r w:rsidRPr="004B138B">
        <w:rPr>
          <w:rFonts w:eastAsia="Calibri"/>
          <w:szCs w:val="32"/>
        </w:rPr>
        <w:lastRenderedPageBreak/>
        <w:t>- только с разрешения администрации планировать изменения графика и режима работы, не покидать рабочее место до прихода сотрудника-сменщика.</w:t>
      </w:r>
    </w:p>
    <w:p w:rsidR="00FB7E2E" w:rsidRPr="004B138B" w:rsidRDefault="00FB7E2E" w:rsidP="00FB7E2E">
      <w:pPr>
        <w:jc w:val="both"/>
        <w:rPr>
          <w:rFonts w:eastAsia="Calibri"/>
          <w:szCs w:val="32"/>
        </w:rPr>
      </w:pPr>
      <w:r w:rsidRPr="004B138B">
        <w:rPr>
          <w:rFonts w:eastAsia="Calibri"/>
          <w:szCs w:val="32"/>
        </w:rPr>
        <w:t>В помещениях учреждения запрещается:</w:t>
      </w:r>
    </w:p>
    <w:p w:rsidR="00FB7E2E" w:rsidRPr="004B138B" w:rsidRDefault="00FB7E2E" w:rsidP="00FB7E2E">
      <w:pPr>
        <w:jc w:val="both"/>
        <w:rPr>
          <w:rFonts w:eastAsia="Calibri"/>
          <w:szCs w:val="32"/>
        </w:rPr>
      </w:pPr>
      <w:r w:rsidRPr="004B138B">
        <w:rPr>
          <w:rFonts w:eastAsia="Calibri"/>
          <w:szCs w:val="32"/>
        </w:rPr>
        <w:t>- находиться в верхней одежде и головных уборах;</w:t>
      </w:r>
    </w:p>
    <w:p w:rsidR="00FB7E2E" w:rsidRPr="004B138B" w:rsidRDefault="00FB7E2E" w:rsidP="00FB7E2E">
      <w:pPr>
        <w:jc w:val="both"/>
        <w:rPr>
          <w:rFonts w:eastAsia="Calibri"/>
          <w:szCs w:val="32"/>
        </w:rPr>
      </w:pPr>
      <w:r w:rsidRPr="004B138B">
        <w:rPr>
          <w:rFonts w:eastAsia="Calibri"/>
          <w:szCs w:val="32"/>
        </w:rPr>
        <w:t>- громко разговаривать и шуметь в коридорах;</w:t>
      </w:r>
    </w:p>
    <w:p w:rsidR="00FB7E2E" w:rsidRPr="004B138B" w:rsidRDefault="00FB7E2E" w:rsidP="00FB7E2E">
      <w:pPr>
        <w:jc w:val="both"/>
        <w:rPr>
          <w:rFonts w:eastAsia="Calibri"/>
          <w:szCs w:val="32"/>
        </w:rPr>
      </w:pPr>
      <w:r w:rsidRPr="004B138B">
        <w:rPr>
          <w:rFonts w:eastAsia="Calibri"/>
          <w:szCs w:val="32"/>
        </w:rPr>
        <w:t>- курить на территории;</w:t>
      </w:r>
    </w:p>
    <w:p w:rsidR="00FB7E2E" w:rsidRPr="004B138B" w:rsidRDefault="00FB7E2E" w:rsidP="00FB7E2E">
      <w:pPr>
        <w:jc w:val="both"/>
        <w:rPr>
          <w:rFonts w:eastAsia="Calibri"/>
          <w:szCs w:val="32"/>
        </w:rPr>
      </w:pPr>
      <w:r w:rsidRPr="004B138B">
        <w:rPr>
          <w:rFonts w:eastAsia="Calibri"/>
          <w:szCs w:val="32"/>
        </w:rPr>
        <w:t>- находиться в состоянии алкогольного и др. опьянения, распивать спиртные напитки.</w:t>
      </w:r>
    </w:p>
    <w:p w:rsidR="00FB7E2E" w:rsidRPr="004B138B" w:rsidRDefault="00FB7E2E" w:rsidP="00FB7E2E">
      <w:pPr>
        <w:jc w:val="both"/>
        <w:rPr>
          <w:rFonts w:eastAsia="Calibri"/>
          <w:szCs w:val="32"/>
        </w:rPr>
      </w:pPr>
      <w:r w:rsidRPr="004B138B">
        <w:rPr>
          <w:rFonts w:eastAsia="Calibri"/>
          <w:szCs w:val="32"/>
        </w:rPr>
        <w:t>Другие основные обязанности работника определены в статье 21 ТК РФ.</w:t>
      </w:r>
    </w:p>
    <w:p w:rsidR="00FB7E2E" w:rsidRPr="004B138B" w:rsidRDefault="00FB7E2E" w:rsidP="00FB7E2E">
      <w:pPr>
        <w:jc w:val="both"/>
        <w:rPr>
          <w:rFonts w:eastAsia="Calibri"/>
          <w:szCs w:val="32"/>
        </w:rPr>
      </w:pPr>
      <w:r w:rsidRPr="004B138B">
        <w:rPr>
          <w:rFonts w:eastAsia="Calibri"/>
          <w:szCs w:val="32"/>
        </w:rPr>
        <w:t>К дополнительным обязанностям работника относятся:</w:t>
      </w:r>
    </w:p>
    <w:p w:rsidR="00FB7E2E" w:rsidRPr="004B138B" w:rsidRDefault="00FB7E2E" w:rsidP="00FB7E2E">
      <w:pPr>
        <w:jc w:val="both"/>
        <w:rPr>
          <w:rFonts w:eastAsia="Calibri"/>
          <w:szCs w:val="32"/>
        </w:rPr>
      </w:pPr>
      <w:r w:rsidRPr="004B138B">
        <w:rPr>
          <w:rFonts w:eastAsia="Calibri"/>
          <w:szCs w:val="32"/>
        </w:rPr>
        <w:t>- прохож</w:t>
      </w:r>
      <w:r>
        <w:rPr>
          <w:rFonts w:eastAsia="Calibri"/>
          <w:szCs w:val="32"/>
        </w:rPr>
        <w:t>дение предварительных и</w:t>
      </w:r>
      <w:r w:rsidRPr="004B138B">
        <w:rPr>
          <w:rFonts w:eastAsia="Calibri"/>
          <w:szCs w:val="32"/>
        </w:rPr>
        <w:t xml:space="preserve"> периодических медосмотров (ст. 213, 220)</w:t>
      </w:r>
    </w:p>
    <w:p w:rsidR="00FB7E2E" w:rsidRPr="004B138B" w:rsidRDefault="00FB7E2E" w:rsidP="00FB7E2E">
      <w:pPr>
        <w:jc w:val="both"/>
        <w:rPr>
          <w:rFonts w:eastAsia="Calibri"/>
          <w:szCs w:val="32"/>
        </w:rPr>
      </w:pPr>
      <w:r w:rsidRPr="004B138B">
        <w:rPr>
          <w:rFonts w:eastAsia="Calibri"/>
          <w:szCs w:val="32"/>
        </w:rPr>
        <w:t>- обязанности в области охраны труда (статья 215);</w:t>
      </w:r>
    </w:p>
    <w:p w:rsidR="00FB7E2E" w:rsidRPr="004B138B" w:rsidRDefault="00FB7E2E" w:rsidP="00FB7E2E">
      <w:pPr>
        <w:jc w:val="both"/>
        <w:rPr>
          <w:rFonts w:eastAsia="Calibri"/>
          <w:szCs w:val="32"/>
        </w:rPr>
      </w:pPr>
      <w:r>
        <w:rPr>
          <w:rFonts w:eastAsia="Calibri"/>
          <w:szCs w:val="32"/>
        </w:rPr>
        <w:t xml:space="preserve">- иные обязанности, предусмотренные </w:t>
      </w:r>
      <w:r w:rsidRPr="004B138B">
        <w:rPr>
          <w:rFonts w:eastAsia="Calibri"/>
          <w:szCs w:val="32"/>
        </w:rPr>
        <w:t>трудовым законодательством РФ.</w:t>
      </w:r>
    </w:p>
    <w:p w:rsidR="00FB7E2E" w:rsidRPr="004B138B" w:rsidRDefault="00FB7E2E" w:rsidP="00FB7E2E">
      <w:pPr>
        <w:jc w:val="both"/>
        <w:rPr>
          <w:rFonts w:eastAsia="Calibri"/>
          <w:szCs w:val="32"/>
        </w:rPr>
      </w:pPr>
    </w:p>
    <w:p w:rsidR="00FB7E2E" w:rsidRPr="004B138B" w:rsidRDefault="00FB7E2E" w:rsidP="00FB7E2E">
      <w:pPr>
        <w:jc w:val="both"/>
        <w:rPr>
          <w:rFonts w:eastAsia="Calibri"/>
          <w:szCs w:val="32"/>
        </w:rPr>
      </w:pPr>
      <w:r w:rsidRPr="004B138B">
        <w:rPr>
          <w:rFonts w:eastAsia="Calibri"/>
          <w:szCs w:val="32"/>
        </w:rPr>
        <w:t>Дополнительные обязанности заместителя заведующего по воспитательной и  методической работе:</w:t>
      </w:r>
    </w:p>
    <w:p w:rsidR="00FB7E2E" w:rsidRPr="004B138B" w:rsidRDefault="00FB7E2E" w:rsidP="00FB7E2E">
      <w:pPr>
        <w:jc w:val="both"/>
        <w:rPr>
          <w:rFonts w:eastAsia="Calibri"/>
          <w:szCs w:val="32"/>
        </w:rPr>
      </w:pPr>
      <w:r w:rsidRPr="004B138B">
        <w:rPr>
          <w:rFonts w:eastAsia="Calibri"/>
          <w:szCs w:val="32"/>
        </w:rPr>
        <w:t>- обеспечивать и контролировать соблюдение Устава Учреждения, Правил внутреннего трудового распорядка и других локальных актов Учреждения Работниками;</w:t>
      </w:r>
    </w:p>
    <w:p w:rsidR="00FB7E2E" w:rsidRPr="004B138B" w:rsidRDefault="00FB7E2E" w:rsidP="00FB7E2E">
      <w:pPr>
        <w:jc w:val="both"/>
        <w:rPr>
          <w:rFonts w:eastAsia="Calibri"/>
          <w:szCs w:val="32"/>
        </w:rPr>
      </w:pPr>
      <w:r w:rsidRPr="004B138B">
        <w:rPr>
          <w:rFonts w:eastAsia="Calibri"/>
          <w:szCs w:val="32"/>
        </w:rPr>
        <w:t>- организовывать и контроли</w:t>
      </w:r>
      <w:r>
        <w:rPr>
          <w:rFonts w:eastAsia="Calibri"/>
          <w:szCs w:val="32"/>
        </w:rPr>
        <w:t xml:space="preserve">ровать </w:t>
      </w:r>
      <w:proofErr w:type="spellStart"/>
      <w:r w:rsidRPr="004B138B">
        <w:rPr>
          <w:rFonts w:eastAsia="Calibri"/>
          <w:szCs w:val="32"/>
        </w:rPr>
        <w:t>воспитательно</w:t>
      </w:r>
      <w:proofErr w:type="spellEnd"/>
      <w:r w:rsidRPr="004B138B">
        <w:rPr>
          <w:rFonts w:eastAsia="Calibri"/>
          <w:szCs w:val="32"/>
        </w:rPr>
        <w:t>-образовательный процесс в Учреждении в соответствии с реализуемой образовательной программой дошкольного образования Учреждения, технологиями, годовым планом Учреждения и требованиями санитарных правил;</w:t>
      </w:r>
    </w:p>
    <w:p w:rsidR="00FB7E2E" w:rsidRPr="004B138B" w:rsidRDefault="00FB7E2E" w:rsidP="00FB7E2E">
      <w:pPr>
        <w:jc w:val="both"/>
        <w:rPr>
          <w:rFonts w:eastAsia="Calibri"/>
          <w:szCs w:val="32"/>
        </w:rPr>
      </w:pPr>
      <w:r w:rsidRPr="004B138B">
        <w:rPr>
          <w:rFonts w:eastAsia="Calibri"/>
          <w:szCs w:val="32"/>
        </w:rPr>
        <w:t>- осуществлять педагогическое сопровождение затрудняющихся педагогов и специалистов различных категорий;</w:t>
      </w:r>
    </w:p>
    <w:p w:rsidR="00FB7E2E" w:rsidRPr="004B138B" w:rsidRDefault="00FB7E2E" w:rsidP="00FB7E2E">
      <w:pPr>
        <w:jc w:val="both"/>
        <w:rPr>
          <w:rFonts w:eastAsia="Calibri"/>
          <w:szCs w:val="32"/>
        </w:rPr>
      </w:pPr>
      <w:r w:rsidRPr="004B138B">
        <w:rPr>
          <w:rFonts w:eastAsia="Calibri"/>
          <w:szCs w:val="32"/>
        </w:rPr>
        <w:t>- осуществлять координацию работы методической, медицинской службы в рамках единого образовательного пространства;</w:t>
      </w:r>
    </w:p>
    <w:p w:rsidR="00FB7E2E" w:rsidRPr="004B138B" w:rsidRDefault="00FB7E2E" w:rsidP="00FB7E2E">
      <w:pPr>
        <w:jc w:val="both"/>
        <w:rPr>
          <w:rFonts w:eastAsia="Calibri"/>
          <w:szCs w:val="32"/>
        </w:rPr>
      </w:pPr>
      <w:r w:rsidRPr="004B138B">
        <w:rPr>
          <w:rFonts w:eastAsia="Calibri"/>
          <w:szCs w:val="32"/>
        </w:rPr>
        <w:t>- организовывать мероприятия по внедрению и распространению педагогического опыта;</w:t>
      </w:r>
    </w:p>
    <w:p w:rsidR="00FB7E2E" w:rsidRPr="004B138B" w:rsidRDefault="00FB7E2E" w:rsidP="00FB7E2E">
      <w:pPr>
        <w:jc w:val="both"/>
        <w:rPr>
          <w:rFonts w:eastAsia="Calibri"/>
          <w:szCs w:val="32"/>
        </w:rPr>
      </w:pPr>
      <w:r w:rsidRPr="004B138B">
        <w:rPr>
          <w:rFonts w:eastAsia="Calibri"/>
          <w:szCs w:val="32"/>
        </w:rPr>
        <w:t>- координировать работу по совершенствованию профессионального мастерства педагогических работников;</w:t>
      </w:r>
    </w:p>
    <w:p w:rsidR="00FB7E2E" w:rsidRPr="004B138B" w:rsidRDefault="00FB7E2E" w:rsidP="00FB7E2E">
      <w:pPr>
        <w:jc w:val="both"/>
        <w:rPr>
          <w:rFonts w:eastAsia="Calibri"/>
          <w:szCs w:val="32"/>
        </w:rPr>
      </w:pPr>
      <w:r w:rsidRPr="004B138B">
        <w:rPr>
          <w:rFonts w:eastAsia="Calibri"/>
          <w:szCs w:val="32"/>
        </w:rPr>
        <w:t>- систематически вести необходимую документацию в рамках своей компетенции;</w:t>
      </w:r>
    </w:p>
    <w:p w:rsidR="00FB7E2E" w:rsidRPr="004B138B" w:rsidRDefault="00FB7E2E" w:rsidP="00FB7E2E">
      <w:pPr>
        <w:jc w:val="both"/>
        <w:rPr>
          <w:rFonts w:eastAsia="Calibri"/>
          <w:szCs w:val="32"/>
        </w:rPr>
      </w:pPr>
      <w:r w:rsidRPr="004B138B">
        <w:rPr>
          <w:rFonts w:eastAsia="Calibri"/>
          <w:szCs w:val="32"/>
        </w:rPr>
        <w:t xml:space="preserve">- осуществлять </w:t>
      </w:r>
      <w:proofErr w:type="gramStart"/>
      <w:r w:rsidRPr="004B138B">
        <w:rPr>
          <w:rFonts w:eastAsia="Calibri"/>
          <w:szCs w:val="32"/>
        </w:rPr>
        <w:t>контроль за</w:t>
      </w:r>
      <w:proofErr w:type="gramEnd"/>
      <w:r w:rsidRPr="004B138B">
        <w:rPr>
          <w:rFonts w:eastAsia="Calibri"/>
          <w:szCs w:val="32"/>
        </w:rPr>
        <w:t xml:space="preserve"> организацией охраны жизни и здоровья детей,  систематически проводить инструктаж вверенных подразделений;</w:t>
      </w:r>
    </w:p>
    <w:p w:rsidR="00FB7E2E" w:rsidRPr="004B138B" w:rsidRDefault="00FB7E2E" w:rsidP="00FB7E2E">
      <w:pPr>
        <w:jc w:val="both"/>
        <w:rPr>
          <w:rFonts w:eastAsia="Calibri"/>
          <w:szCs w:val="32"/>
        </w:rPr>
      </w:pPr>
      <w:r w:rsidRPr="004B138B">
        <w:rPr>
          <w:rFonts w:eastAsia="Calibri"/>
          <w:szCs w:val="32"/>
        </w:rPr>
        <w:t>- периодически запрашивать для контроля рабочую документацию вверенных подразделений;</w:t>
      </w:r>
    </w:p>
    <w:p w:rsidR="00FB7E2E" w:rsidRPr="004B138B" w:rsidRDefault="00FB7E2E" w:rsidP="00FB7E2E">
      <w:pPr>
        <w:jc w:val="both"/>
        <w:rPr>
          <w:rFonts w:eastAsia="Calibri"/>
          <w:szCs w:val="32"/>
        </w:rPr>
      </w:pPr>
      <w:r w:rsidRPr="004B138B">
        <w:rPr>
          <w:rFonts w:eastAsia="Calibri"/>
          <w:szCs w:val="32"/>
        </w:rPr>
        <w:t>-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w:t>
      </w:r>
    </w:p>
    <w:p w:rsidR="00FB7E2E" w:rsidRPr="004B138B" w:rsidRDefault="00FB7E2E" w:rsidP="00FB7E2E">
      <w:pPr>
        <w:jc w:val="both"/>
        <w:rPr>
          <w:rFonts w:eastAsia="Calibri"/>
          <w:szCs w:val="32"/>
        </w:rPr>
      </w:pPr>
      <w:r w:rsidRPr="004B138B">
        <w:rPr>
          <w:rFonts w:eastAsia="Calibri"/>
          <w:szCs w:val="32"/>
        </w:rPr>
        <w:t>- отслеживать вопросы инновационной деятельности и преемственности со школой;</w:t>
      </w:r>
    </w:p>
    <w:p w:rsidR="00FB7E2E" w:rsidRPr="004B138B" w:rsidRDefault="00FB7E2E" w:rsidP="00FB7E2E">
      <w:pPr>
        <w:jc w:val="both"/>
        <w:rPr>
          <w:rFonts w:eastAsia="Calibri"/>
          <w:szCs w:val="32"/>
        </w:rPr>
      </w:pPr>
      <w:r w:rsidRPr="004B138B">
        <w:rPr>
          <w:rFonts w:eastAsia="Calibri"/>
          <w:szCs w:val="32"/>
        </w:rPr>
        <w:t>- создавать рабочие группы педагогов и контролировать их деятельность.</w:t>
      </w:r>
    </w:p>
    <w:p w:rsidR="00FB7E2E" w:rsidRPr="004B138B" w:rsidRDefault="00FB7E2E" w:rsidP="00FB7E2E">
      <w:pPr>
        <w:jc w:val="both"/>
        <w:rPr>
          <w:rFonts w:eastAsia="Calibri"/>
          <w:szCs w:val="32"/>
        </w:rPr>
      </w:pPr>
    </w:p>
    <w:p w:rsidR="00FB7E2E" w:rsidRPr="004B138B" w:rsidRDefault="00FB7E2E" w:rsidP="00FB7E2E">
      <w:pPr>
        <w:jc w:val="both"/>
        <w:rPr>
          <w:rFonts w:eastAsia="Calibri"/>
          <w:szCs w:val="32"/>
        </w:rPr>
      </w:pPr>
      <w:r w:rsidRPr="004B138B">
        <w:rPr>
          <w:rFonts w:eastAsia="Calibri"/>
          <w:szCs w:val="32"/>
        </w:rPr>
        <w:t>Дополнительные обязанности заместителей заведующего (заведующий хозяйством, заведующий производством /шеф-повар/, диетсестра):</w:t>
      </w:r>
    </w:p>
    <w:p w:rsidR="00FB7E2E" w:rsidRPr="004B138B" w:rsidRDefault="00FB7E2E" w:rsidP="00FB7E2E">
      <w:pPr>
        <w:jc w:val="both"/>
        <w:rPr>
          <w:rFonts w:eastAsia="Calibri"/>
          <w:szCs w:val="32"/>
        </w:rPr>
      </w:pPr>
      <w:r w:rsidRPr="004B138B">
        <w:rPr>
          <w:rFonts w:eastAsia="Calibri"/>
          <w:szCs w:val="32"/>
        </w:rPr>
        <w:t>- обеспечивать четкое функционирование работы вверенных им сотрудников;</w:t>
      </w:r>
    </w:p>
    <w:p w:rsidR="00FB7E2E" w:rsidRPr="004B138B" w:rsidRDefault="00FB7E2E" w:rsidP="00FB7E2E">
      <w:pPr>
        <w:jc w:val="both"/>
        <w:rPr>
          <w:rFonts w:eastAsia="Calibri"/>
          <w:szCs w:val="32"/>
        </w:rPr>
      </w:pPr>
      <w:r w:rsidRPr="004B138B">
        <w:rPr>
          <w:rFonts w:eastAsia="Calibri"/>
          <w:szCs w:val="32"/>
        </w:rPr>
        <w:t>- неукоснительно соблюдать Правила внутреннего трудового распорядка, инструкций по охране жизни и здоровья детей, локальные акты учреждения;</w:t>
      </w:r>
    </w:p>
    <w:p w:rsidR="00FB7E2E" w:rsidRPr="004B138B" w:rsidRDefault="00FB7E2E" w:rsidP="00FB7E2E">
      <w:pPr>
        <w:jc w:val="both"/>
        <w:rPr>
          <w:rFonts w:eastAsia="Calibri"/>
          <w:szCs w:val="32"/>
        </w:rPr>
      </w:pPr>
      <w:r w:rsidRPr="004B138B">
        <w:rPr>
          <w:rFonts w:eastAsia="Calibri"/>
          <w:szCs w:val="32"/>
        </w:rPr>
        <w:t>- проводить мероприятия, связанные с охраной труда работников, пожарной безопасностью;</w:t>
      </w:r>
    </w:p>
    <w:p w:rsidR="00FB7E2E" w:rsidRPr="004B138B" w:rsidRDefault="00FB7E2E" w:rsidP="00FB7E2E">
      <w:pPr>
        <w:jc w:val="both"/>
        <w:rPr>
          <w:rFonts w:eastAsia="Calibri"/>
          <w:szCs w:val="32"/>
        </w:rPr>
      </w:pPr>
      <w:r w:rsidRPr="004B138B">
        <w:rPr>
          <w:rFonts w:eastAsia="Calibri"/>
          <w:szCs w:val="32"/>
        </w:rPr>
        <w:t>- контролировать выполнение решений администрации, педагогического совета, Совета Учреждения, по вопросам, входящим в компетенцию заместителей заведующего.</w:t>
      </w:r>
    </w:p>
    <w:p w:rsidR="00FB7E2E" w:rsidRPr="004B138B" w:rsidRDefault="00FB7E2E" w:rsidP="00FB7E2E">
      <w:pPr>
        <w:jc w:val="both"/>
        <w:rPr>
          <w:rFonts w:eastAsia="Calibri"/>
          <w:szCs w:val="32"/>
        </w:rPr>
      </w:pPr>
      <w:r w:rsidRPr="004B138B">
        <w:rPr>
          <w:rFonts w:eastAsia="Calibri"/>
          <w:szCs w:val="32"/>
        </w:rPr>
        <w:t>Дополнительные обязанности педагогов - специалистов, воспитателей  Учреждения:</w:t>
      </w:r>
    </w:p>
    <w:p w:rsidR="00FB7E2E" w:rsidRPr="004B138B" w:rsidRDefault="00FB7E2E" w:rsidP="00FB7E2E">
      <w:pPr>
        <w:jc w:val="both"/>
        <w:rPr>
          <w:rFonts w:eastAsia="Calibri"/>
          <w:szCs w:val="32"/>
        </w:rPr>
      </w:pPr>
      <w:proofErr w:type="gramStart"/>
      <w:r w:rsidRPr="004B138B">
        <w:rPr>
          <w:rFonts w:eastAsia="Calibri"/>
          <w:szCs w:val="32"/>
        </w:rPr>
        <w:t>-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 -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Учреждения и на детских прогулочных участках;</w:t>
      </w:r>
      <w:proofErr w:type="gramEnd"/>
    </w:p>
    <w:p w:rsidR="00FB7E2E" w:rsidRPr="004B138B" w:rsidRDefault="00FB7E2E" w:rsidP="00FB7E2E">
      <w:pPr>
        <w:jc w:val="both"/>
        <w:rPr>
          <w:rFonts w:eastAsia="Calibri"/>
          <w:szCs w:val="32"/>
        </w:rPr>
      </w:pPr>
      <w:r w:rsidRPr="004B138B">
        <w:rPr>
          <w:rFonts w:eastAsia="Calibri"/>
          <w:szCs w:val="32"/>
        </w:rPr>
        <w:t>- вести работу с детьми по основам безопасности жизнедеятельности и воспитанию здорового образа жизни;</w:t>
      </w:r>
    </w:p>
    <w:p w:rsidR="00FB7E2E" w:rsidRPr="004B138B" w:rsidRDefault="00FB7E2E" w:rsidP="00FB7E2E">
      <w:pPr>
        <w:jc w:val="both"/>
        <w:rPr>
          <w:rFonts w:eastAsia="Calibri"/>
          <w:szCs w:val="32"/>
        </w:rPr>
      </w:pPr>
      <w:r w:rsidRPr="004B138B">
        <w:rPr>
          <w:rFonts w:eastAsia="Calibri"/>
          <w:szCs w:val="32"/>
        </w:rPr>
        <w:t xml:space="preserve">- проводить работу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w:t>
      </w:r>
      <w:r w:rsidRPr="004B138B">
        <w:rPr>
          <w:rFonts w:eastAsia="Calibri"/>
          <w:szCs w:val="32"/>
        </w:rPr>
        <w:lastRenderedPageBreak/>
        <w:t>привлекать родителей к участию в мероприятиях Учреждения; посещать детей на дому; уважать ро</w:t>
      </w:r>
      <w:r>
        <w:rPr>
          <w:rFonts w:eastAsia="Calibri"/>
          <w:szCs w:val="32"/>
        </w:rPr>
        <w:t>дителей, видеть в них партнеров</w:t>
      </w:r>
      <w:r w:rsidRPr="004B138B">
        <w:rPr>
          <w:rFonts w:eastAsia="Calibri"/>
          <w:szCs w:val="32"/>
        </w:rPr>
        <w:t>);</w:t>
      </w:r>
    </w:p>
    <w:p w:rsidR="00FB7E2E" w:rsidRPr="004B138B" w:rsidRDefault="00FB7E2E" w:rsidP="00FB7E2E">
      <w:pPr>
        <w:jc w:val="both"/>
        <w:rPr>
          <w:rFonts w:eastAsia="Calibri"/>
          <w:szCs w:val="32"/>
        </w:rPr>
      </w:pPr>
      <w:r w:rsidRPr="004B138B">
        <w:rPr>
          <w:rFonts w:eastAsia="Calibri"/>
          <w:szCs w:val="32"/>
        </w:rPr>
        <w:t>- проводить ежедневную работу по созданию условий для социальной адаптации детей;</w:t>
      </w:r>
    </w:p>
    <w:p w:rsidR="00FB7E2E" w:rsidRPr="004B138B" w:rsidRDefault="00FB7E2E" w:rsidP="00FB7E2E">
      <w:pPr>
        <w:jc w:val="both"/>
        <w:rPr>
          <w:rFonts w:eastAsia="Calibri"/>
          <w:szCs w:val="32"/>
        </w:rPr>
      </w:pPr>
      <w:r w:rsidRPr="004B138B">
        <w:rPr>
          <w:rFonts w:eastAsia="Calibri"/>
          <w:szCs w:val="32"/>
        </w:rPr>
        <w:t>- следить за посещаемостью детей своей группы, своевременно информировать медицинскую службу об отсутствующих детях;</w:t>
      </w:r>
    </w:p>
    <w:p w:rsidR="00FB7E2E" w:rsidRPr="004B138B" w:rsidRDefault="00FB7E2E" w:rsidP="00FB7E2E">
      <w:pPr>
        <w:jc w:val="both"/>
        <w:rPr>
          <w:rFonts w:eastAsia="Calibri"/>
          <w:szCs w:val="32"/>
        </w:rPr>
      </w:pPr>
      <w:r w:rsidRPr="004B138B">
        <w:rPr>
          <w:rFonts w:eastAsia="Calibri"/>
          <w:szCs w:val="32"/>
        </w:rPr>
        <w:t>- строить и осуществлять воспитательную работу в соответствии с «Режимом дня детей группы»;</w:t>
      </w:r>
    </w:p>
    <w:p w:rsidR="00FB7E2E" w:rsidRPr="004B138B" w:rsidRDefault="00FB7E2E" w:rsidP="00FB7E2E">
      <w:pPr>
        <w:jc w:val="both"/>
        <w:rPr>
          <w:rFonts w:eastAsia="Calibri"/>
          <w:szCs w:val="32"/>
        </w:rPr>
      </w:pPr>
      <w:r w:rsidRPr="004B138B">
        <w:rPr>
          <w:rFonts w:eastAsia="Calibri"/>
          <w:szCs w:val="32"/>
        </w:rPr>
        <w:t>- качественно реализовывать образовательную программу дошкольного образования Учреждения;</w:t>
      </w:r>
    </w:p>
    <w:p w:rsidR="00FB7E2E" w:rsidRPr="004B138B" w:rsidRDefault="00FB7E2E" w:rsidP="00FB7E2E">
      <w:pPr>
        <w:jc w:val="both"/>
        <w:rPr>
          <w:rFonts w:eastAsia="Calibri"/>
          <w:szCs w:val="32"/>
        </w:rPr>
      </w:pPr>
      <w:r w:rsidRPr="004B138B">
        <w:rPr>
          <w:rFonts w:eastAsia="Calibri"/>
          <w:szCs w:val="32"/>
        </w:rPr>
        <w:t>- участвовать в создании и обогащении предметно-пространственной развивающей образовательной среды Учреждения;</w:t>
      </w:r>
    </w:p>
    <w:p w:rsidR="00FB7E2E" w:rsidRPr="004B138B" w:rsidRDefault="00FB7E2E" w:rsidP="00FB7E2E">
      <w:pPr>
        <w:jc w:val="both"/>
        <w:rPr>
          <w:rFonts w:eastAsia="Calibri"/>
          <w:szCs w:val="32"/>
        </w:rPr>
      </w:pPr>
      <w:r w:rsidRPr="004B138B">
        <w:rPr>
          <w:rFonts w:eastAsia="Calibri"/>
          <w:szCs w:val="32"/>
        </w:rPr>
        <w:t>- независимо от графика работы участвовать в работе педагогических советов, других органов самоуправления Учреждения;</w:t>
      </w:r>
    </w:p>
    <w:p w:rsidR="00FB7E2E" w:rsidRPr="004B138B" w:rsidRDefault="00FB7E2E" w:rsidP="00FB7E2E">
      <w:pPr>
        <w:jc w:val="both"/>
        <w:rPr>
          <w:rFonts w:eastAsia="Calibri"/>
          <w:szCs w:val="32"/>
        </w:rPr>
      </w:pPr>
      <w:r w:rsidRPr="004B138B">
        <w:rPr>
          <w:rFonts w:eastAsia="Calibri"/>
          <w:szCs w:val="32"/>
        </w:rPr>
        <w:t>- изучать педагогическую литературу в соответствии с планом по самообразованию, знакомиться с опытом работы других воспитателей, специалистов;</w:t>
      </w:r>
    </w:p>
    <w:p w:rsidR="00FB7E2E" w:rsidRPr="004B138B" w:rsidRDefault="00FB7E2E" w:rsidP="00FB7E2E">
      <w:pPr>
        <w:jc w:val="both"/>
        <w:rPr>
          <w:rFonts w:eastAsia="Calibri"/>
          <w:szCs w:val="32"/>
        </w:rPr>
      </w:pPr>
      <w:r w:rsidRPr="004B138B">
        <w:rPr>
          <w:rFonts w:eastAsia="Calibri"/>
          <w:szCs w:val="32"/>
        </w:rPr>
        <w:t>- участвовать в методической работе Учреждения, смотрах, конкурсах, готов</w:t>
      </w:r>
      <w:r>
        <w:rPr>
          <w:rFonts w:eastAsia="Calibri"/>
          <w:szCs w:val="32"/>
        </w:rPr>
        <w:t>ить выступления, выставки.</w:t>
      </w:r>
    </w:p>
    <w:p w:rsidR="00FB7E2E" w:rsidRPr="004B138B" w:rsidRDefault="00FB7E2E" w:rsidP="00FB7E2E">
      <w:pPr>
        <w:jc w:val="both"/>
        <w:rPr>
          <w:rFonts w:eastAsia="Calibri"/>
          <w:szCs w:val="32"/>
        </w:rPr>
      </w:pPr>
      <w:r>
        <w:rPr>
          <w:rFonts w:eastAsia="Calibri"/>
          <w:szCs w:val="32"/>
        </w:rPr>
        <w:tab/>
      </w:r>
      <w:r w:rsidRPr="004B138B">
        <w:rPr>
          <w:rFonts w:eastAsia="Calibri"/>
          <w:szCs w:val="32"/>
        </w:rPr>
        <w:t>5.2.3. Ответственность работников:</w:t>
      </w:r>
    </w:p>
    <w:p w:rsidR="00FB7E2E" w:rsidRPr="004B138B" w:rsidRDefault="00FB7E2E" w:rsidP="00FB7E2E">
      <w:pPr>
        <w:ind w:firstLine="708"/>
        <w:jc w:val="both"/>
        <w:rPr>
          <w:rFonts w:eastAsia="Calibri"/>
          <w:szCs w:val="32"/>
        </w:rPr>
      </w:pPr>
      <w:r w:rsidRPr="004B138B">
        <w:rPr>
          <w:rFonts w:eastAsia="Calibri"/>
          <w:szCs w:val="32"/>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B7E2E" w:rsidRPr="004B138B" w:rsidRDefault="00FB7E2E" w:rsidP="00FB7E2E">
      <w:pPr>
        <w:jc w:val="both"/>
        <w:rPr>
          <w:rFonts w:eastAsia="Calibri"/>
          <w:szCs w:val="32"/>
        </w:rPr>
      </w:pPr>
    </w:p>
    <w:p w:rsidR="00FB7E2E" w:rsidRPr="004B138B" w:rsidRDefault="00FB7E2E" w:rsidP="00FB7E2E">
      <w:pPr>
        <w:jc w:val="center"/>
        <w:rPr>
          <w:rFonts w:eastAsia="Calibri"/>
          <w:b/>
          <w:szCs w:val="32"/>
        </w:rPr>
      </w:pPr>
      <w:r w:rsidRPr="004B138B">
        <w:rPr>
          <w:rFonts w:eastAsia="Calibri"/>
          <w:b/>
          <w:szCs w:val="32"/>
        </w:rPr>
        <w:t>6.  Рабочее время</w:t>
      </w:r>
    </w:p>
    <w:p w:rsidR="00FB7E2E" w:rsidRPr="004B138B" w:rsidRDefault="00FB7E2E" w:rsidP="00FB7E2E">
      <w:pPr>
        <w:ind w:firstLine="708"/>
        <w:jc w:val="both"/>
        <w:rPr>
          <w:rFonts w:eastAsia="Calibri"/>
          <w:szCs w:val="32"/>
        </w:rPr>
      </w:pPr>
      <w:r w:rsidRPr="004B138B">
        <w:rPr>
          <w:rFonts w:eastAsia="Calibri"/>
          <w:szCs w:val="32"/>
        </w:rPr>
        <w:t>6.1.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FB7E2E" w:rsidRPr="004B138B" w:rsidRDefault="00FB7E2E" w:rsidP="00FB7E2E">
      <w:pPr>
        <w:ind w:firstLine="708"/>
        <w:jc w:val="both"/>
        <w:rPr>
          <w:rFonts w:eastAsia="Calibri"/>
          <w:szCs w:val="32"/>
        </w:rPr>
      </w:pPr>
      <w:r w:rsidRPr="004B138B">
        <w:rPr>
          <w:rFonts w:eastAsia="Calibri"/>
          <w:szCs w:val="32"/>
        </w:rPr>
        <w:t>6.2. В Учреждении установлена 5 - дневная рабочая неделя с двумя выходными днями. Режим работы Учре</w:t>
      </w:r>
      <w:r>
        <w:rPr>
          <w:rFonts w:eastAsia="Calibri"/>
          <w:szCs w:val="32"/>
        </w:rPr>
        <w:t>ждения: с 07.00 до 19.00 часов.</w:t>
      </w:r>
      <w:r w:rsidRPr="004B138B">
        <w:rPr>
          <w:rFonts w:eastAsia="Calibri"/>
          <w:szCs w:val="32"/>
        </w:rPr>
        <w:t xml:space="preserve"> Рабочее время работников определяется графиком работы, утверждается руководителем.</w:t>
      </w:r>
    </w:p>
    <w:p w:rsidR="00FB7E2E" w:rsidRPr="004B138B" w:rsidRDefault="00FB7E2E" w:rsidP="00FB7E2E">
      <w:pPr>
        <w:ind w:firstLine="708"/>
        <w:jc w:val="both"/>
        <w:rPr>
          <w:rFonts w:eastAsia="Calibri"/>
          <w:szCs w:val="32"/>
        </w:rPr>
      </w:pPr>
      <w:r w:rsidRPr="004B138B">
        <w:rPr>
          <w:rFonts w:eastAsia="Calibri"/>
          <w:szCs w:val="32"/>
        </w:rPr>
        <w:t>6.3. Продолжительность рабочей недели работников Учреждения (на 1,0 ставку):</w:t>
      </w:r>
    </w:p>
    <w:p w:rsidR="00FB7E2E" w:rsidRPr="004B138B" w:rsidRDefault="00FB7E2E" w:rsidP="00FB7E2E">
      <w:pPr>
        <w:jc w:val="both"/>
        <w:rPr>
          <w:rFonts w:eastAsia="Calibri"/>
          <w:szCs w:val="32"/>
        </w:rPr>
      </w:pPr>
      <w:r w:rsidRPr="004B138B">
        <w:rPr>
          <w:rFonts w:eastAsia="Calibri"/>
          <w:szCs w:val="32"/>
        </w:rPr>
        <w:t xml:space="preserve">36 часов – воспитателям групп общеразвивающей направленности; педагогу-психологу, </w:t>
      </w:r>
      <w:proofErr w:type="spellStart"/>
      <w:r w:rsidRPr="004B138B">
        <w:rPr>
          <w:rFonts w:eastAsia="Calibri"/>
          <w:szCs w:val="32"/>
        </w:rPr>
        <w:t>тьютору</w:t>
      </w:r>
      <w:proofErr w:type="spellEnd"/>
      <w:r w:rsidRPr="004B138B">
        <w:rPr>
          <w:rFonts w:eastAsia="Calibri"/>
          <w:szCs w:val="32"/>
        </w:rPr>
        <w:t>;</w:t>
      </w:r>
    </w:p>
    <w:p w:rsidR="00FB7E2E" w:rsidRPr="004B138B" w:rsidRDefault="00FB7E2E" w:rsidP="00FB7E2E">
      <w:pPr>
        <w:jc w:val="both"/>
        <w:rPr>
          <w:rFonts w:eastAsia="Calibri"/>
          <w:szCs w:val="32"/>
        </w:rPr>
      </w:pPr>
      <w:r w:rsidRPr="004B138B">
        <w:rPr>
          <w:rFonts w:eastAsia="Calibri"/>
          <w:szCs w:val="32"/>
        </w:rPr>
        <w:t>25 часов – воспитателям группы компенсирующей направленности, работающим с воспитанниками с ограниченными возможностями здоровья;</w:t>
      </w:r>
    </w:p>
    <w:p w:rsidR="00FB7E2E" w:rsidRPr="004B138B" w:rsidRDefault="00FB7E2E" w:rsidP="00FB7E2E">
      <w:pPr>
        <w:jc w:val="both"/>
        <w:rPr>
          <w:rFonts w:eastAsia="Calibri"/>
          <w:szCs w:val="32"/>
        </w:rPr>
      </w:pPr>
      <w:r w:rsidRPr="004B138B">
        <w:rPr>
          <w:rFonts w:eastAsia="Calibri"/>
          <w:szCs w:val="32"/>
        </w:rPr>
        <w:t>20 часов – учителю-логопеду, учителю-дефектологу дошкольного  образовательного учреждения;</w:t>
      </w:r>
    </w:p>
    <w:p w:rsidR="00FB7E2E" w:rsidRPr="004B138B" w:rsidRDefault="00FB7E2E" w:rsidP="00FB7E2E">
      <w:pPr>
        <w:jc w:val="both"/>
        <w:rPr>
          <w:rFonts w:eastAsia="Calibri"/>
          <w:szCs w:val="32"/>
        </w:rPr>
      </w:pPr>
      <w:r w:rsidRPr="004B138B">
        <w:rPr>
          <w:rFonts w:eastAsia="Calibri"/>
          <w:szCs w:val="32"/>
        </w:rPr>
        <w:t>30 часов - инструктору по физической культуре дошкольного  образовательного учреждения;</w:t>
      </w:r>
    </w:p>
    <w:p w:rsidR="00FB7E2E" w:rsidRPr="004B138B" w:rsidRDefault="00FB7E2E" w:rsidP="00FB7E2E">
      <w:pPr>
        <w:jc w:val="both"/>
        <w:rPr>
          <w:rFonts w:eastAsia="Calibri"/>
          <w:szCs w:val="32"/>
        </w:rPr>
      </w:pPr>
      <w:r w:rsidRPr="004B138B">
        <w:rPr>
          <w:rFonts w:eastAsia="Calibri"/>
          <w:szCs w:val="32"/>
        </w:rPr>
        <w:t>24 часа - музыкальным руководителям дошкольного  образовательного учреждения;</w:t>
      </w:r>
    </w:p>
    <w:p w:rsidR="00FB7E2E" w:rsidRPr="004B138B" w:rsidRDefault="00FB7E2E" w:rsidP="00FB7E2E">
      <w:pPr>
        <w:jc w:val="both"/>
        <w:rPr>
          <w:rFonts w:eastAsia="Calibri"/>
          <w:szCs w:val="32"/>
        </w:rPr>
      </w:pPr>
      <w:r w:rsidRPr="004B138B">
        <w:rPr>
          <w:rFonts w:eastAsia="Calibri"/>
          <w:szCs w:val="32"/>
        </w:rPr>
        <w:t>40 часов - для других категорий работников.</w:t>
      </w:r>
    </w:p>
    <w:p w:rsidR="00FB7E2E" w:rsidRPr="004B138B" w:rsidRDefault="00FB7E2E" w:rsidP="00FB7E2E">
      <w:pPr>
        <w:jc w:val="both"/>
        <w:rPr>
          <w:rFonts w:eastAsia="Calibri"/>
          <w:szCs w:val="32"/>
        </w:rPr>
      </w:pPr>
      <w:r w:rsidRPr="004B138B">
        <w:rPr>
          <w:rFonts w:eastAsia="Calibri"/>
          <w:szCs w:val="32"/>
        </w:rPr>
        <w:t>Продолжительность ежедневной работы (смены) не может превышать:</w:t>
      </w:r>
    </w:p>
    <w:p w:rsidR="00FB7E2E" w:rsidRPr="004B138B" w:rsidRDefault="00FB7E2E" w:rsidP="00FB7E2E">
      <w:pPr>
        <w:jc w:val="both"/>
        <w:rPr>
          <w:rFonts w:eastAsia="Calibri"/>
          <w:szCs w:val="32"/>
        </w:rPr>
      </w:pPr>
      <w:r w:rsidRPr="004B138B">
        <w:rPr>
          <w:rFonts w:eastAsia="Calibri"/>
          <w:szCs w:val="32"/>
        </w:rPr>
        <w:t>- для работников в возрасте от пятнадцати до шестнадцати</w:t>
      </w:r>
      <w:r>
        <w:rPr>
          <w:rFonts w:eastAsia="Calibri"/>
          <w:szCs w:val="32"/>
        </w:rPr>
        <w:t xml:space="preserve"> лет - 5 часов, в возрасте от </w:t>
      </w:r>
      <w:r w:rsidRPr="004B138B">
        <w:rPr>
          <w:rFonts w:eastAsia="Calibri"/>
          <w:szCs w:val="32"/>
        </w:rPr>
        <w:t>шестнадцати до восемнадцати лет – 7 часов;</w:t>
      </w:r>
    </w:p>
    <w:p w:rsidR="00FB7E2E" w:rsidRPr="004B138B" w:rsidRDefault="00FB7E2E" w:rsidP="00FB7E2E">
      <w:pPr>
        <w:jc w:val="both"/>
        <w:rPr>
          <w:rFonts w:eastAsia="Calibri"/>
          <w:szCs w:val="32"/>
        </w:rPr>
      </w:pPr>
      <w:r w:rsidRPr="004B138B">
        <w:rPr>
          <w:rFonts w:eastAsia="Calibri"/>
          <w:szCs w:val="32"/>
        </w:rPr>
        <w:t>- для учащихся общеобразовательны</w:t>
      </w:r>
      <w:r>
        <w:rPr>
          <w:rFonts w:eastAsia="Calibri"/>
          <w:szCs w:val="32"/>
        </w:rPr>
        <w:t>х учреждений, образовательных</w:t>
      </w:r>
      <w:r w:rsidRPr="004B138B">
        <w:rPr>
          <w:rFonts w:eastAsia="Calibri"/>
          <w:szCs w:val="32"/>
        </w:rPr>
        <w:t xml:space="preserve"> у</w:t>
      </w:r>
      <w:r>
        <w:rPr>
          <w:rFonts w:eastAsia="Calibri"/>
          <w:szCs w:val="32"/>
        </w:rPr>
        <w:t xml:space="preserve">чреждений начального и </w:t>
      </w:r>
      <w:r w:rsidRPr="004B138B">
        <w:rPr>
          <w:rFonts w:eastAsia="Calibri"/>
          <w:szCs w:val="32"/>
        </w:rPr>
        <w:t>среднего профессионального образования, совмещающих в течение учебного года учебу с работой, в возрасте от четырнадцати до шестнадцати лет - 2,5 часа, от шестнадцати до восемнадцати лет - 4 часа;</w:t>
      </w:r>
    </w:p>
    <w:p w:rsidR="00FB7E2E" w:rsidRPr="004B138B" w:rsidRDefault="00FB7E2E" w:rsidP="00FB7E2E">
      <w:pPr>
        <w:jc w:val="both"/>
        <w:rPr>
          <w:rFonts w:eastAsia="Calibri"/>
          <w:szCs w:val="32"/>
        </w:rPr>
      </w:pPr>
      <w:r w:rsidRPr="004B138B">
        <w:rPr>
          <w:rFonts w:eastAsia="Calibri"/>
          <w:szCs w:val="32"/>
        </w:rPr>
        <w:t>- для инвалидов - в соответствии с медиц</w:t>
      </w:r>
      <w:r>
        <w:rPr>
          <w:rFonts w:eastAsia="Calibri"/>
          <w:szCs w:val="32"/>
        </w:rPr>
        <w:t xml:space="preserve">инским заключением, выданным в порядке, установленном </w:t>
      </w:r>
      <w:r w:rsidRPr="004B138B">
        <w:rPr>
          <w:rFonts w:eastAsia="Calibri"/>
          <w:szCs w:val="32"/>
        </w:rPr>
        <w:t xml:space="preserve"> федеральными закон</w:t>
      </w:r>
      <w:r>
        <w:rPr>
          <w:rFonts w:eastAsia="Calibri"/>
          <w:szCs w:val="32"/>
        </w:rPr>
        <w:t>ами и иными нормативными правовыми</w:t>
      </w:r>
      <w:r w:rsidRPr="004B138B">
        <w:rPr>
          <w:rFonts w:eastAsia="Calibri"/>
          <w:szCs w:val="32"/>
        </w:rPr>
        <w:t xml:space="preserve"> актами РФ.</w:t>
      </w:r>
    </w:p>
    <w:p w:rsidR="00FB7E2E" w:rsidRPr="004B138B" w:rsidRDefault="00FB7E2E" w:rsidP="00FB7E2E">
      <w:pPr>
        <w:ind w:firstLine="708"/>
        <w:jc w:val="both"/>
        <w:rPr>
          <w:rFonts w:eastAsia="Calibri"/>
          <w:szCs w:val="32"/>
        </w:rPr>
      </w:pPr>
      <w:r w:rsidRPr="004B138B">
        <w:rPr>
          <w:rFonts w:eastAsia="Calibri"/>
          <w:szCs w:val="32"/>
        </w:rPr>
        <w:t xml:space="preserve">6.4. </w:t>
      </w:r>
      <w:proofErr w:type="gramStart"/>
      <w:r w:rsidRPr="004B138B">
        <w:rPr>
          <w:rFonts w:eastAsia="Calibri"/>
          <w:szCs w:val="32"/>
        </w:rPr>
        <w:t xml:space="preserve">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w:t>
      </w:r>
      <w:r>
        <w:rPr>
          <w:rFonts w:eastAsia="Calibri"/>
          <w:szCs w:val="32"/>
        </w:rPr>
        <w:t xml:space="preserve">и иными нормативными правовыми </w:t>
      </w:r>
      <w:r w:rsidRPr="004B138B">
        <w:rPr>
          <w:rFonts w:eastAsia="Calibri"/>
          <w:szCs w:val="32"/>
        </w:rPr>
        <w:t>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roofErr w:type="gramEnd"/>
    </w:p>
    <w:p w:rsidR="00FB7E2E" w:rsidRPr="004B138B" w:rsidRDefault="00FB7E2E" w:rsidP="00FB7E2E">
      <w:pPr>
        <w:jc w:val="both"/>
        <w:rPr>
          <w:rFonts w:eastAsia="Calibri"/>
          <w:szCs w:val="32"/>
        </w:rPr>
      </w:pPr>
      <w:r w:rsidRPr="004B138B">
        <w:rPr>
          <w:rFonts w:eastAsia="Calibri"/>
          <w:szCs w:val="32"/>
        </w:rPr>
        <w:t xml:space="preserve">- для сверхурочной работы (статья 99 ТК РФ); </w:t>
      </w:r>
    </w:p>
    <w:p w:rsidR="00FB7E2E" w:rsidRPr="004B138B" w:rsidRDefault="00FB7E2E" w:rsidP="00FB7E2E">
      <w:pPr>
        <w:jc w:val="both"/>
        <w:rPr>
          <w:rFonts w:eastAsia="Calibri"/>
          <w:szCs w:val="32"/>
        </w:rPr>
      </w:pPr>
      <w:r>
        <w:rPr>
          <w:rFonts w:eastAsia="Calibri"/>
          <w:szCs w:val="32"/>
        </w:rPr>
        <w:t>- если работник  работает на условиях</w:t>
      </w:r>
      <w:r w:rsidRPr="004B138B">
        <w:rPr>
          <w:rFonts w:eastAsia="Calibri"/>
          <w:szCs w:val="32"/>
        </w:rPr>
        <w:t xml:space="preserve"> ненормированного рабо</w:t>
      </w:r>
      <w:r>
        <w:rPr>
          <w:rFonts w:eastAsia="Calibri"/>
          <w:szCs w:val="32"/>
        </w:rPr>
        <w:t>чего дня (статья 101 ТК РФ).</w:t>
      </w:r>
    </w:p>
    <w:p w:rsidR="00FB7E2E" w:rsidRPr="004B138B" w:rsidRDefault="00FB7E2E" w:rsidP="00FB7E2E">
      <w:pPr>
        <w:ind w:firstLine="708"/>
        <w:jc w:val="both"/>
        <w:rPr>
          <w:rFonts w:eastAsia="Calibri"/>
          <w:szCs w:val="32"/>
        </w:rPr>
      </w:pPr>
      <w:r w:rsidRPr="004B138B">
        <w:rPr>
          <w:rFonts w:eastAsia="Calibri"/>
          <w:szCs w:val="32"/>
        </w:rPr>
        <w:lastRenderedPageBreak/>
        <w:t xml:space="preserve">6.5. Для работников, в зависимости от условий и видов производственной деятельности, устанавливаются следующие режимы рабочего времени: </w:t>
      </w:r>
    </w:p>
    <w:p w:rsidR="00FB7E2E" w:rsidRPr="004B138B" w:rsidRDefault="00FB7E2E" w:rsidP="00FB7E2E">
      <w:pPr>
        <w:jc w:val="both"/>
        <w:rPr>
          <w:rFonts w:eastAsia="Calibri"/>
          <w:szCs w:val="32"/>
        </w:rPr>
      </w:pPr>
      <w:r w:rsidRPr="004B138B">
        <w:rPr>
          <w:rFonts w:eastAsia="Calibri"/>
          <w:szCs w:val="32"/>
        </w:rPr>
        <w:t xml:space="preserve">- режим ненормированного рабочего дня (заведующий, </w:t>
      </w:r>
      <w:r>
        <w:rPr>
          <w:rFonts w:eastAsia="Calibri"/>
          <w:szCs w:val="32"/>
        </w:rPr>
        <w:t>зам. заведующего по АХР, зам. заведующего по ВМР</w:t>
      </w:r>
      <w:r w:rsidRPr="004B138B">
        <w:rPr>
          <w:rFonts w:eastAsia="Calibri"/>
          <w:szCs w:val="32"/>
        </w:rPr>
        <w:t xml:space="preserve">); </w:t>
      </w:r>
    </w:p>
    <w:p w:rsidR="00FB7E2E" w:rsidRPr="00176679" w:rsidRDefault="00FB7E2E" w:rsidP="00FB7E2E">
      <w:pPr>
        <w:pStyle w:val="210"/>
        <w:spacing w:line="240" w:lineRule="auto"/>
        <w:ind w:firstLine="0"/>
        <w:rPr>
          <w:rFonts w:cs="Tahoma"/>
          <w:color w:val="1A1A1A"/>
        </w:rPr>
      </w:pPr>
      <w:r w:rsidRPr="004B138B">
        <w:rPr>
          <w:rFonts w:eastAsia="Calibri"/>
          <w:szCs w:val="32"/>
        </w:rPr>
        <w:t>- р</w:t>
      </w:r>
      <w:r>
        <w:rPr>
          <w:rFonts w:eastAsia="Calibri"/>
          <w:szCs w:val="32"/>
        </w:rPr>
        <w:t>ежим сменной работы у</w:t>
      </w:r>
      <w:r w:rsidRPr="00176679">
        <w:rPr>
          <w:color w:val="1A1A1A"/>
        </w:rPr>
        <w:t>станавливается для следующих категорий работников: воспитатель</w:t>
      </w:r>
      <w:r>
        <w:rPr>
          <w:color w:val="1A1A1A"/>
        </w:rPr>
        <w:t>, повар.</w:t>
      </w:r>
    </w:p>
    <w:p w:rsidR="00FB7E2E" w:rsidRPr="004B138B" w:rsidRDefault="00FB7E2E" w:rsidP="00FB7E2E">
      <w:pPr>
        <w:ind w:firstLine="708"/>
        <w:jc w:val="both"/>
        <w:rPr>
          <w:rFonts w:eastAsia="Calibri"/>
          <w:szCs w:val="32"/>
        </w:rPr>
      </w:pPr>
      <w:r>
        <w:rPr>
          <w:rFonts w:eastAsia="Calibri"/>
          <w:szCs w:val="32"/>
        </w:rPr>
        <w:t xml:space="preserve">6.6.  </w:t>
      </w:r>
      <w:r w:rsidRPr="004B138B">
        <w:rPr>
          <w:rFonts w:eastAsia="Calibri"/>
          <w:szCs w:val="32"/>
        </w:rPr>
        <w:t xml:space="preserve">Продолжительность рабочего дня (смены) других категорий работников определяется из расчёта 40-часовой рабочей недели в соответствии с графиком сменности. </w:t>
      </w:r>
    </w:p>
    <w:p w:rsidR="00FB7E2E" w:rsidRPr="004B138B" w:rsidRDefault="00FB7E2E" w:rsidP="00FB7E2E">
      <w:pPr>
        <w:jc w:val="both"/>
        <w:rPr>
          <w:rFonts w:eastAsia="Calibri"/>
          <w:szCs w:val="32"/>
        </w:rPr>
      </w:pPr>
      <w:r w:rsidRPr="004B138B">
        <w:rPr>
          <w:rFonts w:eastAsia="Calibri"/>
          <w:szCs w:val="32"/>
        </w:rPr>
        <w:t xml:space="preserve">График сменности, составляемыми делопроизводителем и утверждается </w:t>
      </w:r>
      <w:proofErr w:type="gramStart"/>
      <w:r w:rsidRPr="004B138B">
        <w:rPr>
          <w:rFonts w:eastAsia="Calibri"/>
          <w:szCs w:val="32"/>
        </w:rPr>
        <w:t>заведующим Учреждения</w:t>
      </w:r>
      <w:proofErr w:type="gramEnd"/>
      <w:r w:rsidRPr="004B138B">
        <w:rPr>
          <w:rFonts w:eastAsia="Calibri"/>
          <w:szCs w:val="32"/>
        </w:rPr>
        <w:t xml:space="preserve"> с учетом требований, установленных статьей 103 Трудового кодекса РФ.</w:t>
      </w:r>
    </w:p>
    <w:p w:rsidR="00FB7E2E" w:rsidRPr="004B138B" w:rsidRDefault="00FB7E2E" w:rsidP="00FB7E2E">
      <w:pPr>
        <w:ind w:firstLine="708"/>
        <w:jc w:val="both"/>
        <w:rPr>
          <w:rFonts w:eastAsia="Calibri"/>
          <w:szCs w:val="32"/>
        </w:rPr>
      </w:pPr>
      <w:r w:rsidRPr="004B138B">
        <w:rPr>
          <w:rFonts w:eastAsia="Calibri"/>
          <w:szCs w:val="32"/>
        </w:rPr>
        <w:t>Обеденный перерыв для административного, вспомогательного персонала, специалистов устанавливается в индивидуальном порядке до 1 часа.</w:t>
      </w:r>
    </w:p>
    <w:p w:rsidR="00FB7E2E" w:rsidRPr="004B138B" w:rsidRDefault="00FB7E2E" w:rsidP="00FB7E2E">
      <w:pPr>
        <w:ind w:firstLine="708"/>
        <w:jc w:val="both"/>
        <w:rPr>
          <w:rFonts w:eastAsia="Calibri"/>
          <w:szCs w:val="32"/>
        </w:rPr>
      </w:pPr>
      <w:r w:rsidRPr="004B138B">
        <w:rPr>
          <w:rFonts w:eastAsia="Calibri"/>
          <w:szCs w:val="32"/>
        </w:rPr>
        <w:t>6.7.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rsidR="00FB7E2E" w:rsidRPr="004B138B" w:rsidRDefault="00FB7E2E" w:rsidP="00FB7E2E">
      <w:pPr>
        <w:jc w:val="both"/>
        <w:rPr>
          <w:rFonts w:eastAsia="Calibri"/>
          <w:szCs w:val="32"/>
        </w:rPr>
      </w:pPr>
      <w:r w:rsidRPr="004B138B">
        <w:rPr>
          <w:rFonts w:eastAsia="Calibri"/>
          <w:szCs w:val="32"/>
        </w:rPr>
        <w:t xml:space="preserve">  </w:t>
      </w:r>
      <w:r>
        <w:rPr>
          <w:rFonts w:eastAsia="Calibri"/>
          <w:szCs w:val="32"/>
        </w:rPr>
        <w:tab/>
      </w:r>
      <w:r w:rsidRPr="004B138B">
        <w:rPr>
          <w:rFonts w:eastAsia="Calibri"/>
          <w:szCs w:val="32"/>
        </w:rPr>
        <w:t xml:space="preserve">6.8. Работа в выходные и нерабочие праздничные дни, как правило, запрещается.     </w:t>
      </w:r>
    </w:p>
    <w:p w:rsidR="00FB7E2E" w:rsidRPr="004B138B" w:rsidRDefault="00FB7E2E" w:rsidP="00FB7E2E">
      <w:pPr>
        <w:jc w:val="both"/>
        <w:rPr>
          <w:rFonts w:eastAsia="Calibri"/>
          <w:szCs w:val="32"/>
        </w:rPr>
      </w:pPr>
      <w:r w:rsidRPr="004B138B">
        <w:rPr>
          <w:rFonts w:eastAsia="Calibri"/>
          <w:szCs w:val="32"/>
        </w:rPr>
        <w:t xml:space="preserve"> Привлечение к работе в указанные дни осуществляется только с согласия работника и в    соответствии с требованиями статьи 113 ТК РФ.</w:t>
      </w:r>
    </w:p>
    <w:p w:rsidR="00FB7E2E" w:rsidRPr="004B138B" w:rsidRDefault="00FB7E2E" w:rsidP="00FB7E2E">
      <w:pPr>
        <w:ind w:firstLine="708"/>
        <w:jc w:val="both"/>
        <w:rPr>
          <w:rFonts w:eastAsia="Calibri"/>
          <w:szCs w:val="32"/>
        </w:rPr>
      </w:pPr>
      <w:r w:rsidRPr="004B138B">
        <w:rPr>
          <w:rFonts w:eastAsia="Calibri"/>
          <w:szCs w:val="32"/>
        </w:rPr>
        <w:t>6.9. Расписание образовательной деятельности:</w:t>
      </w:r>
    </w:p>
    <w:p w:rsidR="00FB7E2E" w:rsidRPr="004B138B" w:rsidRDefault="00FB7E2E" w:rsidP="00FB7E2E">
      <w:pPr>
        <w:jc w:val="both"/>
        <w:rPr>
          <w:rFonts w:eastAsia="Calibri"/>
          <w:szCs w:val="32"/>
        </w:rPr>
      </w:pPr>
      <w:r w:rsidRPr="004B138B">
        <w:rPr>
          <w:rFonts w:eastAsia="Calibri"/>
          <w:szCs w:val="32"/>
        </w:rPr>
        <w:t>- составляется заместителем заведующего по воспитательной и методической работе, в соответствии с образовательной программой дошкольного образования Учреждения, исходя из педагогической целесообразности, с учетом наиболее благоприятного режима труда и отдыха воспитанников, гибкого режима, максимального экономия времени педагогических работников;</w:t>
      </w:r>
    </w:p>
    <w:p w:rsidR="00FB7E2E" w:rsidRPr="004B138B" w:rsidRDefault="00FB7E2E" w:rsidP="00FB7E2E">
      <w:pPr>
        <w:jc w:val="both"/>
        <w:rPr>
          <w:rFonts w:eastAsia="Calibri"/>
          <w:szCs w:val="32"/>
        </w:rPr>
      </w:pPr>
      <w:r w:rsidRPr="004B138B">
        <w:rPr>
          <w:rFonts w:eastAsia="Calibri"/>
          <w:szCs w:val="32"/>
        </w:rPr>
        <w:t xml:space="preserve">- утверждается </w:t>
      </w:r>
      <w:proofErr w:type="gramStart"/>
      <w:r w:rsidRPr="004B138B">
        <w:rPr>
          <w:rFonts w:eastAsia="Calibri"/>
          <w:szCs w:val="32"/>
        </w:rPr>
        <w:t>заведующим Учреждения</w:t>
      </w:r>
      <w:proofErr w:type="gramEnd"/>
      <w:r w:rsidRPr="004B138B">
        <w:rPr>
          <w:rFonts w:eastAsia="Calibri"/>
          <w:szCs w:val="32"/>
        </w:rPr>
        <w:t>.</w:t>
      </w:r>
    </w:p>
    <w:p w:rsidR="00FB7E2E" w:rsidRPr="004B138B" w:rsidRDefault="00FB7E2E" w:rsidP="00FB7E2E">
      <w:pPr>
        <w:ind w:firstLine="708"/>
        <w:jc w:val="both"/>
        <w:rPr>
          <w:rFonts w:eastAsia="Calibri"/>
          <w:szCs w:val="32"/>
        </w:rPr>
      </w:pPr>
      <w:r w:rsidRPr="004B138B">
        <w:rPr>
          <w:rFonts w:eastAsia="Calibri"/>
          <w:szCs w:val="32"/>
        </w:rPr>
        <w:t>6.10. Педагогическим и другим работникам запрещается:</w:t>
      </w:r>
    </w:p>
    <w:p w:rsidR="00FB7E2E" w:rsidRPr="004B138B" w:rsidRDefault="00FB7E2E" w:rsidP="00FB7E2E">
      <w:pPr>
        <w:jc w:val="both"/>
        <w:rPr>
          <w:rFonts w:eastAsia="Calibri"/>
          <w:szCs w:val="32"/>
        </w:rPr>
      </w:pPr>
      <w:r w:rsidRPr="004B138B">
        <w:rPr>
          <w:rFonts w:eastAsia="Calibri"/>
          <w:szCs w:val="32"/>
        </w:rPr>
        <w:t>- изменять по своему усмотрению расписание образовательной деятельности и график работы;</w:t>
      </w:r>
    </w:p>
    <w:p w:rsidR="00FB7E2E" w:rsidRPr="004B138B" w:rsidRDefault="00FB7E2E" w:rsidP="00FB7E2E">
      <w:pPr>
        <w:jc w:val="both"/>
        <w:rPr>
          <w:rFonts w:eastAsia="Calibri"/>
          <w:szCs w:val="32"/>
        </w:rPr>
      </w:pPr>
      <w:r w:rsidRPr="004B138B">
        <w:rPr>
          <w:rFonts w:eastAsia="Calibri"/>
          <w:szCs w:val="32"/>
        </w:rPr>
        <w:t xml:space="preserve">- отменять, удлинять или сокращать продолжительность занятий, прогулок и других режимных моментов. </w:t>
      </w:r>
    </w:p>
    <w:p w:rsidR="00FB7E2E" w:rsidRPr="004B138B" w:rsidRDefault="00FB7E2E" w:rsidP="00FB7E2E">
      <w:pPr>
        <w:jc w:val="both"/>
        <w:rPr>
          <w:rFonts w:eastAsia="Calibri"/>
          <w:szCs w:val="32"/>
        </w:rPr>
      </w:pPr>
      <w:r w:rsidRPr="004B138B">
        <w:rPr>
          <w:rFonts w:eastAsia="Calibri"/>
          <w:szCs w:val="32"/>
        </w:rPr>
        <w:t>К  рабочему времени относятся и следующие периоды:</w:t>
      </w:r>
    </w:p>
    <w:p w:rsidR="00FB7E2E" w:rsidRPr="004B138B" w:rsidRDefault="00FB7E2E" w:rsidP="00FB7E2E">
      <w:pPr>
        <w:jc w:val="both"/>
        <w:rPr>
          <w:rFonts w:eastAsia="Calibri"/>
          <w:szCs w:val="32"/>
        </w:rPr>
      </w:pPr>
      <w:r w:rsidRPr="004B138B">
        <w:rPr>
          <w:rFonts w:eastAsia="Calibri"/>
          <w:szCs w:val="32"/>
        </w:rPr>
        <w:t>- заседание Педагогического совета;</w:t>
      </w:r>
    </w:p>
    <w:p w:rsidR="00FB7E2E" w:rsidRPr="004B138B" w:rsidRDefault="00FB7E2E" w:rsidP="00FB7E2E">
      <w:pPr>
        <w:jc w:val="both"/>
        <w:rPr>
          <w:rFonts w:eastAsia="Calibri"/>
          <w:szCs w:val="32"/>
        </w:rPr>
      </w:pPr>
      <w:r w:rsidRPr="004B138B">
        <w:rPr>
          <w:rFonts w:eastAsia="Calibri"/>
          <w:szCs w:val="32"/>
        </w:rPr>
        <w:t>- общее собрание работников Учреждения;</w:t>
      </w:r>
    </w:p>
    <w:p w:rsidR="00FB7E2E" w:rsidRPr="004B138B" w:rsidRDefault="00FB7E2E" w:rsidP="00FB7E2E">
      <w:pPr>
        <w:jc w:val="both"/>
        <w:rPr>
          <w:rFonts w:eastAsia="Calibri"/>
          <w:szCs w:val="32"/>
        </w:rPr>
      </w:pPr>
      <w:r w:rsidRPr="004B138B">
        <w:rPr>
          <w:rFonts w:eastAsia="Calibri"/>
          <w:szCs w:val="32"/>
        </w:rPr>
        <w:t xml:space="preserve">- консультации, практикумы, инструктажи (за исключением, </w:t>
      </w:r>
      <w:proofErr w:type="gramStart"/>
      <w:r w:rsidRPr="004B138B">
        <w:rPr>
          <w:rFonts w:eastAsia="Calibri"/>
          <w:szCs w:val="32"/>
        </w:rPr>
        <w:t>поступающих</w:t>
      </w:r>
      <w:proofErr w:type="gramEnd"/>
      <w:r w:rsidRPr="004B138B">
        <w:rPr>
          <w:rFonts w:eastAsia="Calibri"/>
          <w:szCs w:val="32"/>
        </w:rPr>
        <w:t xml:space="preserve"> на работу);</w:t>
      </w:r>
    </w:p>
    <w:p w:rsidR="00FB7E2E" w:rsidRPr="004B138B" w:rsidRDefault="00FB7E2E" w:rsidP="00FB7E2E">
      <w:pPr>
        <w:jc w:val="both"/>
        <w:rPr>
          <w:rFonts w:eastAsia="Calibri"/>
          <w:szCs w:val="32"/>
        </w:rPr>
      </w:pPr>
      <w:r w:rsidRPr="004B138B">
        <w:rPr>
          <w:rFonts w:eastAsia="Calibri"/>
          <w:szCs w:val="32"/>
        </w:rPr>
        <w:t>- родительские собрания и т.д.</w:t>
      </w:r>
    </w:p>
    <w:p w:rsidR="00FB7E2E" w:rsidRPr="004B138B" w:rsidRDefault="00FB7E2E" w:rsidP="00FB7E2E">
      <w:pPr>
        <w:ind w:firstLine="708"/>
        <w:jc w:val="both"/>
        <w:rPr>
          <w:rFonts w:eastAsia="Calibri"/>
          <w:szCs w:val="32"/>
        </w:rPr>
      </w:pPr>
      <w:r w:rsidRPr="004B138B">
        <w:rPr>
          <w:rFonts w:eastAsia="Calibri"/>
          <w:szCs w:val="32"/>
        </w:rPr>
        <w:t>6.11. Администрация Учреждения организует учет рабочего времени и его использования всеми сотрудниками Учреждения.</w:t>
      </w:r>
    </w:p>
    <w:p w:rsidR="00FB7E2E" w:rsidRPr="004B138B" w:rsidRDefault="00FB7E2E" w:rsidP="00FB7E2E">
      <w:pPr>
        <w:ind w:firstLine="708"/>
        <w:jc w:val="both"/>
        <w:rPr>
          <w:rFonts w:eastAsia="Calibri"/>
          <w:szCs w:val="32"/>
        </w:rPr>
      </w:pPr>
      <w:r w:rsidRPr="004B138B">
        <w:rPr>
          <w:rFonts w:eastAsia="Calibri"/>
          <w:szCs w:val="32"/>
        </w:rPr>
        <w:t>6.12. В случае неявки на работу по болезни и другой уважительной причине работник обязан:</w:t>
      </w:r>
    </w:p>
    <w:p w:rsidR="00FB7E2E" w:rsidRPr="004B138B" w:rsidRDefault="00FB7E2E" w:rsidP="00FB7E2E">
      <w:pPr>
        <w:jc w:val="both"/>
        <w:rPr>
          <w:rFonts w:eastAsia="Calibri"/>
          <w:szCs w:val="32"/>
        </w:rPr>
      </w:pPr>
      <w:r w:rsidRPr="004B138B">
        <w:rPr>
          <w:rFonts w:eastAsia="Calibri"/>
          <w:szCs w:val="32"/>
        </w:rPr>
        <w:t>- своевременно известить администрацию;</w:t>
      </w:r>
    </w:p>
    <w:p w:rsidR="00FB7E2E" w:rsidRPr="004B138B" w:rsidRDefault="00FB7E2E" w:rsidP="00FB7E2E">
      <w:pPr>
        <w:jc w:val="both"/>
        <w:rPr>
          <w:rFonts w:eastAsia="Calibri"/>
          <w:szCs w:val="32"/>
        </w:rPr>
      </w:pPr>
      <w:r w:rsidRPr="004B138B">
        <w:rPr>
          <w:rFonts w:eastAsia="Calibri"/>
          <w:szCs w:val="32"/>
        </w:rPr>
        <w:t>- предоставить лист временной нетрудоспособности в первый день выхода на работу.</w:t>
      </w:r>
    </w:p>
    <w:p w:rsidR="00FB7E2E" w:rsidRPr="004B138B" w:rsidRDefault="00FB7E2E" w:rsidP="00FB7E2E">
      <w:pPr>
        <w:jc w:val="both"/>
        <w:rPr>
          <w:rFonts w:eastAsia="Calibri"/>
          <w:szCs w:val="32"/>
        </w:rPr>
      </w:pPr>
    </w:p>
    <w:p w:rsidR="00FB7E2E" w:rsidRPr="004B138B" w:rsidRDefault="00FB7E2E" w:rsidP="00FB7E2E">
      <w:pPr>
        <w:jc w:val="center"/>
        <w:rPr>
          <w:rFonts w:eastAsia="Calibri"/>
          <w:b/>
          <w:szCs w:val="32"/>
        </w:rPr>
      </w:pPr>
      <w:r w:rsidRPr="004B138B">
        <w:rPr>
          <w:rFonts w:eastAsia="Calibri"/>
          <w:b/>
          <w:szCs w:val="32"/>
        </w:rPr>
        <w:t>7. Время отдыха</w:t>
      </w:r>
    </w:p>
    <w:p w:rsidR="00FB7E2E" w:rsidRPr="004B138B" w:rsidRDefault="00FB7E2E" w:rsidP="00FB7E2E">
      <w:pPr>
        <w:ind w:firstLine="708"/>
        <w:jc w:val="both"/>
        <w:rPr>
          <w:rFonts w:eastAsia="Calibri"/>
          <w:szCs w:val="32"/>
        </w:rPr>
      </w:pPr>
      <w:r w:rsidRPr="004B138B">
        <w:rPr>
          <w:rFonts w:eastAsia="Calibri"/>
          <w:szCs w:val="32"/>
        </w:rPr>
        <w:t>7.1.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B7E2E" w:rsidRPr="004B138B" w:rsidRDefault="00FB7E2E" w:rsidP="00FB7E2E">
      <w:pPr>
        <w:jc w:val="both"/>
        <w:rPr>
          <w:rFonts w:eastAsia="Calibri"/>
          <w:szCs w:val="32"/>
        </w:rPr>
      </w:pPr>
      <w:r w:rsidRPr="004B138B">
        <w:rPr>
          <w:rFonts w:eastAsia="Calibri"/>
          <w:szCs w:val="32"/>
        </w:rPr>
        <w:t>Видами времени отдыха являются:</w:t>
      </w:r>
    </w:p>
    <w:p w:rsidR="00FB7E2E" w:rsidRPr="004B138B" w:rsidRDefault="00FB7E2E" w:rsidP="00FB7E2E">
      <w:pPr>
        <w:jc w:val="both"/>
        <w:rPr>
          <w:rFonts w:eastAsia="Calibri"/>
          <w:szCs w:val="32"/>
        </w:rPr>
      </w:pPr>
      <w:r w:rsidRPr="004B138B">
        <w:rPr>
          <w:rFonts w:eastAsia="Calibri"/>
          <w:szCs w:val="32"/>
        </w:rPr>
        <w:t>- перерывы в течение рабочего дня (смены);</w:t>
      </w:r>
    </w:p>
    <w:p w:rsidR="00FB7E2E" w:rsidRPr="004B138B" w:rsidRDefault="00FB7E2E" w:rsidP="00FB7E2E">
      <w:pPr>
        <w:jc w:val="both"/>
        <w:rPr>
          <w:rFonts w:eastAsia="Calibri"/>
          <w:szCs w:val="32"/>
        </w:rPr>
      </w:pPr>
      <w:r w:rsidRPr="004B138B">
        <w:rPr>
          <w:rFonts w:eastAsia="Calibri"/>
          <w:szCs w:val="32"/>
        </w:rPr>
        <w:t>- ежедневный (междусменный) отдых;</w:t>
      </w:r>
    </w:p>
    <w:p w:rsidR="00FB7E2E" w:rsidRPr="004B138B" w:rsidRDefault="00FB7E2E" w:rsidP="00FB7E2E">
      <w:pPr>
        <w:jc w:val="both"/>
        <w:rPr>
          <w:rFonts w:eastAsia="Calibri"/>
          <w:szCs w:val="32"/>
        </w:rPr>
      </w:pPr>
      <w:r w:rsidRPr="004B138B">
        <w:rPr>
          <w:rFonts w:eastAsia="Calibri"/>
          <w:szCs w:val="32"/>
        </w:rPr>
        <w:t>- выходные дни (еженедельный непрерывный отдых);</w:t>
      </w:r>
    </w:p>
    <w:p w:rsidR="00FB7E2E" w:rsidRPr="004B138B" w:rsidRDefault="00FB7E2E" w:rsidP="00FB7E2E">
      <w:pPr>
        <w:jc w:val="both"/>
        <w:rPr>
          <w:rFonts w:eastAsia="Calibri"/>
          <w:szCs w:val="32"/>
        </w:rPr>
      </w:pPr>
      <w:r w:rsidRPr="004B138B">
        <w:rPr>
          <w:rFonts w:eastAsia="Calibri"/>
          <w:szCs w:val="32"/>
        </w:rPr>
        <w:t>- нерабочие праздничные дни;</w:t>
      </w:r>
    </w:p>
    <w:p w:rsidR="00FB7E2E" w:rsidRPr="004B138B" w:rsidRDefault="00FB7E2E" w:rsidP="00FB7E2E">
      <w:pPr>
        <w:jc w:val="both"/>
        <w:rPr>
          <w:rFonts w:eastAsia="Calibri"/>
          <w:szCs w:val="32"/>
        </w:rPr>
      </w:pPr>
      <w:r w:rsidRPr="004B138B">
        <w:rPr>
          <w:rFonts w:eastAsia="Calibri"/>
          <w:szCs w:val="32"/>
        </w:rPr>
        <w:t>- отпуска.</w:t>
      </w:r>
    </w:p>
    <w:p w:rsidR="00FB7E2E" w:rsidRPr="004B138B" w:rsidRDefault="00FB7E2E" w:rsidP="00FB7E2E">
      <w:pPr>
        <w:ind w:firstLine="708"/>
        <w:jc w:val="both"/>
        <w:rPr>
          <w:rFonts w:eastAsia="Calibri"/>
          <w:szCs w:val="32"/>
        </w:rPr>
      </w:pPr>
      <w:r w:rsidRPr="004B138B">
        <w:rPr>
          <w:rFonts w:eastAsia="Calibri"/>
          <w:szCs w:val="32"/>
        </w:rPr>
        <w:t>7.2. В течение рабочего дня (смены) работникам, работающим в одну дневную смену, предоставляется перерыв для отдыха и питания, который в рабочее время не включается, продолжительностью:</w:t>
      </w:r>
    </w:p>
    <w:p w:rsidR="00FB7E2E" w:rsidRPr="004B138B" w:rsidRDefault="00FB7E2E" w:rsidP="00FB7E2E">
      <w:pPr>
        <w:ind w:firstLine="708"/>
        <w:jc w:val="both"/>
        <w:rPr>
          <w:rFonts w:eastAsia="Calibri"/>
          <w:szCs w:val="32"/>
        </w:rPr>
      </w:pPr>
      <w:r>
        <w:rPr>
          <w:rFonts w:eastAsia="Calibri"/>
          <w:szCs w:val="32"/>
        </w:rPr>
        <w:t xml:space="preserve">один </w:t>
      </w:r>
      <w:r w:rsidRPr="004B138B">
        <w:rPr>
          <w:rFonts w:eastAsia="Calibri"/>
          <w:szCs w:val="32"/>
        </w:rPr>
        <w:t>час - заведующий, заместитель заведующего</w:t>
      </w:r>
      <w:r>
        <w:rPr>
          <w:rFonts w:eastAsia="Calibri"/>
          <w:szCs w:val="32"/>
        </w:rPr>
        <w:t xml:space="preserve"> по ВМР</w:t>
      </w:r>
      <w:r w:rsidRPr="004B138B">
        <w:rPr>
          <w:rFonts w:eastAsia="Calibri"/>
          <w:szCs w:val="32"/>
        </w:rPr>
        <w:t xml:space="preserve">, </w:t>
      </w:r>
      <w:r>
        <w:rPr>
          <w:rFonts w:eastAsia="Calibri"/>
          <w:szCs w:val="32"/>
        </w:rPr>
        <w:t>заместитель заведующего по АХР, шеф- повар</w:t>
      </w:r>
      <w:r w:rsidRPr="004B138B">
        <w:rPr>
          <w:rFonts w:eastAsia="Calibri"/>
          <w:szCs w:val="32"/>
        </w:rPr>
        <w:t>, повар, младшие воспитатели, кастелянша, кладовщик</w:t>
      </w:r>
      <w:proofErr w:type="gramStart"/>
      <w:r w:rsidRPr="004B138B">
        <w:rPr>
          <w:rFonts w:eastAsia="Calibri"/>
          <w:szCs w:val="32"/>
        </w:rPr>
        <w:t>.</w:t>
      </w:r>
      <w:proofErr w:type="gramEnd"/>
      <w:r w:rsidRPr="004B22CF">
        <w:rPr>
          <w:rFonts w:eastAsia="Calibri"/>
          <w:szCs w:val="32"/>
        </w:rPr>
        <w:t xml:space="preserve"> </w:t>
      </w:r>
      <w:proofErr w:type="gramStart"/>
      <w:r w:rsidRPr="004B138B">
        <w:rPr>
          <w:rFonts w:eastAsia="Calibri"/>
          <w:szCs w:val="32"/>
        </w:rPr>
        <w:t>м</w:t>
      </w:r>
      <w:proofErr w:type="gramEnd"/>
      <w:r w:rsidRPr="004B138B">
        <w:rPr>
          <w:rFonts w:eastAsia="Calibri"/>
          <w:szCs w:val="32"/>
        </w:rPr>
        <w:t>узыкальный руководитель, инструктор по физической культуре</w:t>
      </w:r>
      <w:r>
        <w:rPr>
          <w:rFonts w:eastAsia="Calibri"/>
          <w:szCs w:val="32"/>
        </w:rPr>
        <w:t xml:space="preserve">, </w:t>
      </w:r>
      <w:proofErr w:type="spellStart"/>
      <w:r>
        <w:rPr>
          <w:rFonts w:eastAsia="Calibri"/>
          <w:szCs w:val="32"/>
        </w:rPr>
        <w:t>тьютор</w:t>
      </w:r>
      <w:proofErr w:type="spellEnd"/>
      <w:r w:rsidRPr="004B138B">
        <w:rPr>
          <w:rFonts w:eastAsia="Calibri"/>
          <w:szCs w:val="32"/>
        </w:rPr>
        <w:t>.</w:t>
      </w:r>
    </w:p>
    <w:p w:rsidR="00FB7E2E" w:rsidRPr="004B138B" w:rsidRDefault="00FB7E2E" w:rsidP="00FB7E2E">
      <w:pPr>
        <w:ind w:firstLine="708"/>
        <w:jc w:val="both"/>
        <w:rPr>
          <w:rFonts w:eastAsia="Calibri"/>
          <w:szCs w:val="32"/>
        </w:rPr>
      </w:pPr>
      <w:r w:rsidRPr="004B138B">
        <w:rPr>
          <w:rFonts w:eastAsia="Calibri"/>
          <w:szCs w:val="32"/>
        </w:rPr>
        <w:t>Работники, работающие в режиме рабочего дня, разделенного на части, отдых и питание осуществляют во время, разделяющее их рабочий день на части.</w:t>
      </w:r>
    </w:p>
    <w:p w:rsidR="00FB7E2E" w:rsidRPr="004B138B" w:rsidRDefault="00FB7E2E" w:rsidP="00FB7E2E">
      <w:pPr>
        <w:ind w:firstLine="708"/>
        <w:jc w:val="both"/>
        <w:rPr>
          <w:rFonts w:eastAsia="Calibri"/>
          <w:szCs w:val="32"/>
        </w:rPr>
      </w:pPr>
      <w:r w:rsidRPr="004B138B">
        <w:rPr>
          <w:rFonts w:eastAsia="Calibri"/>
          <w:szCs w:val="32"/>
        </w:rPr>
        <w:lastRenderedPageBreak/>
        <w:t>7.3. Выходные дни в Учреждении: суббота, воскресение.</w:t>
      </w:r>
    </w:p>
    <w:p w:rsidR="00FB7E2E" w:rsidRPr="004B138B" w:rsidRDefault="00FB7E2E" w:rsidP="00FB7E2E">
      <w:pPr>
        <w:ind w:firstLine="708"/>
        <w:jc w:val="both"/>
        <w:rPr>
          <w:rFonts w:eastAsia="Calibri"/>
          <w:szCs w:val="32"/>
        </w:rPr>
      </w:pPr>
      <w:r w:rsidRPr="004B138B">
        <w:rPr>
          <w:rFonts w:eastAsia="Calibri"/>
          <w:szCs w:val="32"/>
        </w:rPr>
        <w:t>7.4. В соответствии со ст.112 ТК РФ нерабочими праздничными днями являются:</w:t>
      </w:r>
    </w:p>
    <w:p w:rsidR="00FB7E2E" w:rsidRPr="004B138B" w:rsidRDefault="00FB7E2E" w:rsidP="00FB7E2E">
      <w:pPr>
        <w:jc w:val="both"/>
        <w:rPr>
          <w:rFonts w:eastAsia="Calibri"/>
          <w:szCs w:val="32"/>
        </w:rPr>
      </w:pPr>
      <w:r w:rsidRPr="004B138B">
        <w:rPr>
          <w:rFonts w:eastAsia="Calibri"/>
          <w:szCs w:val="32"/>
        </w:rPr>
        <w:t xml:space="preserve">         -  1,2,3,4,5,6 и 8 января – Новогодние каникулы;</w:t>
      </w:r>
    </w:p>
    <w:p w:rsidR="00FB7E2E" w:rsidRPr="004B138B" w:rsidRDefault="00FB7E2E" w:rsidP="00FB7E2E">
      <w:pPr>
        <w:jc w:val="both"/>
        <w:rPr>
          <w:rFonts w:eastAsia="Calibri"/>
          <w:szCs w:val="32"/>
        </w:rPr>
      </w:pPr>
      <w:r w:rsidRPr="004B138B">
        <w:rPr>
          <w:rFonts w:eastAsia="Calibri"/>
          <w:szCs w:val="32"/>
        </w:rPr>
        <w:t xml:space="preserve">         - 7 января – Рождество Христово;</w:t>
      </w:r>
    </w:p>
    <w:p w:rsidR="00FB7E2E" w:rsidRPr="004B138B" w:rsidRDefault="00FB7E2E" w:rsidP="00FB7E2E">
      <w:pPr>
        <w:jc w:val="both"/>
        <w:rPr>
          <w:rFonts w:eastAsia="Calibri"/>
          <w:szCs w:val="32"/>
        </w:rPr>
      </w:pPr>
      <w:r w:rsidRPr="004B138B">
        <w:rPr>
          <w:rFonts w:eastAsia="Calibri"/>
          <w:szCs w:val="32"/>
        </w:rPr>
        <w:t xml:space="preserve">         - 23 февраля – День защитника Отечества;</w:t>
      </w:r>
    </w:p>
    <w:p w:rsidR="00FB7E2E" w:rsidRPr="004B138B" w:rsidRDefault="00FB7E2E" w:rsidP="00FB7E2E">
      <w:pPr>
        <w:jc w:val="both"/>
        <w:rPr>
          <w:rFonts w:eastAsia="Calibri"/>
          <w:szCs w:val="32"/>
        </w:rPr>
      </w:pPr>
      <w:r w:rsidRPr="004B138B">
        <w:rPr>
          <w:rFonts w:eastAsia="Calibri"/>
          <w:szCs w:val="32"/>
        </w:rPr>
        <w:t xml:space="preserve">         - 8 марта – Международный женский день;</w:t>
      </w:r>
    </w:p>
    <w:p w:rsidR="00FB7E2E" w:rsidRPr="004B138B" w:rsidRDefault="00FB7E2E" w:rsidP="00FB7E2E">
      <w:pPr>
        <w:jc w:val="both"/>
        <w:rPr>
          <w:rFonts w:eastAsia="Calibri"/>
          <w:szCs w:val="32"/>
        </w:rPr>
      </w:pPr>
      <w:r w:rsidRPr="004B138B">
        <w:rPr>
          <w:rFonts w:eastAsia="Calibri"/>
          <w:szCs w:val="32"/>
        </w:rPr>
        <w:t xml:space="preserve">         - 1 мая – Праздник Весны и Труда;</w:t>
      </w:r>
    </w:p>
    <w:p w:rsidR="00FB7E2E" w:rsidRPr="004B138B" w:rsidRDefault="00FB7E2E" w:rsidP="00FB7E2E">
      <w:pPr>
        <w:jc w:val="both"/>
        <w:rPr>
          <w:rFonts w:eastAsia="Calibri"/>
          <w:szCs w:val="32"/>
        </w:rPr>
      </w:pPr>
      <w:r w:rsidRPr="004B138B">
        <w:rPr>
          <w:rFonts w:eastAsia="Calibri"/>
          <w:szCs w:val="32"/>
        </w:rPr>
        <w:t xml:space="preserve">         - 9 мая – День Победы;</w:t>
      </w:r>
    </w:p>
    <w:p w:rsidR="00FB7E2E" w:rsidRPr="004B138B" w:rsidRDefault="00FB7E2E" w:rsidP="00FB7E2E">
      <w:pPr>
        <w:jc w:val="both"/>
        <w:rPr>
          <w:rFonts w:eastAsia="Calibri"/>
          <w:szCs w:val="32"/>
        </w:rPr>
      </w:pPr>
      <w:r w:rsidRPr="004B138B">
        <w:rPr>
          <w:rFonts w:eastAsia="Calibri"/>
          <w:szCs w:val="32"/>
        </w:rPr>
        <w:t xml:space="preserve">         - 12 июня – День России;</w:t>
      </w:r>
    </w:p>
    <w:p w:rsidR="00FB7E2E" w:rsidRPr="004B138B" w:rsidRDefault="00FB7E2E" w:rsidP="00FB7E2E">
      <w:pPr>
        <w:jc w:val="both"/>
        <w:rPr>
          <w:rFonts w:eastAsia="Calibri"/>
          <w:szCs w:val="32"/>
        </w:rPr>
      </w:pPr>
      <w:r w:rsidRPr="004B138B">
        <w:rPr>
          <w:rFonts w:eastAsia="Calibri"/>
          <w:szCs w:val="32"/>
        </w:rPr>
        <w:t xml:space="preserve">         - 4 ноября – День народного единства.</w:t>
      </w:r>
    </w:p>
    <w:p w:rsidR="00FB7E2E" w:rsidRPr="004B138B" w:rsidRDefault="00FB7E2E" w:rsidP="00FB7E2E">
      <w:pPr>
        <w:jc w:val="both"/>
        <w:rPr>
          <w:rFonts w:eastAsia="Calibri"/>
          <w:szCs w:val="32"/>
        </w:rPr>
      </w:pPr>
      <w:r w:rsidRPr="004B138B">
        <w:rPr>
          <w:rFonts w:eastAsia="Calibri"/>
          <w:szCs w:val="32"/>
        </w:rPr>
        <w:t xml:space="preserve">     </w:t>
      </w:r>
      <w:proofErr w:type="gramStart"/>
      <w:r w:rsidRPr="004B138B">
        <w:rPr>
          <w:rFonts w:eastAsia="Calibri"/>
          <w:szCs w:val="32"/>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FB7E2E" w:rsidRPr="004B138B" w:rsidRDefault="00FB7E2E" w:rsidP="00FB7E2E">
      <w:pPr>
        <w:jc w:val="both"/>
        <w:rPr>
          <w:rFonts w:eastAsia="Calibri"/>
          <w:szCs w:val="32"/>
        </w:rPr>
      </w:pPr>
      <w:r w:rsidRPr="004B138B">
        <w:rPr>
          <w:rFonts w:eastAsia="Calibri"/>
          <w:szCs w:val="32"/>
        </w:rPr>
        <w:tab/>
        <w:t xml:space="preserve">   Продолжительность рабочего дня или смены, непосредственно </w:t>
      </w:r>
      <w:proofErr w:type="gramStart"/>
      <w:r w:rsidRPr="004B138B">
        <w:rPr>
          <w:rFonts w:eastAsia="Calibri"/>
          <w:szCs w:val="32"/>
        </w:rPr>
        <w:t>предшествующих</w:t>
      </w:r>
      <w:proofErr w:type="gramEnd"/>
      <w:r w:rsidRPr="004B138B">
        <w:rPr>
          <w:rFonts w:eastAsia="Calibri"/>
          <w:szCs w:val="32"/>
        </w:rPr>
        <w:t xml:space="preserve"> нерабочему праздничному дню, уменьшается на один час.</w:t>
      </w:r>
    </w:p>
    <w:p w:rsidR="00FB7E2E" w:rsidRPr="004B138B" w:rsidRDefault="00FB7E2E" w:rsidP="00FB7E2E">
      <w:pPr>
        <w:ind w:firstLine="708"/>
        <w:jc w:val="both"/>
        <w:rPr>
          <w:rFonts w:eastAsia="Calibri"/>
          <w:szCs w:val="32"/>
        </w:rPr>
      </w:pPr>
      <w:r w:rsidRPr="004B138B">
        <w:rPr>
          <w:rFonts w:eastAsia="Calibri"/>
          <w:szCs w:val="32"/>
        </w:rPr>
        <w:t>7.5. Работа в выходные и нерабочие праздничные дни запрещается за исключением случаев, предусмотренных Трудовым кодексом.</w:t>
      </w:r>
    </w:p>
    <w:p w:rsidR="00FB7E2E" w:rsidRPr="004B138B" w:rsidRDefault="00FB7E2E" w:rsidP="00FB7E2E">
      <w:pPr>
        <w:jc w:val="both"/>
        <w:rPr>
          <w:rFonts w:eastAsia="Calibri"/>
          <w:szCs w:val="32"/>
        </w:rPr>
      </w:pPr>
      <w:r w:rsidRPr="004B138B">
        <w:rPr>
          <w:rFonts w:eastAsia="Calibri"/>
          <w:szCs w:val="32"/>
        </w:rPr>
        <w:t>Привлечение работников к работе в выходные и нерабочие праздничные дни без их согласия допускается в следующих случаях: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B7E2E" w:rsidRPr="004B138B" w:rsidRDefault="00FB7E2E" w:rsidP="00FB7E2E">
      <w:pPr>
        <w:jc w:val="both"/>
        <w:rPr>
          <w:rFonts w:eastAsia="Calibri"/>
          <w:szCs w:val="32"/>
        </w:rPr>
      </w:pPr>
      <w:r w:rsidRPr="004B138B">
        <w:rPr>
          <w:rFonts w:eastAsia="Calibri"/>
          <w:szCs w:val="32"/>
        </w:rPr>
        <w:t>1)</w:t>
      </w:r>
      <w:r w:rsidRPr="004B138B">
        <w:rPr>
          <w:rFonts w:eastAsia="Calibri"/>
          <w:szCs w:val="32"/>
        </w:rPr>
        <w:tab/>
        <w:t>для предотвращения несчастных случаев, уничтожения или порчи имущества работодателя, государственного или муниципального имущества;</w:t>
      </w:r>
    </w:p>
    <w:p w:rsidR="00FB7E2E" w:rsidRPr="004B138B" w:rsidRDefault="00FB7E2E" w:rsidP="00FB7E2E">
      <w:pPr>
        <w:jc w:val="both"/>
        <w:rPr>
          <w:rFonts w:eastAsia="Calibri"/>
          <w:szCs w:val="32"/>
        </w:rPr>
      </w:pPr>
      <w:proofErr w:type="gramStart"/>
      <w:r w:rsidRPr="004B138B">
        <w:rPr>
          <w:rFonts w:eastAsia="Calibri"/>
          <w:szCs w:val="32"/>
        </w:rPr>
        <w:t>2)</w:t>
      </w:r>
      <w:r w:rsidRPr="004B138B">
        <w:rPr>
          <w:rFonts w:eastAsia="Calibri"/>
          <w:szCs w:val="32"/>
        </w:rPr>
        <w:tab/>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B7E2E" w:rsidRPr="004B138B" w:rsidRDefault="00FB7E2E" w:rsidP="00FB7E2E">
      <w:pPr>
        <w:ind w:firstLine="708"/>
        <w:jc w:val="both"/>
        <w:rPr>
          <w:rFonts w:eastAsia="Calibri"/>
          <w:szCs w:val="32"/>
        </w:rPr>
      </w:pPr>
      <w:r w:rsidRPr="004B138B">
        <w:rPr>
          <w:rFonts w:eastAsia="Calibri"/>
          <w:szCs w:val="32"/>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B7E2E" w:rsidRPr="004B138B" w:rsidRDefault="00FB7E2E" w:rsidP="00FB7E2E">
      <w:pPr>
        <w:ind w:firstLine="708"/>
        <w:jc w:val="both"/>
        <w:rPr>
          <w:rFonts w:eastAsia="Calibri"/>
          <w:szCs w:val="32"/>
        </w:rPr>
      </w:pPr>
      <w:r w:rsidRPr="004B138B">
        <w:rPr>
          <w:rFonts w:eastAsia="Calibri"/>
          <w:szCs w:val="32"/>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подпись ознакомлены со своим правом отказаться от работы в выходной или нерабочий праздничный день.</w:t>
      </w:r>
    </w:p>
    <w:p w:rsidR="00FB7E2E" w:rsidRPr="004B138B" w:rsidRDefault="00FB7E2E" w:rsidP="00FB7E2E">
      <w:pPr>
        <w:jc w:val="both"/>
        <w:rPr>
          <w:rFonts w:eastAsia="Calibri"/>
          <w:szCs w:val="32"/>
        </w:rPr>
      </w:pPr>
      <w:r w:rsidRPr="004B138B">
        <w:rPr>
          <w:rFonts w:eastAsia="Calibri"/>
          <w:szCs w:val="32"/>
        </w:rPr>
        <w:t>Привлечение работников к работе в выходные и нерабочие праздничные дни производится по письменному распоряжению (приказу) руководителя Учреждением.</w:t>
      </w:r>
    </w:p>
    <w:p w:rsidR="00FB7E2E" w:rsidRPr="004B138B" w:rsidRDefault="00FB7E2E" w:rsidP="00FB7E2E">
      <w:pPr>
        <w:ind w:firstLine="708"/>
        <w:jc w:val="both"/>
        <w:rPr>
          <w:rFonts w:eastAsia="Calibri"/>
          <w:szCs w:val="32"/>
        </w:rPr>
      </w:pPr>
      <w:r w:rsidRPr="004B138B">
        <w:rPr>
          <w:rFonts w:eastAsia="Calibri"/>
          <w:szCs w:val="32"/>
        </w:rPr>
        <w:t>7.6. Работникам Учреждения предоставляется ежегодный основной оплачиваемый отпуск продолжительностью 28 календарных дней, педагогическим работникам предоставляется удлиненный отпуск продолжительностью 42 календар</w:t>
      </w:r>
      <w:r>
        <w:rPr>
          <w:rFonts w:eastAsia="Calibri"/>
          <w:szCs w:val="32"/>
        </w:rPr>
        <w:t>ных дня, для воспитателей групп</w:t>
      </w:r>
      <w:r w:rsidRPr="004B138B">
        <w:rPr>
          <w:rFonts w:eastAsia="Calibri"/>
          <w:szCs w:val="32"/>
        </w:rPr>
        <w:t xml:space="preserve"> компенсирующей направленности, учителя-логопеда, инструктора по физической культуре, музыкальному руководителю, педагогу психологу, учителю-дефектологу</w:t>
      </w:r>
      <w:r>
        <w:rPr>
          <w:rFonts w:eastAsia="Calibri"/>
          <w:szCs w:val="32"/>
        </w:rPr>
        <w:t xml:space="preserve">, </w:t>
      </w:r>
      <w:proofErr w:type="spellStart"/>
      <w:r>
        <w:rPr>
          <w:rFonts w:eastAsia="Calibri"/>
          <w:szCs w:val="32"/>
        </w:rPr>
        <w:t>тьютору</w:t>
      </w:r>
      <w:proofErr w:type="spellEnd"/>
      <w:r w:rsidRPr="004B138B">
        <w:rPr>
          <w:rFonts w:eastAsia="Calibri"/>
          <w:szCs w:val="32"/>
        </w:rPr>
        <w:t xml:space="preserve"> - 56 календарных дней (работа с детьми в специальных группах). </w:t>
      </w:r>
    </w:p>
    <w:p w:rsidR="00FB7E2E" w:rsidRPr="004B138B" w:rsidRDefault="00FB7E2E" w:rsidP="00FB7E2E">
      <w:pPr>
        <w:jc w:val="both"/>
        <w:rPr>
          <w:rFonts w:eastAsia="Calibri"/>
          <w:szCs w:val="32"/>
        </w:rPr>
      </w:pPr>
      <w:r w:rsidRPr="004B138B">
        <w:rPr>
          <w:rFonts w:eastAsia="Calibri"/>
          <w:szCs w:val="32"/>
        </w:rPr>
        <w:t>Работникам предоставляются ежегодные отпуска с сохранением места работы (должности) и среднего заработка.</w:t>
      </w:r>
    </w:p>
    <w:p w:rsidR="00FB7E2E" w:rsidRPr="004B138B" w:rsidRDefault="00FB7E2E" w:rsidP="00FB7E2E">
      <w:pPr>
        <w:ind w:firstLine="708"/>
        <w:jc w:val="both"/>
        <w:rPr>
          <w:rFonts w:eastAsia="Calibri"/>
          <w:szCs w:val="32"/>
        </w:rPr>
      </w:pPr>
      <w:r w:rsidRPr="004B138B">
        <w:rPr>
          <w:rFonts w:eastAsia="Calibri"/>
          <w:szCs w:val="32"/>
        </w:rPr>
        <w:t>7.7.Оплачиваемый отпуск должен предоставляться работнику ежегодно.</w:t>
      </w:r>
    </w:p>
    <w:p w:rsidR="00FB7E2E" w:rsidRPr="004B138B" w:rsidRDefault="00FB7E2E" w:rsidP="00FB7E2E">
      <w:pPr>
        <w:jc w:val="both"/>
        <w:rPr>
          <w:rFonts w:eastAsia="Calibri"/>
          <w:szCs w:val="32"/>
        </w:rPr>
      </w:pPr>
      <w:r w:rsidRPr="004B138B">
        <w:rPr>
          <w:rFonts w:eastAsia="Calibri"/>
          <w:szCs w:val="32"/>
        </w:rPr>
        <w:t xml:space="preserve">Право на использование отпуска за первый год работы возникает у работника по истечении шести месяцев его непрерывной работы. </w:t>
      </w:r>
    </w:p>
    <w:p w:rsidR="00FB7E2E" w:rsidRPr="004B138B" w:rsidRDefault="00FB7E2E" w:rsidP="00FB7E2E">
      <w:pPr>
        <w:jc w:val="both"/>
        <w:rPr>
          <w:rFonts w:eastAsia="Calibri"/>
          <w:szCs w:val="32"/>
        </w:rPr>
      </w:pPr>
      <w:r w:rsidRPr="004B138B">
        <w:rPr>
          <w:rFonts w:eastAsia="Calibri"/>
          <w:szCs w:val="32"/>
        </w:rPr>
        <w:t xml:space="preserve"> </w:t>
      </w:r>
      <w:r w:rsidRPr="004B138B">
        <w:rPr>
          <w:rFonts w:eastAsia="Calibri"/>
          <w:szCs w:val="32"/>
        </w:rPr>
        <w:tab/>
        <w:t>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FB7E2E" w:rsidRPr="004B138B" w:rsidRDefault="00FB7E2E" w:rsidP="00FB7E2E">
      <w:pPr>
        <w:ind w:firstLine="708"/>
        <w:jc w:val="both"/>
        <w:rPr>
          <w:rFonts w:eastAsia="Calibri"/>
          <w:szCs w:val="32"/>
        </w:rPr>
      </w:pPr>
      <w:r w:rsidRPr="004B138B">
        <w:rPr>
          <w:rFonts w:eastAsia="Calibri"/>
          <w:szCs w:val="32"/>
        </w:rPr>
        <w:t>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w:t>
      </w:r>
    </w:p>
    <w:p w:rsidR="00FB7E2E" w:rsidRPr="004B138B" w:rsidRDefault="00FB7E2E" w:rsidP="00FB7E2E">
      <w:pPr>
        <w:ind w:firstLine="708"/>
        <w:jc w:val="both"/>
        <w:rPr>
          <w:rFonts w:eastAsia="Calibri"/>
          <w:szCs w:val="32"/>
        </w:rPr>
      </w:pPr>
      <w:r w:rsidRPr="004B138B">
        <w:rPr>
          <w:rFonts w:eastAsia="Calibri"/>
          <w:szCs w:val="32"/>
        </w:rPr>
        <w:t>До истечения шести месяцев непрерывной работы оплачиваемый отпуск по заявлению работника должен быть предоставлен:</w:t>
      </w:r>
    </w:p>
    <w:p w:rsidR="00FB7E2E" w:rsidRPr="004B138B" w:rsidRDefault="00FB7E2E" w:rsidP="00FB7E2E">
      <w:pPr>
        <w:jc w:val="both"/>
        <w:rPr>
          <w:rFonts w:eastAsia="Calibri"/>
          <w:szCs w:val="32"/>
        </w:rPr>
      </w:pPr>
      <w:r w:rsidRPr="004B138B">
        <w:rPr>
          <w:rFonts w:eastAsia="Calibri"/>
          <w:szCs w:val="32"/>
        </w:rPr>
        <w:lastRenderedPageBreak/>
        <w:t>- женщинам перед отпуском по беременности и родам или непосредственно после него;</w:t>
      </w:r>
    </w:p>
    <w:p w:rsidR="00FB7E2E" w:rsidRPr="004B138B" w:rsidRDefault="00FB7E2E" w:rsidP="00FB7E2E">
      <w:pPr>
        <w:jc w:val="both"/>
        <w:rPr>
          <w:rFonts w:eastAsia="Calibri"/>
          <w:szCs w:val="32"/>
        </w:rPr>
      </w:pPr>
      <w:r w:rsidRPr="004B138B">
        <w:rPr>
          <w:rFonts w:eastAsia="Calibri"/>
          <w:szCs w:val="32"/>
        </w:rPr>
        <w:t>- работникам в возрасте до восемнадцати лет;</w:t>
      </w:r>
    </w:p>
    <w:p w:rsidR="00FB7E2E" w:rsidRPr="004B138B" w:rsidRDefault="00FB7E2E" w:rsidP="00FB7E2E">
      <w:pPr>
        <w:jc w:val="both"/>
        <w:rPr>
          <w:rFonts w:eastAsia="Calibri"/>
          <w:szCs w:val="32"/>
        </w:rPr>
      </w:pPr>
      <w:r w:rsidRPr="004B138B">
        <w:rPr>
          <w:rFonts w:eastAsia="Calibri"/>
          <w:szCs w:val="32"/>
        </w:rPr>
        <w:t>- работникам, усыновившим ребенка (детей) в возрасте до трех месяцев;</w:t>
      </w:r>
    </w:p>
    <w:p w:rsidR="00FB7E2E" w:rsidRPr="004B138B" w:rsidRDefault="00FB7E2E" w:rsidP="00FB7E2E">
      <w:pPr>
        <w:jc w:val="both"/>
        <w:rPr>
          <w:rFonts w:eastAsia="Calibri"/>
          <w:szCs w:val="32"/>
        </w:rPr>
      </w:pPr>
      <w:r w:rsidRPr="004B138B">
        <w:rPr>
          <w:rFonts w:eastAsia="Calibri"/>
          <w:szCs w:val="32"/>
        </w:rPr>
        <w:t>- в других случаях, предусмотренных федеральными законами.</w:t>
      </w:r>
    </w:p>
    <w:p w:rsidR="00FB7E2E" w:rsidRPr="004B138B" w:rsidRDefault="00FB7E2E" w:rsidP="00FB7E2E">
      <w:pPr>
        <w:ind w:firstLine="708"/>
        <w:jc w:val="both"/>
        <w:rPr>
          <w:rFonts w:eastAsia="Calibri"/>
          <w:szCs w:val="32"/>
        </w:rPr>
      </w:pPr>
      <w:r w:rsidRPr="004B138B">
        <w:rPr>
          <w:rFonts w:eastAsia="Calibri"/>
          <w:szCs w:val="32"/>
        </w:rPr>
        <w:t>7.8.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w:t>
      </w:r>
    </w:p>
    <w:p w:rsidR="00FB7E2E" w:rsidRPr="004B138B" w:rsidRDefault="00FB7E2E" w:rsidP="00FB7E2E">
      <w:pPr>
        <w:ind w:firstLine="708"/>
        <w:jc w:val="both"/>
        <w:rPr>
          <w:rFonts w:eastAsia="Calibri"/>
          <w:szCs w:val="32"/>
        </w:rPr>
      </w:pPr>
      <w:r w:rsidRPr="004B138B">
        <w:rPr>
          <w:rFonts w:eastAsia="Calibri"/>
          <w:szCs w:val="32"/>
        </w:rPr>
        <w:t xml:space="preserve">7.9. Очередность предоставления оплачиваемых отпусков определяется ежегодно в соответствии с графиком отпусков. График отпусков утверждается </w:t>
      </w:r>
      <w:proofErr w:type="gramStart"/>
      <w:r w:rsidRPr="004B138B">
        <w:rPr>
          <w:rFonts w:eastAsia="Calibri"/>
          <w:szCs w:val="32"/>
        </w:rPr>
        <w:t>заведующим Учреждения</w:t>
      </w:r>
      <w:proofErr w:type="gramEnd"/>
      <w:r w:rsidRPr="004B138B">
        <w:rPr>
          <w:rFonts w:eastAsia="Calibri"/>
          <w:szCs w:val="32"/>
        </w:rPr>
        <w:t xml:space="preserve"> по согласованию с профсоюзным комитетом не позднее, чем за две недели до наступления календарного года и обязателен как для работодателя, так и для работника.</w:t>
      </w:r>
    </w:p>
    <w:p w:rsidR="00FB7E2E" w:rsidRPr="004B138B" w:rsidRDefault="00FB7E2E" w:rsidP="00FB7E2E">
      <w:pPr>
        <w:ind w:firstLine="708"/>
        <w:jc w:val="both"/>
        <w:rPr>
          <w:rFonts w:eastAsia="Calibri"/>
          <w:szCs w:val="32"/>
        </w:rPr>
      </w:pPr>
      <w:r w:rsidRPr="004B138B">
        <w:rPr>
          <w:rFonts w:eastAsia="Calibri"/>
          <w:szCs w:val="32"/>
        </w:rPr>
        <w:t>7.10. Вне графика отпусков работнику предоставляется отпуск при предъявлении путевки на санаторно-курортное лечение.</w:t>
      </w:r>
    </w:p>
    <w:p w:rsidR="00FB7E2E" w:rsidRPr="004B138B" w:rsidRDefault="00FB7E2E" w:rsidP="00FB7E2E">
      <w:pPr>
        <w:ind w:firstLine="708"/>
        <w:jc w:val="both"/>
        <w:rPr>
          <w:rFonts w:eastAsia="Calibri"/>
          <w:szCs w:val="32"/>
        </w:rPr>
      </w:pPr>
      <w:r w:rsidRPr="004B138B">
        <w:rPr>
          <w:rFonts w:eastAsia="Calibri"/>
          <w:szCs w:val="32"/>
        </w:rPr>
        <w:t xml:space="preserve">7.11. О времени начала отпуска работник должен быть извещен под подпись не </w:t>
      </w:r>
      <w:proofErr w:type="gramStart"/>
      <w:r w:rsidRPr="004B138B">
        <w:rPr>
          <w:rFonts w:eastAsia="Calibri"/>
          <w:szCs w:val="32"/>
        </w:rPr>
        <w:t>позднее</w:t>
      </w:r>
      <w:proofErr w:type="gramEnd"/>
      <w:r w:rsidRPr="004B138B">
        <w:rPr>
          <w:rFonts w:eastAsia="Calibri"/>
          <w:szCs w:val="32"/>
        </w:rPr>
        <w:t xml:space="preserve"> чем за две недели до его начала.</w:t>
      </w:r>
    </w:p>
    <w:p w:rsidR="00FB7E2E" w:rsidRPr="004B138B" w:rsidRDefault="00FB7E2E" w:rsidP="00FB7E2E">
      <w:pPr>
        <w:jc w:val="both"/>
        <w:rPr>
          <w:rFonts w:eastAsia="Calibri"/>
          <w:szCs w:val="32"/>
        </w:rPr>
      </w:pPr>
      <w:r w:rsidRPr="004B138B">
        <w:rPr>
          <w:rFonts w:eastAsia="Calibri"/>
          <w:szCs w:val="32"/>
        </w:rPr>
        <w:t xml:space="preserve">Несовершеннолетним работникам ежегодный оплачиваемый отпуск предоставляется по их желанию в удобное для них время. </w:t>
      </w:r>
    </w:p>
    <w:p w:rsidR="00FB7E2E" w:rsidRPr="004B138B" w:rsidRDefault="00FB7E2E" w:rsidP="00FB7E2E">
      <w:pPr>
        <w:ind w:firstLine="708"/>
        <w:jc w:val="both"/>
        <w:rPr>
          <w:rFonts w:eastAsia="Calibri"/>
          <w:szCs w:val="32"/>
        </w:rPr>
      </w:pPr>
      <w:r w:rsidRPr="004B138B">
        <w:rPr>
          <w:rFonts w:eastAsia="Calibri"/>
          <w:szCs w:val="32"/>
        </w:rPr>
        <w:t>7.12. Ежегодный оплачиваемый отпуск должен быть продлен в случаях, предусмотренных статьей 124 ТК РФ.</w:t>
      </w:r>
    </w:p>
    <w:p w:rsidR="00FB7E2E" w:rsidRPr="004B138B" w:rsidRDefault="00FB7E2E" w:rsidP="00FB7E2E">
      <w:pPr>
        <w:ind w:firstLine="708"/>
        <w:jc w:val="both"/>
        <w:rPr>
          <w:rFonts w:eastAsia="Calibri"/>
          <w:szCs w:val="32"/>
        </w:rPr>
      </w:pPr>
      <w:r w:rsidRPr="004B138B">
        <w:rPr>
          <w:rFonts w:eastAsia="Calibri"/>
          <w:szCs w:val="32"/>
        </w:rPr>
        <w:t>7.13.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B7E2E" w:rsidRPr="004B138B" w:rsidRDefault="00FB7E2E" w:rsidP="00FB7E2E">
      <w:pPr>
        <w:ind w:firstLine="708"/>
        <w:jc w:val="both"/>
        <w:rPr>
          <w:rFonts w:eastAsia="Calibri"/>
          <w:szCs w:val="32"/>
        </w:rPr>
      </w:pPr>
      <w:r w:rsidRPr="004B138B">
        <w:rPr>
          <w:rFonts w:eastAsia="Calibri"/>
          <w:szCs w:val="32"/>
        </w:rPr>
        <w:t>7.14.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составлять не менее 14 календарных дней.</w:t>
      </w:r>
    </w:p>
    <w:p w:rsidR="00FB7E2E" w:rsidRPr="004B138B" w:rsidRDefault="00FB7E2E" w:rsidP="00FB7E2E">
      <w:pPr>
        <w:ind w:firstLine="708"/>
        <w:jc w:val="both"/>
        <w:rPr>
          <w:rFonts w:eastAsia="Calibri"/>
          <w:szCs w:val="32"/>
        </w:rPr>
      </w:pPr>
      <w:r w:rsidRPr="004B138B">
        <w:rPr>
          <w:rFonts w:eastAsia="Calibri"/>
          <w:szCs w:val="32"/>
        </w:rPr>
        <w:t>7.15.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eastAsia="Calibri"/>
          <w:szCs w:val="32"/>
        </w:rPr>
        <w:t xml:space="preserve"> </w:t>
      </w:r>
      <w:r w:rsidRPr="004B138B">
        <w:rPr>
          <w:rFonts w:eastAsia="Calibri"/>
          <w:szCs w:val="32"/>
        </w:rPr>
        <w:t>Не допускается отзыв из отпуска работников в возрасте до восемнадцати лет, беременных женщин и работников, занятых на работах с вредными условиями труда.</w:t>
      </w:r>
    </w:p>
    <w:p w:rsidR="00FB7E2E" w:rsidRPr="004B138B" w:rsidRDefault="00FB7E2E" w:rsidP="00FB7E2E">
      <w:pPr>
        <w:ind w:firstLine="708"/>
        <w:jc w:val="both"/>
        <w:rPr>
          <w:rFonts w:eastAsia="Calibri"/>
          <w:szCs w:val="32"/>
        </w:rPr>
      </w:pPr>
      <w:r w:rsidRPr="004B138B">
        <w:rPr>
          <w:rFonts w:eastAsia="Calibri"/>
          <w:szCs w:val="32"/>
        </w:rPr>
        <w:t>7.16.  При увольнении работнику выплачивается денежная компенсация за неиспользованный отпуск.</w:t>
      </w:r>
    </w:p>
    <w:p w:rsidR="00FB7E2E" w:rsidRPr="004B138B" w:rsidRDefault="00FB7E2E" w:rsidP="00FB7E2E">
      <w:pPr>
        <w:ind w:firstLine="708"/>
        <w:jc w:val="both"/>
        <w:rPr>
          <w:rFonts w:eastAsia="Calibri"/>
          <w:szCs w:val="32"/>
        </w:rPr>
      </w:pPr>
      <w:r w:rsidRPr="004B138B">
        <w:rPr>
          <w:rFonts w:eastAsia="Calibri"/>
          <w:szCs w:val="32"/>
        </w:rPr>
        <w:t>7.17. Ежегодные дополнительные оплачиваемые отпуска предоставляются:</w:t>
      </w:r>
    </w:p>
    <w:p w:rsidR="00FB7E2E" w:rsidRPr="0051789C" w:rsidRDefault="00FB7E2E" w:rsidP="00FB7E2E">
      <w:pPr>
        <w:jc w:val="both"/>
        <w:rPr>
          <w:rFonts w:eastAsia="Calibri"/>
          <w:szCs w:val="32"/>
        </w:rPr>
      </w:pPr>
      <w:r w:rsidRPr="0051789C">
        <w:rPr>
          <w:rFonts w:eastAsia="Calibri"/>
          <w:szCs w:val="32"/>
        </w:rPr>
        <w:t>- работникам, занятым на работах с вредными и (или) опасными условиями труда  (по результатам специальной оценки условий труда) – поварам, шеф-повару – 7 календарных дней;</w:t>
      </w:r>
    </w:p>
    <w:p w:rsidR="00FB7E2E" w:rsidRPr="0051789C" w:rsidRDefault="00FB7E2E" w:rsidP="00FB7E2E">
      <w:pPr>
        <w:jc w:val="both"/>
        <w:rPr>
          <w:rFonts w:eastAsia="Calibri"/>
          <w:szCs w:val="32"/>
        </w:rPr>
      </w:pPr>
      <w:r w:rsidRPr="0051789C">
        <w:rPr>
          <w:rFonts w:eastAsia="Calibri"/>
          <w:szCs w:val="32"/>
        </w:rPr>
        <w:t>-  работникам с ненормированным рабочим днем: заведующему ДОУ, заместителю заведующего по ВМР, заместителю заведующего по АХР – 7 календарных дней;</w:t>
      </w:r>
    </w:p>
    <w:p w:rsidR="00FB7E2E" w:rsidRPr="00D34BB3" w:rsidRDefault="00FB7E2E" w:rsidP="00FB7E2E">
      <w:pPr>
        <w:jc w:val="both"/>
      </w:pPr>
      <w:r w:rsidRPr="00D34BB3">
        <w:rPr>
          <w:rFonts w:eastAsia="Calibri"/>
          <w:color w:val="FF0000"/>
          <w:szCs w:val="32"/>
        </w:rPr>
        <w:t xml:space="preserve">-  </w:t>
      </w:r>
      <w:r w:rsidRPr="00D34BB3">
        <w:t>уборщикам служебных помещений, младшим воспитателям, работа которых связана с уборкой санитарных узлов хлорсодержащими препаратами – до 7 календарных дней</w:t>
      </w:r>
    </w:p>
    <w:p w:rsidR="00FB7E2E" w:rsidRPr="004B138B" w:rsidRDefault="00FB7E2E" w:rsidP="00FB7E2E">
      <w:pPr>
        <w:jc w:val="both"/>
        <w:rPr>
          <w:rFonts w:eastAsia="Calibri"/>
          <w:szCs w:val="32"/>
        </w:rPr>
      </w:pPr>
      <w:r w:rsidRPr="004B138B">
        <w:rPr>
          <w:rFonts w:eastAsia="Calibri"/>
          <w:szCs w:val="32"/>
        </w:rPr>
        <w:t xml:space="preserve"> </w:t>
      </w:r>
      <w:r>
        <w:rPr>
          <w:rFonts w:eastAsia="Calibri"/>
          <w:szCs w:val="32"/>
        </w:rPr>
        <w:tab/>
      </w:r>
      <w:r w:rsidRPr="004B138B">
        <w:rPr>
          <w:rFonts w:eastAsia="Calibri"/>
          <w:szCs w:val="32"/>
        </w:rPr>
        <w:t xml:space="preserve">7.18. Работникам (членам профсоюза) может быть предоставлен краткосрочный оплачиваемый отпуск по семейным обстоятельствам и по другим уважительным причинам: </w:t>
      </w:r>
    </w:p>
    <w:p w:rsidR="00FB7E2E" w:rsidRPr="00F619E6" w:rsidRDefault="00FB7E2E" w:rsidP="00FB7E2E">
      <w:pPr>
        <w:pStyle w:val="afa"/>
        <w:numPr>
          <w:ilvl w:val="0"/>
          <w:numId w:val="15"/>
        </w:numPr>
        <w:ind w:left="0" w:firstLine="0"/>
        <w:jc w:val="both"/>
        <w:rPr>
          <w:spacing w:val="-6"/>
        </w:rPr>
      </w:pPr>
      <w:r w:rsidRPr="00F619E6">
        <w:t>при рождении ребёнка в семье – 1 день (отцу);</w:t>
      </w:r>
    </w:p>
    <w:p w:rsidR="00FB7E2E" w:rsidRPr="00F619E6" w:rsidRDefault="00FB7E2E" w:rsidP="00FB7E2E">
      <w:pPr>
        <w:pStyle w:val="afa"/>
        <w:numPr>
          <w:ilvl w:val="0"/>
          <w:numId w:val="15"/>
        </w:numPr>
        <w:ind w:left="0" w:firstLine="0"/>
        <w:jc w:val="both"/>
        <w:rPr>
          <w:spacing w:val="-6"/>
        </w:rPr>
      </w:pPr>
      <w:r w:rsidRPr="00F619E6">
        <w:t>для сопровождения детей-первоклассников младшего школьного возраста в школу – 1 день;</w:t>
      </w:r>
    </w:p>
    <w:p w:rsidR="00FB7E2E" w:rsidRPr="00F619E6" w:rsidRDefault="00FB7E2E" w:rsidP="00FB7E2E">
      <w:pPr>
        <w:pStyle w:val="afa"/>
        <w:numPr>
          <w:ilvl w:val="0"/>
          <w:numId w:val="15"/>
        </w:numPr>
        <w:ind w:left="0" w:firstLine="0"/>
        <w:jc w:val="both"/>
        <w:rPr>
          <w:spacing w:val="-6"/>
        </w:rPr>
      </w:pPr>
      <w:r w:rsidRPr="00F619E6">
        <w:t xml:space="preserve">в связи с переездом на новое место жительства – </w:t>
      </w:r>
      <w:r>
        <w:t>1</w:t>
      </w:r>
      <w:r w:rsidRPr="00F619E6">
        <w:t xml:space="preserve"> д</w:t>
      </w:r>
      <w:r>
        <w:t>ень</w:t>
      </w:r>
      <w:r w:rsidRPr="00F619E6">
        <w:t>;</w:t>
      </w:r>
    </w:p>
    <w:p w:rsidR="00FB7E2E" w:rsidRPr="00FA257C" w:rsidRDefault="00FB7E2E" w:rsidP="00FB7E2E">
      <w:pPr>
        <w:pStyle w:val="afa"/>
        <w:numPr>
          <w:ilvl w:val="0"/>
          <w:numId w:val="15"/>
        </w:numPr>
        <w:ind w:left="0" w:firstLine="0"/>
        <w:jc w:val="both"/>
        <w:rPr>
          <w:spacing w:val="-6"/>
        </w:rPr>
      </w:pPr>
      <w:r w:rsidRPr="00FA257C">
        <w:t>для проводов детей в армию – 1 день;</w:t>
      </w:r>
    </w:p>
    <w:p w:rsidR="00FB7E2E" w:rsidRPr="00F619E6" w:rsidRDefault="00FB7E2E" w:rsidP="00FB7E2E">
      <w:pPr>
        <w:pStyle w:val="afa"/>
        <w:numPr>
          <w:ilvl w:val="0"/>
          <w:numId w:val="15"/>
        </w:numPr>
        <w:ind w:left="0" w:firstLine="0"/>
        <w:jc w:val="both"/>
        <w:rPr>
          <w:spacing w:val="-6"/>
        </w:rPr>
      </w:pPr>
      <w:r w:rsidRPr="00F619E6">
        <w:t>в случае свадьбы работника – 2 дня;</w:t>
      </w:r>
    </w:p>
    <w:p w:rsidR="00FB7E2E" w:rsidRPr="00F619E6" w:rsidRDefault="00FB7E2E" w:rsidP="00FB7E2E">
      <w:pPr>
        <w:pStyle w:val="afa"/>
        <w:numPr>
          <w:ilvl w:val="0"/>
          <w:numId w:val="15"/>
        </w:numPr>
        <w:ind w:left="0" w:firstLine="0"/>
        <w:jc w:val="both"/>
        <w:rPr>
          <w:spacing w:val="-6"/>
        </w:rPr>
      </w:pPr>
      <w:r w:rsidRPr="00F619E6">
        <w:t>в случае свадьбы детей работника – 2 дня;</w:t>
      </w:r>
    </w:p>
    <w:p w:rsidR="00FB7E2E" w:rsidRPr="00F619E6" w:rsidRDefault="00FB7E2E" w:rsidP="00FB7E2E">
      <w:pPr>
        <w:pStyle w:val="afa"/>
        <w:numPr>
          <w:ilvl w:val="0"/>
          <w:numId w:val="15"/>
        </w:numPr>
        <w:ind w:left="0" w:firstLine="0"/>
        <w:jc w:val="both"/>
        <w:rPr>
          <w:spacing w:val="-6"/>
        </w:rPr>
      </w:pPr>
      <w:proofErr w:type="gramStart"/>
      <w:r w:rsidRPr="00F619E6">
        <w:t>на похороны близких родственников (муж, жена, дети, родители, бабушки, дедушки) – 3 дня;</w:t>
      </w:r>
      <w:proofErr w:type="gramEnd"/>
    </w:p>
    <w:p w:rsidR="00FB7E2E" w:rsidRPr="00F619E6" w:rsidRDefault="00FB7E2E" w:rsidP="00FB7E2E">
      <w:pPr>
        <w:pStyle w:val="afa"/>
        <w:numPr>
          <w:ilvl w:val="0"/>
          <w:numId w:val="15"/>
        </w:numPr>
        <w:ind w:left="0" w:firstLine="0"/>
        <w:jc w:val="both"/>
        <w:rPr>
          <w:spacing w:val="-6"/>
        </w:rPr>
      </w:pPr>
      <w:r w:rsidRPr="00F619E6">
        <w:t xml:space="preserve">неосвобождённому председателю первичной профсоюзной организации – </w:t>
      </w:r>
      <w:r>
        <w:t>2</w:t>
      </w:r>
      <w:r w:rsidRPr="00F619E6">
        <w:t xml:space="preserve"> </w:t>
      </w:r>
      <w:r>
        <w:t>дня</w:t>
      </w:r>
      <w:r w:rsidRPr="00F619E6">
        <w:t>;</w:t>
      </w:r>
    </w:p>
    <w:p w:rsidR="00FB7E2E" w:rsidRPr="00F619E6" w:rsidRDefault="00FB7E2E" w:rsidP="00FB7E2E">
      <w:pPr>
        <w:pStyle w:val="afa"/>
        <w:numPr>
          <w:ilvl w:val="0"/>
          <w:numId w:val="15"/>
        </w:numPr>
        <w:ind w:left="0" w:firstLine="0"/>
        <w:jc w:val="both"/>
        <w:rPr>
          <w:spacing w:val="-6"/>
        </w:rPr>
      </w:pPr>
      <w:r w:rsidRPr="00F619E6">
        <w:t>бедствие</w:t>
      </w:r>
      <w:r>
        <w:t>,</w:t>
      </w:r>
      <w:r w:rsidRPr="00F619E6">
        <w:t xml:space="preserve"> постигшее семью работника (наводнение, пожар) – 2 дня;</w:t>
      </w:r>
    </w:p>
    <w:p w:rsidR="00FB7E2E" w:rsidRPr="00FA257C" w:rsidRDefault="00FB7E2E" w:rsidP="00FB7E2E">
      <w:pPr>
        <w:pStyle w:val="afa"/>
        <w:numPr>
          <w:ilvl w:val="0"/>
          <w:numId w:val="15"/>
        </w:numPr>
        <w:ind w:left="0" w:firstLine="0"/>
        <w:jc w:val="both"/>
        <w:rPr>
          <w:spacing w:val="-6"/>
        </w:rPr>
      </w:pPr>
      <w:r w:rsidRPr="00FA257C">
        <w:t>при отсутствии в течение учебного года дней нетрудоспособности- 2 дня.</w:t>
      </w:r>
    </w:p>
    <w:p w:rsidR="00FB7E2E" w:rsidRPr="004B138B" w:rsidRDefault="00FB7E2E" w:rsidP="00FB7E2E">
      <w:pPr>
        <w:ind w:firstLine="708"/>
        <w:jc w:val="both"/>
        <w:rPr>
          <w:rFonts w:eastAsia="Calibri"/>
          <w:szCs w:val="32"/>
        </w:rPr>
      </w:pPr>
      <w:r w:rsidRPr="004B138B">
        <w:rPr>
          <w:rFonts w:eastAsia="Calibri"/>
          <w:szCs w:val="32"/>
        </w:rPr>
        <w:t xml:space="preserve">Порядок предоставления ежегодного дополнительного </w:t>
      </w:r>
      <w:r>
        <w:rPr>
          <w:rFonts w:eastAsia="Calibri"/>
          <w:szCs w:val="32"/>
        </w:rPr>
        <w:t xml:space="preserve">и краткосрочного оплачиваемого </w:t>
      </w:r>
      <w:r w:rsidRPr="004B138B">
        <w:rPr>
          <w:rFonts w:eastAsia="Calibri"/>
          <w:szCs w:val="32"/>
        </w:rPr>
        <w:t>отпуска предусмотрен в Коллективном договоре Учреждения.</w:t>
      </w:r>
    </w:p>
    <w:p w:rsidR="00FB7E2E" w:rsidRPr="004B138B" w:rsidRDefault="00FB7E2E" w:rsidP="00FB7E2E">
      <w:pPr>
        <w:ind w:firstLine="708"/>
        <w:jc w:val="both"/>
        <w:rPr>
          <w:rFonts w:eastAsia="Calibri"/>
          <w:szCs w:val="32"/>
        </w:rPr>
      </w:pPr>
      <w:r w:rsidRPr="004B138B">
        <w:rPr>
          <w:rFonts w:eastAsia="Calibri"/>
          <w:szCs w:val="32"/>
        </w:rPr>
        <w:lastRenderedPageBreak/>
        <w:t>7.19. Работникам Учреждения предоставляются дополнительные неоплачиваемые отпуска в соответствии с требованиями ст.128, 173 ТК РФ.</w:t>
      </w:r>
    </w:p>
    <w:p w:rsidR="00FB7E2E" w:rsidRPr="004B138B" w:rsidRDefault="00FB7E2E" w:rsidP="00FB7E2E">
      <w:pPr>
        <w:jc w:val="both"/>
        <w:rPr>
          <w:rFonts w:eastAsia="Calibri"/>
          <w:szCs w:val="32"/>
        </w:rPr>
      </w:pPr>
      <w:r w:rsidRPr="004B138B">
        <w:rPr>
          <w:rFonts w:eastAsia="Calibri"/>
          <w:szCs w:val="32"/>
        </w:rPr>
        <w:t xml:space="preserve">- </w:t>
      </w:r>
      <w:proofErr w:type="gramStart"/>
      <w:r w:rsidRPr="004B138B">
        <w:rPr>
          <w:rFonts w:eastAsia="Calibri"/>
          <w:szCs w:val="32"/>
        </w:rPr>
        <w:t>р</w:t>
      </w:r>
      <w:proofErr w:type="gramEnd"/>
      <w:r w:rsidRPr="004B138B">
        <w:rPr>
          <w:rFonts w:eastAsia="Calibri"/>
          <w:szCs w:val="32"/>
        </w:rPr>
        <w:t>аботающим пенсионерам по старости (по возрасту) - до 14 календарных дней в году;</w:t>
      </w:r>
    </w:p>
    <w:p w:rsidR="00FB7E2E" w:rsidRPr="004B138B" w:rsidRDefault="00FB7E2E" w:rsidP="00FB7E2E">
      <w:pPr>
        <w:jc w:val="both"/>
        <w:rPr>
          <w:rFonts w:eastAsia="Calibri"/>
          <w:szCs w:val="32"/>
        </w:rPr>
      </w:pPr>
      <w:proofErr w:type="gramStart"/>
      <w:r w:rsidRPr="004B138B">
        <w:rPr>
          <w:rFonts w:eastAsia="Calibri"/>
          <w:szCs w:val="32"/>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FB7E2E" w:rsidRPr="004B138B" w:rsidRDefault="00FB7E2E" w:rsidP="00FB7E2E">
      <w:pPr>
        <w:jc w:val="both"/>
        <w:rPr>
          <w:rFonts w:eastAsia="Calibri"/>
          <w:szCs w:val="32"/>
        </w:rPr>
      </w:pPr>
      <w:r w:rsidRPr="004B138B">
        <w:rPr>
          <w:rFonts w:eastAsia="Calibri"/>
          <w:szCs w:val="32"/>
        </w:rPr>
        <w:t>- работающим инвалидам - до 60 календарных дней в году;</w:t>
      </w:r>
    </w:p>
    <w:p w:rsidR="00FB7E2E" w:rsidRPr="004B138B" w:rsidRDefault="00FB7E2E" w:rsidP="00FB7E2E">
      <w:pPr>
        <w:jc w:val="both"/>
        <w:rPr>
          <w:rFonts w:eastAsia="Calibri"/>
          <w:szCs w:val="32"/>
        </w:rPr>
      </w:pPr>
      <w:r w:rsidRPr="004B138B">
        <w:rPr>
          <w:rFonts w:eastAsia="Calibri"/>
          <w:szCs w:val="32"/>
        </w:rPr>
        <w:t>- работникам в случаях рождения ребенка, регистрации брака, смерти близких родственников до пяти календарных дней;</w:t>
      </w:r>
    </w:p>
    <w:p w:rsidR="00FB7E2E" w:rsidRPr="004B138B" w:rsidRDefault="00FB7E2E" w:rsidP="00FB7E2E">
      <w:pPr>
        <w:jc w:val="both"/>
        <w:rPr>
          <w:rFonts w:eastAsia="Calibri"/>
          <w:szCs w:val="32"/>
        </w:rPr>
      </w:pPr>
      <w:r w:rsidRPr="004B138B">
        <w:rPr>
          <w:rFonts w:eastAsia="Calibri"/>
          <w:szCs w:val="32"/>
        </w:rPr>
        <w:t>- в других случаях, предусмотренных ТК, иными федеральными законами либо коллективным договором.</w:t>
      </w:r>
    </w:p>
    <w:p w:rsidR="00FB7E2E" w:rsidRPr="004B138B" w:rsidRDefault="00FB7E2E" w:rsidP="00FB7E2E">
      <w:pPr>
        <w:ind w:firstLine="708"/>
        <w:jc w:val="both"/>
        <w:rPr>
          <w:rFonts w:eastAsia="Calibri"/>
          <w:szCs w:val="32"/>
        </w:rPr>
      </w:pPr>
      <w:r w:rsidRPr="004B138B">
        <w:rPr>
          <w:rFonts w:eastAsia="Calibri"/>
          <w:szCs w:val="32"/>
        </w:rPr>
        <w:t xml:space="preserve">7.20. Педагогическим работникам через каждые 10 лет непрерывной педагогической работы предоставляется длительный отпуск сроком до 1 года, порядок и </w:t>
      </w:r>
      <w:proofErr w:type="gramStart"/>
      <w:r w:rsidRPr="004B138B">
        <w:rPr>
          <w:rFonts w:eastAsia="Calibri"/>
          <w:szCs w:val="32"/>
        </w:rPr>
        <w:t>условия</w:t>
      </w:r>
      <w:proofErr w:type="gramEnd"/>
      <w:r w:rsidRPr="004B138B">
        <w:rPr>
          <w:rFonts w:eastAsia="Calibri"/>
          <w:szCs w:val="32"/>
        </w:rPr>
        <w:t xml:space="preserve"> предоставления которого определены в Уставе Учреждения.</w:t>
      </w:r>
    </w:p>
    <w:p w:rsidR="00FB7E2E" w:rsidRPr="004B138B" w:rsidRDefault="00FB7E2E" w:rsidP="00FB7E2E">
      <w:pPr>
        <w:jc w:val="both"/>
        <w:rPr>
          <w:rFonts w:eastAsia="Calibri"/>
          <w:szCs w:val="32"/>
        </w:rPr>
      </w:pPr>
    </w:p>
    <w:p w:rsidR="00FB7E2E" w:rsidRPr="004B138B" w:rsidRDefault="00FB7E2E" w:rsidP="00FB7E2E">
      <w:pPr>
        <w:jc w:val="center"/>
        <w:rPr>
          <w:rFonts w:eastAsia="Calibri"/>
          <w:b/>
          <w:szCs w:val="32"/>
        </w:rPr>
      </w:pPr>
      <w:r w:rsidRPr="004B138B">
        <w:rPr>
          <w:rFonts w:eastAsia="Calibri"/>
          <w:b/>
          <w:szCs w:val="32"/>
        </w:rPr>
        <w:t>8. Оплата труда</w:t>
      </w:r>
    </w:p>
    <w:p w:rsidR="00FB7E2E" w:rsidRPr="004B138B" w:rsidRDefault="00FB7E2E" w:rsidP="00FB7E2E">
      <w:pPr>
        <w:ind w:firstLine="708"/>
        <w:jc w:val="both"/>
        <w:rPr>
          <w:rFonts w:eastAsia="Calibri"/>
          <w:szCs w:val="32"/>
        </w:rPr>
      </w:pPr>
      <w:r w:rsidRPr="004B138B">
        <w:rPr>
          <w:rFonts w:eastAsia="Calibri"/>
          <w:szCs w:val="32"/>
        </w:rPr>
        <w:t>8.1. Оплата труда работников Учреждения осуществляется в соответствии Положением об оплате труда работников Учреждения, штатным расписанием.</w:t>
      </w:r>
    </w:p>
    <w:p w:rsidR="00FB7E2E" w:rsidRPr="004B138B" w:rsidRDefault="00FB7E2E" w:rsidP="00FB7E2E">
      <w:pPr>
        <w:ind w:firstLine="708"/>
        <w:jc w:val="both"/>
        <w:rPr>
          <w:rFonts w:eastAsia="Calibri"/>
          <w:szCs w:val="32"/>
        </w:rPr>
      </w:pPr>
      <w:r w:rsidRPr="004B138B">
        <w:rPr>
          <w:rFonts w:eastAsia="Calibri"/>
          <w:szCs w:val="32"/>
        </w:rPr>
        <w:t>8.2. Фонд оплаты труда Учреждения формируется на календарный год исходя из численности работников, предусмотренных штатным расписанием, с учетом:</w:t>
      </w:r>
    </w:p>
    <w:p w:rsidR="00FB7E2E" w:rsidRPr="004B138B" w:rsidRDefault="00FB7E2E" w:rsidP="00FB7E2E">
      <w:pPr>
        <w:jc w:val="both"/>
        <w:rPr>
          <w:rFonts w:eastAsia="Calibri"/>
          <w:szCs w:val="32"/>
        </w:rPr>
      </w:pPr>
      <w:r w:rsidRPr="004B138B">
        <w:rPr>
          <w:rFonts w:eastAsia="Calibri"/>
          <w:szCs w:val="32"/>
        </w:rPr>
        <w:t>а) должностных окладов;</w:t>
      </w:r>
    </w:p>
    <w:p w:rsidR="00FB7E2E" w:rsidRPr="004B138B" w:rsidRDefault="00FB7E2E" w:rsidP="00FB7E2E">
      <w:pPr>
        <w:jc w:val="both"/>
        <w:rPr>
          <w:rFonts w:eastAsia="Calibri"/>
          <w:szCs w:val="32"/>
        </w:rPr>
      </w:pPr>
      <w:r w:rsidRPr="004B138B">
        <w:rPr>
          <w:rFonts w:eastAsia="Calibri"/>
          <w:szCs w:val="32"/>
        </w:rPr>
        <w:t>б) выплат компенсационного характера;</w:t>
      </w:r>
    </w:p>
    <w:p w:rsidR="00FB7E2E" w:rsidRPr="004B138B" w:rsidRDefault="00FB7E2E" w:rsidP="00FB7E2E">
      <w:pPr>
        <w:jc w:val="both"/>
        <w:rPr>
          <w:rFonts w:eastAsia="Calibri"/>
          <w:szCs w:val="32"/>
        </w:rPr>
      </w:pPr>
      <w:r w:rsidRPr="004B138B">
        <w:rPr>
          <w:rFonts w:eastAsia="Calibri"/>
          <w:szCs w:val="32"/>
        </w:rPr>
        <w:t>в) выплат стимулирующего характера.</w:t>
      </w:r>
    </w:p>
    <w:p w:rsidR="00FB7E2E" w:rsidRPr="004B138B" w:rsidRDefault="00FB7E2E" w:rsidP="00FB7E2E">
      <w:pPr>
        <w:jc w:val="both"/>
        <w:rPr>
          <w:rFonts w:eastAsia="Calibri"/>
          <w:szCs w:val="32"/>
        </w:rPr>
      </w:pPr>
      <w:r w:rsidRPr="004B138B">
        <w:rPr>
          <w:rFonts w:eastAsia="Calibri"/>
          <w:szCs w:val="32"/>
        </w:rPr>
        <w:t>Стимулирующий фонд оплаты труда Учреждения устанавливается работникам в пределах фонда оплаты труда Учреждения и максимальными размерами не ограничивается. Премирование работников Учреждения производится в соответствии с Положением о премировании и материальном стимулировании работников Учреждения.</w:t>
      </w:r>
    </w:p>
    <w:p w:rsidR="00FB7E2E" w:rsidRPr="004B138B" w:rsidRDefault="00FB7E2E" w:rsidP="00FB7E2E">
      <w:pPr>
        <w:ind w:firstLine="708"/>
        <w:jc w:val="both"/>
        <w:rPr>
          <w:rFonts w:eastAsia="Calibri"/>
          <w:szCs w:val="32"/>
        </w:rPr>
      </w:pPr>
      <w:r w:rsidRPr="004B138B">
        <w:rPr>
          <w:rFonts w:eastAsia="Calibri"/>
          <w:szCs w:val="32"/>
        </w:rPr>
        <w:t>8.3. Тарификация на новый учебный год утверждается руководителем Учреждения.</w:t>
      </w:r>
    </w:p>
    <w:p w:rsidR="00FB7E2E" w:rsidRPr="004B138B" w:rsidRDefault="00FB7E2E" w:rsidP="00FB7E2E">
      <w:pPr>
        <w:ind w:firstLine="708"/>
        <w:jc w:val="both"/>
        <w:rPr>
          <w:rFonts w:eastAsia="Calibri"/>
          <w:szCs w:val="32"/>
        </w:rPr>
      </w:pPr>
      <w:r w:rsidRPr="004B138B">
        <w:rPr>
          <w:rFonts w:eastAsia="Calibri"/>
          <w:szCs w:val="32"/>
        </w:rPr>
        <w:t>8.4. Оплата труда в Учреждении про</w:t>
      </w:r>
      <w:r>
        <w:rPr>
          <w:rFonts w:eastAsia="Calibri"/>
          <w:szCs w:val="32"/>
        </w:rPr>
        <w:t>изводится два раза в месяц 12</w:t>
      </w:r>
      <w:r w:rsidRPr="004B138B">
        <w:rPr>
          <w:rFonts w:eastAsia="Calibri"/>
          <w:szCs w:val="32"/>
        </w:rPr>
        <w:t xml:space="preserve"> и 27 числа каждого месяца. </w:t>
      </w:r>
    </w:p>
    <w:p w:rsidR="00FB7E2E" w:rsidRPr="004B138B" w:rsidRDefault="00FB7E2E" w:rsidP="00FB7E2E">
      <w:pPr>
        <w:ind w:firstLine="708"/>
        <w:jc w:val="both"/>
        <w:rPr>
          <w:rFonts w:eastAsia="Calibri"/>
          <w:szCs w:val="32"/>
        </w:rPr>
      </w:pPr>
      <w:r w:rsidRPr="004B138B">
        <w:rPr>
          <w:rFonts w:eastAsia="Calibri"/>
          <w:szCs w:val="32"/>
        </w:rPr>
        <w:t>8.5.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FB7E2E" w:rsidRPr="004B138B" w:rsidRDefault="00FB7E2E" w:rsidP="00FB7E2E">
      <w:pPr>
        <w:ind w:firstLine="708"/>
        <w:jc w:val="both"/>
        <w:rPr>
          <w:rFonts w:eastAsia="Calibri"/>
          <w:szCs w:val="32"/>
        </w:rPr>
      </w:pPr>
      <w:r w:rsidRPr="004B138B">
        <w:rPr>
          <w:rFonts w:eastAsia="Calibri"/>
          <w:szCs w:val="32"/>
        </w:rPr>
        <w:t xml:space="preserve">8.6. </w:t>
      </w:r>
      <w:proofErr w:type="gramStart"/>
      <w:r w:rsidRPr="004B138B">
        <w:rPr>
          <w:rFonts w:eastAsia="Calibri"/>
          <w:szCs w:val="32"/>
        </w:rPr>
        <w:t>Работникам с условиями труда, отличающихся от нормативных условий труда, устанавливаются доплаты в соответствии с действующим законодательством.</w:t>
      </w:r>
      <w:proofErr w:type="gramEnd"/>
    </w:p>
    <w:p w:rsidR="00FB7E2E" w:rsidRPr="004B138B" w:rsidRDefault="00FB7E2E" w:rsidP="00FB7E2E">
      <w:pPr>
        <w:jc w:val="both"/>
        <w:rPr>
          <w:rFonts w:eastAsia="Calibri"/>
          <w:szCs w:val="32"/>
        </w:rPr>
      </w:pPr>
    </w:p>
    <w:p w:rsidR="00FB7E2E" w:rsidRPr="004B138B" w:rsidRDefault="00FB7E2E" w:rsidP="00FB7E2E">
      <w:pPr>
        <w:jc w:val="center"/>
        <w:rPr>
          <w:rFonts w:eastAsia="Calibri"/>
          <w:b/>
          <w:szCs w:val="32"/>
        </w:rPr>
      </w:pPr>
      <w:r w:rsidRPr="004B138B">
        <w:rPr>
          <w:rFonts w:eastAsia="Calibri"/>
          <w:b/>
          <w:szCs w:val="32"/>
        </w:rPr>
        <w:t>9.  Поощрения за успехи в работе</w:t>
      </w:r>
    </w:p>
    <w:p w:rsidR="00FB7E2E" w:rsidRPr="004B138B" w:rsidRDefault="00FB7E2E" w:rsidP="00FB7E2E">
      <w:pPr>
        <w:ind w:firstLine="708"/>
        <w:jc w:val="both"/>
        <w:rPr>
          <w:rFonts w:eastAsia="Calibri"/>
          <w:szCs w:val="32"/>
        </w:rPr>
      </w:pPr>
      <w:r w:rsidRPr="004B138B">
        <w:rPr>
          <w:rFonts w:eastAsia="Calibri"/>
          <w:szCs w:val="32"/>
        </w:rPr>
        <w:t xml:space="preserve">9.1. На основании статьи 191 ТК РФ, Устава Учреждения, Коллективного договора и других локальных нормативных актов в Учреждении применяются меры морального и материального поощрения работников </w:t>
      </w:r>
      <w:proofErr w:type="gramStart"/>
      <w:r w:rsidRPr="004B138B">
        <w:rPr>
          <w:rFonts w:eastAsia="Calibri"/>
          <w:szCs w:val="32"/>
        </w:rPr>
        <w:t>за</w:t>
      </w:r>
      <w:proofErr w:type="gramEnd"/>
      <w:r w:rsidRPr="004B138B">
        <w:rPr>
          <w:rFonts w:eastAsia="Calibri"/>
          <w:szCs w:val="32"/>
        </w:rPr>
        <w:t>:</w:t>
      </w:r>
    </w:p>
    <w:p w:rsidR="00FB7E2E" w:rsidRPr="004B138B" w:rsidRDefault="00FB7E2E" w:rsidP="00FB7E2E">
      <w:pPr>
        <w:jc w:val="both"/>
        <w:rPr>
          <w:rFonts w:eastAsia="Calibri"/>
          <w:szCs w:val="32"/>
        </w:rPr>
      </w:pPr>
      <w:r w:rsidRPr="004B138B">
        <w:rPr>
          <w:rFonts w:eastAsia="Calibri"/>
          <w:szCs w:val="32"/>
        </w:rPr>
        <w:t>- добросовестное исполнение работником своих должностных обязанностей в соответствующем периоде;</w:t>
      </w:r>
    </w:p>
    <w:p w:rsidR="00FB7E2E" w:rsidRPr="004B138B" w:rsidRDefault="00FB7E2E" w:rsidP="00FB7E2E">
      <w:pPr>
        <w:jc w:val="both"/>
        <w:rPr>
          <w:rFonts w:eastAsia="Calibri"/>
          <w:szCs w:val="32"/>
        </w:rPr>
      </w:pPr>
      <w:r w:rsidRPr="004B138B">
        <w:rPr>
          <w:rFonts w:eastAsia="Calibri"/>
          <w:szCs w:val="32"/>
        </w:rPr>
        <w:t>- инициатива, творчество и применение в работе современных форм и методов организации труда;</w:t>
      </w:r>
    </w:p>
    <w:p w:rsidR="00FB7E2E" w:rsidRPr="004B138B" w:rsidRDefault="00FB7E2E" w:rsidP="00FB7E2E">
      <w:pPr>
        <w:jc w:val="both"/>
        <w:rPr>
          <w:rFonts w:eastAsia="Calibri"/>
          <w:szCs w:val="32"/>
        </w:rPr>
      </w:pPr>
      <w:r w:rsidRPr="004B138B">
        <w:rPr>
          <w:rFonts w:eastAsia="Calibri"/>
          <w:szCs w:val="32"/>
        </w:rPr>
        <w:t>- активное участие в развитии образовательной организации, региональной системы образования;</w:t>
      </w:r>
    </w:p>
    <w:p w:rsidR="00FB7E2E" w:rsidRPr="004B138B" w:rsidRDefault="00FB7E2E" w:rsidP="00FB7E2E">
      <w:pPr>
        <w:jc w:val="both"/>
        <w:rPr>
          <w:rFonts w:eastAsia="Calibri"/>
          <w:szCs w:val="32"/>
        </w:rPr>
      </w:pPr>
      <w:r w:rsidRPr="004B138B">
        <w:rPr>
          <w:rFonts w:eastAsia="Calibri"/>
          <w:szCs w:val="32"/>
        </w:rPr>
        <w:t>- качественное выполнение особо важных (срочных) работ (мероприятий);</w:t>
      </w:r>
    </w:p>
    <w:p w:rsidR="00FB7E2E" w:rsidRPr="004B138B" w:rsidRDefault="00FB7E2E" w:rsidP="00FB7E2E">
      <w:pPr>
        <w:jc w:val="both"/>
        <w:rPr>
          <w:rFonts w:eastAsia="Calibri"/>
          <w:szCs w:val="32"/>
        </w:rPr>
      </w:pPr>
      <w:r w:rsidRPr="004B138B">
        <w:rPr>
          <w:rFonts w:eastAsia="Calibri"/>
          <w:szCs w:val="32"/>
        </w:rPr>
        <w:t>- в связи с юбилейными датами и другими достижениями в работе;</w:t>
      </w:r>
    </w:p>
    <w:p w:rsidR="00FB7E2E" w:rsidRPr="004B138B" w:rsidRDefault="00FB7E2E" w:rsidP="00FB7E2E">
      <w:pPr>
        <w:jc w:val="both"/>
        <w:rPr>
          <w:rFonts w:eastAsia="Calibri"/>
          <w:szCs w:val="32"/>
        </w:rPr>
      </w:pPr>
      <w:r w:rsidRPr="004B138B">
        <w:rPr>
          <w:rFonts w:eastAsia="Calibri"/>
          <w:szCs w:val="32"/>
        </w:rPr>
        <w:t>- другие, установленные по согласованию с профсоюзным комитетом (с учётом мнения представительного органа работников).</w:t>
      </w:r>
    </w:p>
    <w:p w:rsidR="00FB7E2E" w:rsidRPr="004B138B" w:rsidRDefault="00FB7E2E" w:rsidP="00FB7E2E">
      <w:pPr>
        <w:ind w:firstLine="708"/>
        <w:jc w:val="both"/>
        <w:rPr>
          <w:rFonts w:eastAsia="Calibri"/>
          <w:szCs w:val="32"/>
        </w:rPr>
      </w:pPr>
      <w:r w:rsidRPr="004B138B">
        <w:rPr>
          <w:rFonts w:eastAsia="Calibri"/>
          <w:szCs w:val="32"/>
        </w:rPr>
        <w:t>9.2. Работодатель применяет к работникам, добросовестно исполняющим трудовые обязанности, следующие виды поощрений:</w:t>
      </w:r>
    </w:p>
    <w:p w:rsidR="00FB7E2E" w:rsidRPr="004B138B" w:rsidRDefault="00FB7E2E" w:rsidP="00FB7E2E">
      <w:pPr>
        <w:jc w:val="both"/>
        <w:rPr>
          <w:rFonts w:eastAsia="Calibri"/>
          <w:szCs w:val="32"/>
        </w:rPr>
      </w:pPr>
      <w:r w:rsidRPr="004B138B">
        <w:rPr>
          <w:rFonts w:eastAsia="Calibri"/>
          <w:szCs w:val="32"/>
        </w:rPr>
        <w:t>- объявление благодарности в приказе заведующего Учреждением;</w:t>
      </w:r>
    </w:p>
    <w:p w:rsidR="00FB7E2E" w:rsidRPr="004B138B" w:rsidRDefault="00FB7E2E" w:rsidP="00FB7E2E">
      <w:pPr>
        <w:jc w:val="both"/>
        <w:rPr>
          <w:rFonts w:eastAsia="Calibri"/>
          <w:szCs w:val="32"/>
        </w:rPr>
      </w:pPr>
      <w:r w:rsidRPr="004B138B">
        <w:rPr>
          <w:rFonts w:eastAsia="Calibri"/>
          <w:szCs w:val="32"/>
        </w:rPr>
        <w:t>- награждение почётной грамотой Учреждения;</w:t>
      </w:r>
    </w:p>
    <w:p w:rsidR="00FB7E2E" w:rsidRPr="004B138B" w:rsidRDefault="00FB7E2E" w:rsidP="00FB7E2E">
      <w:pPr>
        <w:jc w:val="both"/>
        <w:rPr>
          <w:rFonts w:eastAsia="Calibri"/>
          <w:szCs w:val="32"/>
        </w:rPr>
      </w:pPr>
      <w:r w:rsidRPr="004B138B">
        <w:rPr>
          <w:rFonts w:eastAsia="Calibri"/>
          <w:szCs w:val="32"/>
        </w:rPr>
        <w:t>- награждение денежной премией;</w:t>
      </w:r>
    </w:p>
    <w:p w:rsidR="00FB7E2E" w:rsidRPr="004B138B" w:rsidRDefault="00FB7E2E" w:rsidP="00FB7E2E">
      <w:pPr>
        <w:jc w:val="both"/>
        <w:rPr>
          <w:rFonts w:eastAsia="Calibri"/>
          <w:szCs w:val="32"/>
        </w:rPr>
      </w:pPr>
      <w:r w:rsidRPr="004B138B">
        <w:rPr>
          <w:rFonts w:eastAsia="Calibri"/>
          <w:szCs w:val="32"/>
        </w:rPr>
        <w:lastRenderedPageBreak/>
        <w:t>- ходатайство о награждении Почётной грамотой Управления образования администрации Великоустюгского муниципального района.</w:t>
      </w:r>
    </w:p>
    <w:p w:rsidR="00FB7E2E" w:rsidRPr="004B138B" w:rsidRDefault="00FB7E2E" w:rsidP="00FB7E2E">
      <w:pPr>
        <w:jc w:val="both"/>
        <w:rPr>
          <w:rFonts w:eastAsia="Calibri"/>
          <w:szCs w:val="32"/>
        </w:rPr>
      </w:pPr>
      <w:r w:rsidRPr="004B138B">
        <w:rPr>
          <w:rFonts w:eastAsia="Calibri"/>
          <w:szCs w:val="32"/>
        </w:rPr>
        <w:t>- ходатайство о награждении Благодарственным письмом, Благодарностью, Почётной грамотой Главы Великоустюгского муниципального района.</w:t>
      </w:r>
    </w:p>
    <w:p w:rsidR="00FB7E2E" w:rsidRPr="004B138B" w:rsidRDefault="00FB7E2E" w:rsidP="00FB7E2E">
      <w:pPr>
        <w:jc w:val="both"/>
        <w:rPr>
          <w:rFonts w:eastAsia="Calibri"/>
          <w:szCs w:val="32"/>
        </w:rPr>
      </w:pPr>
      <w:r w:rsidRPr="004B138B">
        <w:rPr>
          <w:rFonts w:eastAsia="Calibri"/>
          <w:szCs w:val="32"/>
        </w:rPr>
        <w:t>- ходатайство о награждении Почётной грамотой министерства Образования РФ;</w:t>
      </w:r>
    </w:p>
    <w:p w:rsidR="00FB7E2E" w:rsidRPr="004B138B" w:rsidRDefault="00FB7E2E" w:rsidP="00FB7E2E">
      <w:pPr>
        <w:jc w:val="both"/>
        <w:rPr>
          <w:rFonts w:eastAsia="Calibri"/>
          <w:szCs w:val="32"/>
        </w:rPr>
      </w:pPr>
      <w:r w:rsidRPr="004B138B">
        <w:rPr>
          <w:rFonts w:eastAsia="Calibri"/>
          <w:szCs w:val="32"/>
        </w:rPr>
        <w:t>- ходатайство о награждении нагрудным знаком «Почётный работник общего образования РФ»;</w:t>
      </w:r>
    </w:p>
    <w:p w:rsidR="00FB7E2E" w:rsidRPr="004B138B" w:rsidRDefault="00FB7E2E" w:rsidP="00FB7E2E">
      <w:pPr>
        <w:jc w:val="both"/>
        <w:rPr>
          <w:rFonts w:eastAsia="Calibri"/>
          <w:szCs w:val="32"/>
        </w:rPr>
      </w:pPr>
      <w:r w:rsidRPr="004B138B">
        <w:rPr>
          <w:rFonts w:eastAsia="Calibri"/>
          <w:szCs w:val="32"/>
        </w:rPr>
        <w:t>- ходатайств</w:t>
      </w:r>
      <w:r>
        <w:rPr>
          <w:rFonts w:eastAsia="Calibri"/>
          <w:szCs w:val="32"/>
        </w:rPr>
        <w:t>о о присвоении почётного звания</w:t>
      </w:r>
    </w:p>
    <w:p w:rsidR="00FB7E2E" w:rsidRPr="004B138B" w:rsidRDefault="00FB7E2E" w:rsidP="00FB7E2E">
      <w:pPr>
        <w:ind w:firstLine="708"/>
        <w:jc w:val="both"/>
        <w:rPr>
          <w:rFonts w:eastAsia="Calibri"/>
          <w:szCs w:val="32"/>
        </w:rPr>
      </w:pPr>
      <w:r w:rsidRPr="004B138B">
        <w:rPr>
          <w:rFonts w:eastAsia="Calibri"/>
          <w:szCs w:val="32"/>
        </w:rPr>
        <w:t>9.3. Поощрение объявляется приказом по Учреждению, заносится в трудовую книжку работника.</w:t>
      </w:r>
    </w:p>
    <w:p w:rsidR="00FB7E2E" w:rsidRPr="004B138B" w:rsidRDefault="00FB7E2E" w:rsidP="00FB7E2E">
      <w:pPr>
        <w:ind w:firstLine="708"/>
        <w:jc w:val="both"/>
        <w:rPr>
          <w:rFonts w:eastAsia="Calibri"/>
          <w:szCs w:val="32"/>
        </w:rPr>
      </w:pPr>
      <w:r w:rsidRPr="004B138B">
        <w:rPr>
          <w:rFonts w:eastAsia="Calibri"/>
          <w:szCs w:val="32"/>
        </w:rPr>
        <w:t xml:space="preserve">9.4. Поощрения могут применяться и по согласованию с педагогическим советом, по инициативе руководителей структурных подразделений и по согласованию с Профкомом Учреждения, </w:t>
      </w:r>
      <w:proofErr w:type="gramStart"/>
      <w:r w:rsidRPr="004B138B">
        <w:rPr>
          <w:rFonts w:eastAsia="Calibri"/>
          <w:szCs w:val="32"/>
        </w:rPr>
        <w:t>основании</w:t>
      </w:r>
      <w:proofErr w:type="gramEnd"/>
      <w:r w:rsidRPr="004B138B">
        <w:rPr>
          <w:rFonts w:eastAsia="Calibri"/>
          <w:szCs w:val="32"/>
        </w:rPr>
        <w:t xml:space="preserve"> письменных ходатайств. </w:t>
      </w:r>
    </w:p>
    <w:p w:rsidR="00FB7E2E" w:rsidRPr="004B138B" w:rsidRDefault="00FB7E2E" w:rsidP="00FB7E2E">
      <w:pPr>
        <w:jc w:val="both"/>
        <w:rPr>
          <w:rFonts w:eastAsia="Calibri"/>
          <w:szCs w:val="32"/>
        </w:rPr>
      </w:pPr>
    </w:p>
    <w:p w:rsidR="00FB7E2E" w:rsidRPr="004B138B" w:rsidRDefault="00FB7E2E" w:rsidP="00FB7E2E">
      <w:pPr>
        <w:jc w:val="center"/>
        <w:rPr>
          <w:rFonts w:eastAsia="Calibri"/>
          <w:b/>
          <w:szCs w:val="32"/>
        </w:rPr>
      </w:pPr>
      <w:r w:rsidRPr="004B138B">
        <w:rPr>
          <w:rFonts w:eastAsia="Calibri"/>
          <w:b/>
          <w:szCs w:val="32"/>
        </w:rPr>
        <w:t>10.  Меры взыскания за нарушения трудовой дисциплины</w:t>
      </w:r>
    </w:p>
    <w:p w:rsidR="00FB7E2E" w:rsidRPr="004B138B" w:rsidRDefault="00FB7E2E" w:rsidP="00FB7E2E">
      <w:pPr>
        <w:ind w:firstLine="708"/>
        <w:jc w:val="both"/>
        <w:rPr>
          <w:rFonts w:eastAsia="Calibri"/>
          <w:szCs w:val="32"/>
        </w:rPr>
      </w:pPr>
      <w:r w:rsidRPr="004B138B">
        <w:rPr>
          <w:rFonts w:eastAsia="Calibri"/>
          <w:szCs w:val="32"/>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B7E2E" w:rsidRPr="004B138B" w:rsidRDefault="00FB7E2E" w:rsidP="00FB7E2E">
      <w:pPr>
        <w:jc w:val="both"/>
        <w:rPr>
          <w:rFonts w:eastAsia="Calibri"/>
          <w:szCs w:val="32"/>
        </w:rPr>
      </w:pPr>
      <w:r w:rsidRPr="004B138B">
        <w:rPr>
          <w:rFonts w:eastAsia="Calibri"/>
          <w:szCs w:val="32"/>
        </w:rPr>
        <w:t>- замечание;</w:t>
      </w:r>
    </w:p>
    <w:p w:rsidR="00FB7E2E" w:rsidRPr="004B138B" w:rsidRDefault="00FB7E2E" w:rsidP="00FB7E2E">
      <w:pPr>
        <w:jc w:val="both"/>
        <w:rPr>
          <w:rFonts w:eastAsia="Calibri"/>
          <w:szCs w:val="32"/>
        </w:rPr>
      </w:pPr>
      <w:r w:rsidRPr="004B138B">
        <w:rPr>
          <w:rFonts w:eastAsia="Calibri"/>
          <w:szCs w:val="32"/>
        </w:rPr>
        <w:t>- выговор;</w:t>
      </w:r>
    </w:p>
    <w:p w:rsidR="00FB7E2E" w:rsidRPr="004B138B" w:rsidRDefault="00FB7E2E" w:rsidP="00FB7E2E">
      <w:pPr>
        <w:jc w:val="both"/>
        <w:rPr>
          <w:rFonts w:eastAsia="Calibri"/>
          <w:szCs w:val="32"/>
        </w:rPr>
      </w:pPr>
      <w:r w:rsidRPr="004B138B">
        <w:rPr>
          <w:rFonts w:eastAsia="Calibri"/>
          <w:szCs w:val="32"/>
        </w:rPr>
        <w:t>- увольнение по соответствующим основаниям.</w:t>
      </w:r>
    </w:p>
    <w:p w:rsidR="00FB7E2E" w:rsidRPr="004B138B" w:rsidRDefault="00FB7E2E" w:rsidP="00FB7E2E">
      <w:pPr>
        <w:jc w:val="both"/>
        <w:rPr>
          <w:rFonts w:eastAsia="Calibri"/>
          <w:szCs w:val="32"/>
        </w:rPr>
      </w:pPr>
      <w:r w:rsidRPr="004B138B">
        <w:rPr>
          <w:rFonts w:eastAsia="Calibri"/>
          <w:szCs w:val="32"/>
        </w:rPr>
        <w:t xml:space="preserve">     При наложении дисциплинарного взыскания должны учитываться тяжесть совершенного проступка и обстоятельства, при которых он был совершен.</w:t>
      </w:r>
    </w:p>
    <w:p w:rsidR="00FB7E2E" w:rsidRPr="004B138B" w:rsidRDefault="00FB7E2E" w:rsidP="00FB7E2E">
      <w:pPr>
        <w:jc w:val="both"/>
        <w:rPr>
          <w:rFonts w:eastAsia="Calibri"/>
          <w:szCs w:val="32"/>
        </w:rPr>
      </w:pPr>
      <w:r w:rsidRPr="004B138B">
        <w:rPr>
          <w:rFonts w:eastAsia="Calibri"/>
          <w:szCs w:val="32"/>
        </w:rPr>
        <w:t xml:space="preserve">     Применение дисциплинарных взысканий к работникам осуществляется в строгом     соответствии с требованиями статьи 193 ТК РФ.</w:t>
      </w:r>
    </w:p>
    <w:p w:rsidR="00FB7E2E" w:rsidRPr="004B138B" w:rsidRDefault="00FB7E2E" w:rsidP="00FB7E2E">
      <w:pPr>
        <w:ind w:firstLine="708"/>
        <w:jc w:val="both"/>
        <w:rPr>
          <w:rFonts w:eastAsia="Calibri"/>
          <w:szCs w:val="32"/>
        </w:rPr>
      </w:pPr>
      <w:r w:rsidRPr="004B138B">
        <w:rPr>
          <w:rFonts w:eastAsia="Calibri"/>
          <w:szCs w:val="32"/>
        </w:rPr>
        <w:t>10.2.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B7E2E" w:rsidRPr="004B138B" w:rsidRDefault="00FB7E2E" w:rsidP="00FB7E2E">
      <w:pPr>
        <w:ind w:firstLine="708"/>
        <w:jc w:val="both"/>
        <w:rPr>
          <w:rFonts w:eastAsia="Calibri"/>
          <w:szCs w:val="32"/>
        </w:rPr>
      </w:pPr>
      <w:r w:rsidRPr="004B138B">
        <w:rPr>
          <w:rFonts w:eastAsia="Calibri"/>
          <w:szCs w:val="32"/>
        </w:rPr>
        <w:t>10.3. Работодатель до истечения года со дня применен</w:t>
      </w:r>
      <w:r>
        <w:rPr>
          <w:rFonts w:eastAsia="Calibri"/>
          <w:szCs w:val="32"/>
        </w:rPr>
        <w:t xml:space="preserve">ия дисциплинарного взыскания </w:t>
      </w:r>
      <w:r w:rsidRPr="004B138B">
        <w:rPr>
          <w:rFonts w:eastAsia="Calibri"/>
          <w:szCs w:val="32"/>
        </w:rPr>
        <w:t>имеет право снять его с работника по собственн</w:t>
      </w:r>
      <w:r>
        <w:rPr>
          <w:rFonts w:eastAsia="Calibri"/>
          <w:szCs w:val="32"/>
        </w:rPr>
        <w:t xml:space="preserve">ой инициативе, просьбе самого </w:t>
      </w:r>
      <w:r w:rsidRPr="004B138B">
        <w:rPr>
          <w:rFonts w:eastAsia="Calibri"/>
          <w:szCs w:val="32"/>
        </w:rPr>
        <w:t>работника, ходатайству его непосредственного руководителя или представительного органа работников.</w:t>
      </w:r>
    </w:p>
    <w:p w:rsidR="00FB7E2E" w:rsidRPr="004B138B" w:rsidRDefault="00FB7E2E" w:rsidP="00FB7E2E">
      <w:pPr>
        <w:ind w:firstLine="708"/>
        <w:jc w:val="both"/>
        <w:rPr>
          <w:rFonts w:eastAsia="Calibri"/>
          <w:szCs w:val="32"/>
        </w:rPr>
      </w:pPr>
      <w:r w:rsidRPr="004B138B">
        <w:rPr>
          <w:rFonts w:eastAsia="Calibri"/>
          <w:szCs w:val="32"/>
        </w:rPr>
        <w:t>10.4. К работникам, имеющим взыскания, меры поощрения не применяются в течение срока действия этих взысканий.</w:t>
      </w:r>
    </w:p>
    <w:p w:rsidR="00FB7E2E" w:rsidRPr="004B138B" w:rsidRDefault="00FB7E2E" w:rsidP="00FB7E2E">
      <w:pPr>
        <w:ind w:firstLine="708"/>
        <w:jc w:val="both"/>
        <w:rPr>
          <w:rFonts w:eastAsia="Calibri"/>
          <w:szCs w:val="32"/>
        </w:rPr>
      </w:pPr>
      <w:r w:rsidRPr="004B138B">
        <w:rPr>
          <w:rFonts w:eastAsia="Calibri"/>
          <w:szCs w:val="32"/>
        </w:rPr>
        <w:t>10.5.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B7E2E" w:rsidRPr="004B138B" w:rsidRDefault="00FB7E2E" w:rsidP="00FB7E2E">
      <w:pPr>
        <w:ind w:firstLine="708"/>
        <w:jc w:val="both"/>
        <w:rPr>
          <w:rFonts w:eastAsia="Calibri"/>
          <w:szCs w:val="32"/>
        </w:rPr>
      </w:pPr>
      <w:r w:rsidRPr="004B138B">
        <w:rPr>
          <w:rFonts w:eastAsia="Calibri"/>
          <w:szCs w:val="32"/>
        </w:rPr>
        <w:t>10.6. Приказ о применении дисциплинарного взыскания с указанием мотивов его применения предъявляется работнику под подпись в течение 3-х рабочих дней со дня его издания.</w:t>
      </w:r>
    </w:p>
    <w:p w:rsidR="00FB7E2E" w:rsidRPr="004B138B" w:rsidRDefault="00FB7E2E" w:rsidP="00FB7E2E">
      <w:pPr>
        <w:jc w:val="both"/>
        <w:rPr>
          <w:rFonts w:eastAsia="Calibri"/>
          <w:szCs w:val="32"/>
        </w:rPr>
      </w:pPr>
      <w:r w:rsidRPr="004B138B">
        <w:rPr>
          <w:rFonts w:eastAsia="Calibri"/>
          <w:szCs w:val="32"/>
        </w:rPr>
        <w:tab/>
        <w:t>В случае отказа работника подписать указанный приказ составляется соответствующий акт.</w:t>
      </w:r>
    </w:p>
    <w:p w:rsidR="00FB7E2E" w:rsidRPr="004B138B" w:rsidRDefault="00FB7E2E" w:rsidP="00FB7E2E">
      <w:pPr>
        <w:ind w:firstLine="708"/>
        <w:jc w:val="both"/>
        <w:rPr>
          <w:rFonts w:eastAsia="Calibri"/>
          <w:szCs w:val="32"/>
        </w:rPr>
      </w:pPr>
      <w:r w:rsidRPr="004B138B">
        <w:rPr>
          <w:rFonts w:eastAsia="Calibri"/>
          <w:szCs w:val="32"/>
        </w:rPr>
        <w:t>10.7.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B7E2E" w:rsidRPr="004B138B" w:rsidRDefault="00FB7E2E" w:rsidP="00FB7E2E">
      <w:pPr>
        <w:ind w:firstLine="708"/>
        <w:jc w:val="both"/>
        <w:rPr>
          <w:rFonts w:eastAsia="Calibri"/>
          <w:szCs w:val="32"/>
        </w:rPr>
      </w:pPr>
      <w:r w:rsidRPr="004B138B">
        <w:rPr>
          <w:rFonts w:eastAsia="Calibri"/>
          <w:szCs w:val="32"/>
        </w:rPr>
        <w:t>10.8.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B7E2E" w:rsidRPr="004B138B" w:rsidRDefault="00FB7E2E" w:rsidP="00FB7E2E">
      <w:pPr>
        <w:ind w:firstLine="708"/>
        <w:jc w:val="both"/>
        <w:rPr>
          <w:rFonts w:eastAsia="Calibri"/>
          <w:szCs w:val="32"/>
        </w:rPr>
      </w:pPr>
      <w:r w:rsidRPr="004B138B">
        <w:rPr>
          <w:rFonts w:eastAsia="Calibri"/>
          <w:szCs w:val="32"/>
        </w:rPr>
        <w:t>10.9.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FB7E2E" w:rsidRPr="004B138B" w:rsidRDefault="00FB7E2E" w:rsidP="00FB7E2E">
      <w:pPr>
        <w:ind w:firstLine="708"/>
        <w:jc w:val="both"/>
        <w:rPr>
          <w:rFonts w:eastAsia="Calibri"/>
          <w:szCs w:val="32"/>
        </w:rPr>
      </w:pPr>
      <w:r w:rsidRPr="004B138B">
        <w:rPr>
          <w:rFonts w:eastAsia="Calibri"/>
          <w:szCs w:val="32"/>
        </w:rPr>
        <w:t>10.10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w:t>
      </w:r>
    </w:p>
    <w:p w:rsidR="00FB7E2E" w:rsidRPr="004B138B" w:rsidRDefault="00FB7E2E" w:rsidP="00FB7E2E">
      <w:pPr>
        <w:ind w:firstLine="708"/>
        <w:jc w:val="both"/>
        <w:rPr>
          <w:rFonts w:eastAsia="Calibri"/>
          <w:szCs w:val="32"/>
        </w:rPr>
      </w:pPr>
      <w:r w:rsidRPr="004B138B">
        <w:rPr>
          <w:rFonts w:eastAsia="Calibri"/>
          <w:szCs w:val="32"/>
        </w:rPr>
        <w:t>10.11.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(п.8 ст.81 ТК РФ), несовместимого с продолжением данной работы.</w:t>
      </w:r>
    </w:p>
    <w:p w:rsidR="00FB7E2E" w:rsidRPr="004B138B" w:rsidRDefault="00FB7E2E" w:rsidP="00FB7E2E">
      <w:pPr>
        <w:jc w:val="both"/>
        <w:rPr>
          <w:rFonts w:eastAsia="Calibri"/>
          <w:szCs w:val="32"/>
        </w:rPr>
      </w:pPr>
      <w:r w:rsidRPr="004B138B">
        <w:rPr>
          <w:rFonts w:eastAsia="Calibri"/>
          <w:szCs w:val="32"/>
        </w:rPr>
        <w:lastRenderedPageBreak/>
        <w:tab/>
        <w:t>К аморальным проступкам могут быть отнесены рукоприкладство по отношению к детям,</w:t>
      </w:r>
      <w:r>
        <w:rPr>
          <w:rFonts w:eastAsia="Calibri"/>
          <w:szCs w:val="32"/>
        </w:rPr>
        <w:t xml:space="preserve"> н</w:t>
      </w:r>
      <w:r w:rsidRPr="004B138B">
        <w:rPr>
          <w:rFonts w:eastAsia="Calibri"/>
          <w:szCs w:val="32"/>
        </w:rPr>
        <w:t>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FB7E2E" w:rsidRPr="004B138B" w:rsidRDefault="00FB7E2E" w:rsidP="00FB7E2E">
      <w:pPr>
        <w:jc w:val="both"/>
        <w:rPr>
          <w:rFonts w:eastAsia="Calibri"/>
          <w:szCs w:val="32"/>
        </w:rPr>
      </w:pPr>
      <w:r w:rsidRPr="004B138B">
        <w:rPr>
          <w:rFonts w:eastAsia="Calibri"/>
          <w:szCs w:val="32"/>
        </w:rPr>
        <w:t xml:space="preserve">Педагоги Учреждения могут быть уволены за применение методов воспитания, связанных </w:t>
      </w:r>
      <w:proofErr w:type="gramStart"/>
      <w:r w:rsidRPr="004B138B">
        <w:rPr>
          <w:rFonts w:eastAsia="Calibri"/>
          <w:szCs w:val="32"/>
        </w:rPr>
        <w:t>с</w:t>
      </w:r>
      <w:proofErr w:type="gramEnd"/>
    </w:p>
    <w:p w:rsidR="00FB7E2E" w:rsidRPr="004B138B" w:rsidRDefault="00FB7E2E" w:rsidP="00FB7E2E">
      <w:pPr>
        <w:jc w:val="both"/>
        <w:rPr>
          <w:rFonts w:eastAsia="Calibri"/>
          <w:szCs w:val="32"/>
        </w:rPr>
      </w:pPr>
      <w:r w:rsidRPr="004B138B">
        <w:rPr>
          <w:rFonts w:eastAsia="Calibri"/>
          <w:szCs w:val="32"/>
        </w:rPr>
        <w:t>физическим и (или) психическим насилием над личностью детей в соответствии с Законом «Об образовании в Российской Федерации» № 273-ФЗ от 29.12.2012 г</w:t>
      </w:r>
    </w:p>
    <w:p w:rsidR="00FB7E2E" w:rsidRPr="004B138B" w:rsidRDefault="00FB7E2E" w:rsidP="00FB7E2E">
      <w:pPr>
        <w:ind w:firstLine="708"/>
        <w:jc w:val="both"/>
        <w:rPr>
          <w:rFonts w:eastAsia="Calibri"/>
          <w:szCs w:val="32"/>
        </w:rPr>
      </w:pPr>
      <w:r w:rsidRPr="004B138B">
        <w:rPr>
          <w:rFonts w:eastAsia="Calibri"/>
          <w:szCs w:val="32"/>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педагогическим советом и профкомом.</w:t>
      </w:r>
    </w:p>
    <w:p w:rsidR="00FB7E2E" w:rsidRPr="004B138B" w:rsidRDefault="00FB7E2E" w:rsidP="00FB7E2E">
      <w:pPr>
        <w:rPr>
          <w:rFonts w:eastAsia="Calibri"/>
          <w:b/>
          <w:szCs w:val="32"/>
        </w:rPr>
      </w:pPr>
    </w:p>
    <w:p w:rsidR="00FB7E2E" w:rsidRPr="004B138B" w:rsidRDefault="00FB7E2E" w:rsidP="00FB7E2E">
      <w:pPr>
        <w:jc w:val="center"/>
        <w:rPr>
          <w:rFonts w:eastAsia="Calibri"/>
          <w:b/>
          <w:szCs w:val="32"/>
        </w:rPr>
      </w:pPr>
      <w:r w:rsidRPr="004B138B">
        <w:rPr>
          <w:rFonts w:eastAsia="Calibri"/>
          <w:b/>
          <w:szCs w:val="32"/>
        </w:rPr>
        <w:t>11. Охрана труда и здоровья</w:t>
      </w:r>
    </w:p>
    <w:p w:rsidR="00FB7E2E" w:rsidRPr="004B138B" w:rsidRDefault="00FB7E2E" w:rsidP="00FB7E2E">
      <w:pPr>
        <w:ind w:firstLine="708"/>
        <w:jc w:val="both"/>
        <w:rPr>
          <w:rFonts w:eastAsia="Calibri"/>
          <w:szCs w:val="32"/>
        </w:rPr>
      </w:pPr>
      <w:r w:rsidRPr="004B138B">
        <w:rPr>
          <w:rFonts w:eastAsia="Calibri"/>
          <w:szCs w:val="32"/>
        </w:rPr>
        <w:t>11.1. Работодатель:</w:t>
      </w:r>
    </w:p>
    <w:p w:rsidR="00FB7E2E" w:rsidRPr="004B138B" w:rsidRDefault="00FB7E2E" w:rsidP="00FB7E2E">
      <w:pPr>
        <w:ind w:firstLine="708"/>
        <w:jc w:val="both"/>
        <w:rPr>
          <w:rFonts w:eastAsia="Calibri"/>
          <w:szCs w:val="32"/>
        </w:rPr>
      </w:pPr>
      <w:r w:rsidRPr="004B138B">
        <w:rPr>
          <w:rFonts w:eastAsia="Calibri"/>
          <w:szCs w:val="32"/>
        </w:rPr>
        <w:t>11.1.1. Ежегодно производит целевые отчисления на мероприятия по охране труда в размере не менее 0,2% суммы затрат на предоставление образовательных услуг в соответствии с требованиями статьи 225 ТК РФ. Включает их в план финансово-хозяйственной деятельности учреждения.</w:t>
      </w:r>
    </w:p>
    <w:p w:rsidR="00FB7E2E" w:rsidRPr="004B138B" w:rsidRDefault="00FB7E2E" w:rsidP="00FB7E2E">
      <w:pPr>
        <w:jc w:val="both"/>
        <w:rPr>
          <w:rFonts w:eastAsia="Calibri"/>
          <w:szCs w:val="32"/>
        </w:rPr>
      </w:pPr>
      <w:r w:rsidRPr="004B138B">
        <w:rPr>
          <w:rFonts w:eastAsia="Calibri"/>
          <w:szCs w:val="32"/>
        </w:rPr>
        <w:t xml:space="preserve"> </w:t>
      </w:r>
      <w:r w:rsidRPr="004B138B">
        <w:rPr>
          <w:rFonts w:eastAsia="Calibri"/>
          <w:szCs w:val="32"/>
        </w:rPr>
        <w:tab/>
        <w:t xml:space="preserve">Использует в качестве дополнительного источника финансирования мероприятий по охране труда возможность возврата сумм страховых взносов (до 20%); </w:t>
      </w:r>
      <w:proofErr w:type="gramStart"/>
      <w:r w:rsidRPr="004B138B">
        <w:rPr>
          <w:rFonts w:eastAsia="Calibri"/>
          <w:szCs w:val="32"/>
        </w:rPr>
        <w:t>(30%) на предупредительные меры по сокращению производственного травматизма и профессиональных заболеваний и санаторно-курортного лечения работников, в том числе на проведение: специальной  оценки условий труда, реализации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обучения по охране труда: руководителей, членов комитетов (комиссий) по охране труда;</w:t>
      </w:r>
      <w:proofErr w:type="gramEnd"/>
      <w:r w:rsidRPr="004B138B">
        <w:rPr>
          <w:rFonts w:eastAsia="Calibri"/>
          <w:szCs w:val="32"/>
        </w:rPr>
        <w:t xml:space="preserve"> </w:t>
      </w:r>
      <w:proofErr w:type="gramStart"/>
      <w:r w:rsidRPr="004B138B">
        <w:rPr>
          <w:rFonts w:eastAsia="Calibri"/>
          <w:szCs w:val="32"/>
        </w:rPr>
        <w:t>уполномоченных (доверенные) лиц по охране труда профессиональных союзов;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 санаторно-курортное лечение работников, занятых на работах с вредными и (или) опасными производственными факторами;</w:t>
      </w:r>
      <w:proofErr w:type="gramEnd"/>
      <w:r w:rsidRPr="004B138B">
        <w:rPr>
          <w:rFonts w:eastAsia="Calibri"/>
          <w:szCs w:val="32"/>
        </w:rPr>
        <w:t xml:space="preserve"> проведение обязательных периодических медицинских осмотров (обследований) работников; приобретение аптечек для оказания первой помощи в соответствии с Приказом Минтруда от 14.07.2021 года № 467Н.</w:t>
      </w:r>
    </w:p>
    <w:p w:rsidR="00FB7E2E" w:rsidRPr="004B138B" w:rsidRDefault="00FB7E2E" w:rsidP="00FB7E2E">
      <w:pPr>
        <w:ind w:firstLine="708"/>
        <w:jc w:val="both"/>
        <w:rPr>
          <w:rFonts w:eastAsia="Calibri"/>
          <w:szCs w:val="32"/>
        </w:rPr>
      </w:pPr>
      <w:r w:rsidRPr="004B138B">
        <w:rPr>
          <w:rFonts w:eastAsia="Calibri"/>
          <w:szCs w:val="32"/>
        </w:rPr>
        <w:t>11.1.2. Обеспечивает создание и функционирование системы управления охраной труда в соответствии с ТК РФ. Разрабатывает Положение об организации работы по охране труда и осуществляет управление охраной труда и профессиональными рисками в образовательных организациях.</w:t>
      </w:r>
    </w:p>
    <w:p w:rsidR="00FB7E2E" w:rsidRPr="004B138B" w:rsidRDefault="00FB7E2E" w:rsidP="00FB7E2E">
      <w:pPr>
        <w:ind w:firstLine="708"/>
        <w:jc w:val="both"/>
        <w:rPr>
          <w:rFonts w:eastAsia="Calibri"/>
          <w:szCs w:val="32"/>
        </w:rPr>
      </w:pPr>
      <w:r w:rsidRPr="004B138B">
        <w:rPr>
          <w:rFonts w:eastAsia="Calibri"/>
          <w:szCs w:val="32"/>
        </w:rPr>
        <w:t xml:space="preserve">11.1.3. Проводит специальную оценку условий труда на рабочих местах. </w:t>
      </w:r>
    </w:p>
    <w:p w:rsidR="00FB7E2E" w:rsidRPr="004B138B" w:rsidRDefault="00FB7E2E" w:rsidP="00FB7E2E">
      <w:pPr>
        <w:ind w:firstLine="708"/>
        <w:jc w:val="both"/>
        <w:rPr>
          <w:rFonts w:eastAsia="Calibri"/>
          <w:szCs w:val="32"/>
        </w:rPr>
      </w:pPr>
      <w:r w:rsidRPr="004B138B">
        <w:rPr>
          <w:rFonts w:eastAsia="Calibri"/>
          <w:szCs w:val="32"/>
        </w:rPr>
        <w:t>11.1.4. Возлагает обязанности специалиста по охране труда приказом на одного из заместителей или себя.</w:t>
      </w:r>
    </w:p>
    <w:p w:rsidR="00FB7E2E" w:rsidRPr="004B138B" w:rsidRDefault="00FB7E2E" w:rsidP="00FB7E2E">
      <w:pPr>
        <w:ind w:firstLine="708"/>
        <w:jc w:val="both"/>
        <w:rPr>
          <w:rFonts w:eastAsia="Calibri"/>
          <w:szCs w:val="32"/>
        </w:rPr>
      </w:pPr>
      <w:r w:rsidRPr="004B138B">
        <w:rPr>
          <w:rFonts w:eastAsia="Calibri"/>
          <w:szCs w:val="32"/>
        </w:rPr>
        <w:t>11.1.5. Обеспечивает безопасность работников при эксплуатации зданий и сооружений, оборудования, осуществления технологических процессов. Ведёт необходимую документацию на здания и сооружения в соответствии с требованиями нормативной документации.</w:t>
      </w:r>
    </w:p>
    <w:p w:rsidR="00FB7E2E" w:rsidRPr="004B138B" w:rsidRDefault="00FB7E2E" w:rsidP="00FB7E2E">
      <w:pPr>
        <w:ind w:firstLine="708"/>
        <w:jc w:val="both"/>
        <w:rPr>
          <w:rFonts w:eastAsia="Calibri"/>
          <w:szCs w:val="32"/>
        </w:rPr>
      </w:pPr>
      <w:r w:rsidRPr="004B138B">
        <w:rPr>
          <w:rFonts w:eastAsia="Calibri"/>
          <w:szCs w:val="32"/>
        </w:rPr>
        <w:t xml:space="preserve">11.1.6. Обеспечивает проведение за счет средств организации обязательных предварительных (при поступлении на работу) и периодических медицинских осмотров (обследований) работников, профессиональной гигиенической подготовки и аттестации, оплату приобретения личных медицинских книжек. </w:t>
      </w:r>
    </w:p>
    <w:p w:rsidR="00FB7E2E" w:rsidRPr="004B138B" w:rsidRDefault="00FB7E2E" w:rsidP="00FB7E2E">
      <w:pPr>
        <w:jc w:val="both"/>
        <w:rPr>
          <w:rFonts w:eastAsia="Calibri"/>
          <w:szCs w:val="32"/>
        </w:rPr>
      </w:pPr>
      <w:r w:rsidRPr="004B138B">
        <w:rPr>
          <w:rFonts w:eastAsia="Calibri"/>
          <w:szCs w:val="32"/>
        </w:rPr>
        <w:t xml:space="preserve">В соответствии со статьями ТК РФ и Федеральным законом от 17 сентября 1998 года   № 157-ФЗ «Об иммунопрофилактике инфекционных болезней» организует медицинские </w:t>
      </w:r>
    </w:p>
    <w:p w:rsidR="00FB7E2E" w:rsidRPr="004B138B" w:rsidRDefault="00FB7E2E" w:rsidP="00FB7E2E">
      <w:pPr>
        <w:jc w:val="both"/>
        <w:rPr>
          <w:rFonts w:eastAsia="Calibri"/>
          <w:szCs w:val="32"/>
        </w:rPr>
      </w:pPr>
      <w:r w:rsidRPr="004B138B">
        <w:rPr>
          <w:rFonts w:eastAsia="Calibri"/>
          <w:szCs w:val="32"/>
        </w:rPr>
        <w:t>осмотры, профессиональную гигиеническую подготовку и аттестацию, а также обязательную медицинскую вакцинацию работников Учреждения за счет средств работодателя.</w:t>
      </w:r>
    </w:p>
    <w:p w:rsidR="00FB7E2E" w:rsidRPr="004B138B" w:rsidRDefault="00FB7E2E" w:rsidP="00FB7E2E">
      <w:pPr>
        <w:ind w:firstLine="708"/>
        <w:jc w:val="both"/>
        <w:rPr>
          <w:rFonts w:eastAsia="Calibri"/>
          <w:szCs w:val="32"/>
        </w:rPr>
      </w:pPr>
      <w:r w:rsidRPr="004B138B">
        <w:rPr>
          <w:rFonts w:eastAsia="Calibri"/>
          <w:szCs w:val="32"/>
        </w:rPr>
        <w:t xml:space="preserve">11.1.7. Обеспечивает работников за счет средств организации сертифицированной спецодеждой, </w:t>
      </w:r>
      <w:proofErr w:type="spellStart"/>
      <w:r w:rsidRPr="004B138B">
        <w:rPr>
          <w:rFonts w:eastAsia="Calibri"/>
          <w:szCs w:val="32"/>
        </w:rPr>
        <w:t>спецобувью</w:t>
      </w:r>
      <w:proofErr w:type="spellEnd"/>
      <w:r w:rsidRPr="004B138B">
        <w:rPr>
          <w:rFonts w:eastAsia="Calibri"/>
          <w:szCs w:val="32"/>
        </w:rPr>
        <w:t xml:space="preserve"> и другими средствами индивидуальной защиты в соответствии с действующими нормами.</w:t>
      </w:r>
    </w:p>
    <w:p w:rsidR="00FB7E2E" w:rsidRPr="004B138B" w:rsidRDefault="00FB7E2E" w:rsidP="00FB7E2E">
      <w:pPr>
        <w:jc w:val="both"/>
        <w:rPr>
          <w:rFonts w:eastAsia="Calibri"/>
          <w:szCs w:val="32"/>
        </w:rPr>
      </w:pPr>
      <w:r w:rsidRPr="004B138B">
        <w:rPr>
          <w:rFonts w:eastAsia="Calibri"/>
          <w:szCs w:val="32"/>
        </w:rPr>
        <w:t>Устанавливает нормы выдачи средств индивидуальной защиты и обеспечивает за счет своих сре</w:t>
      </w:r>
      <w:proofErr w:type="gramStart"/>
      <w:r w:rsidRPr="004B138B">
        <w:rPr>
          <w:rFonts w:eastAsia="Calibri"/>
          <w:szCs w:val="32"/>
        </w:rPr>
        <w:t>дств св</w:t>
      </w:r>
      <w:proofErr w:type="gramEnd"/>
      <w:r w:rsidRPr="004B138B">
        <w:rPr>
          <w:rFonts w:eastAsia="Calibri"/>
          <w:szCs w:val="32"/>
        </w:rPr>
        <w:t>оевременную их выдачу, хранение, а также стирку, сушку, ремонт и замену.</w:t>
      </w:r>
    </w:p>
    <w:p w:rsidR="00FB7E2E" w:rsidRPr="004B138B" w:rsidRDefault="00FB7E2E" w:rsidP="00FB7E2E">
      <w:pPr>
        <w:jc w:val="both"/>
        <w:rPr>
          <w:rFonts w:eastAsia="Calibri"/>
          <w:szCs w:val="32"/>
        </w:rPr>
      </w:pPr>
      <w:r w:rsidRPr="004B138B">
        <w:rPr>
          <w:rFonts w:eastAsia="Calibri"/>
          <w:szCs w:val="32"/>
        </w:rPr>
        <w:lastRenderedPageBreak/>
        <w:t>Обеспечивать работников смывающими и обезвреживающими средствами на работах с неблагоприятными условиями труда в соответствии с действующими нормами.</w:t>
      </w:r>
    </w:p>
    <w:p w:rsidR="00FB7E2E" w:rsidRPr="004B138B" w:rsidRDefault="00FB7E2E" w:rsidP="00FB7E2E">
      <w:pPr>
        <w:ind w:firstLine="708"/>
        <w:jc w:val="both"/>
        <w:rPr>
          <w:rFonts w:eastAsia="Calibri"/>
          <w:szCs w:val="32"/>
        </w:rPr>
      </w:pPr>
      <w:r w:rsidRPr="004B138B">
        <w:rPr>
          <w:rFonts w:eastAsia="Calibri"/>
          <w:szCs w:val="32"/>
        </w:rPr>
        <w:t>11.1.8. Не допускает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FB7E2E" w:rsidRPr="004B138B" w:rsidRDefault="00FB7E2E" w:rsidP="00FB7E2E">
      <w:pPr>
        <w:ind w:firstLine="708"/>
        <w:jc w:val="both"/>
        <w:rPr>
          <w:rFonts w:eastAsia="Calibri"/>
          <w:szCs w:val="32"/>
        </w:rPr>
      </w:pPr>
      <w:r w:rsidRPr="004B138B">
        <w:rPr>
          <w:rFonts w:eastAsia="Calibri"/>
          <w:szCs w:val="32"/>
        </w:rPr>
        <w:t>11.1.9. Проводит систематический контроль обеспечения безопасных условий трудового и образовательного процессов, состояния условий труда и учебы на рабочих и учебных местах, а также правильности применения работниками средств индивидуальной и коллективной защиты.</w:t>
      </w:r>
    </w:p>
    <w:p w:rsidR="00FB7E2E" w:rsidRPr="004B138B" w:rsidRDefault="00FB7E2E" w:rsidP="00FB7E2E">
      <w:pPr>
        <w:ind w:firstLine="708"/>
        <w:jc w:val="both"/>
        <w:rPr>
          <w:rFonts w:eastAsia="Calibri"/>
          <w:szCs w:val="32"/>
        </w:rPr>
      </w:pPr>
      <w:r w:rsidRPr="004B138B">
        <w:rPr>
          <w:rFonts w:eastAsia="Calibri"/>
          <w:szCs w:val="32"/>
        </w:rPr>
        <w:t>11.1.10. Обучает безопасным методам и приемам выполнения работ, проводит инструктаж по охране труда, организует прохождение работниками стажировки на рабочих местах и проверку знаний, требований охраны труда в установленные сроки.</w:t>
      </w:r>
    </w:p>
    <w:p w:rsidR="00FB7E2E" w:rsidRPr="004B138B" w:rsidRDefault="00FB7E2E" w:rsidP="00FB7E2E">
      <w:pPr>
        <w:ind w:firstLine="708"/>
        <w:jc w:val="both"/>
        <w:rPr>
          <w:rFonts w:eastAsia="Calibri"/>
          <w:szCs w:val="32"/>
        </w:rPr>
      </w:pPr>
      <w:r w:rsidRPr="004B138B">
        <w:rPr>
          <w:rFonts w:eastAsia="Calibri"/>
          <w:szCs w:val="32"/>
        </w:rPr>
        <w:t xml:space="preserve">11.1.11. Назначает лицо, ответственное за электрохозяйство, которое обучает электротехнический, </w:t>
      </w:r>
      <w:proofErr w:type="spellStart"/>
      <w:r w:rsidRPr="004B138B">
        <w:rPr>
          <w:rFonts w:eastAsia="Calibri"/>
          <w:szCs w:val="32"/>
        </w:rPr>
        <w:t>электротехнологический</w:t>
      </w:r>
      <w:proofErr w:type="spellEnd"/>
      <w:r w:rsidRPr="004B138B">
        <w:rPr>
          <w:rFonts w:eastAsia="Calibri"/>
          <w:szCs w:val="32"/>
        </w:rPr>
        <w:t xml:space="preserve"> и </w:t>
      </w:r>
      <w:proofErr w:type="spellStart"/>
      <w:r w:rsidRPr="004B138B">
        <w:rPr>
          <w:rFonts w:eastAsia="Calibri"/>
          <w:szCs w:val="32"/>
        </w:rPr>
        <w:t>неэлектротехнический</w:t>
      </w:r>
      <w:proofErr w:type="spellEnd"/>
      <w:r w:rsidRPr="004B138B">
        <w:rPr>
          <w:rFonts w:eastAsia="Calibri"/>
          <w:szCs w:val="32"/>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проверять знания на получение группы допуска к работе в электроустановках (учителей физики, электротехники, технического труда, лаборантов и др.).</w:t>
      </w:r>
    </w:p>
    <w:p w:rsidR="00FB7E2E" w:rsidRPr="004B138B" w:rsidRDefault="00FB7E2E" w:rsidP="00FB7E2E">
      <w:pPr>
        <w:ind w:firstLine="708"/>
        <w:jc w:val="both"/>
        <w:rPr>
          <w:rFonts w:eastAsia="Calibri"/>
          <w:szCs w:val="32"/>
        </w:rPr>
      </w:pPr>
      <w:r w:rsidRPr="004B138B">
        <w:rPr>
          <w:rFonts w:eastAsia="Calibri"/>
          <w:szCs w:val="32"/>
        </w:rPr>
        <w:t>11.1.12. 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FB7E2E" w:rsidRPr="004B138B" w:rsidRDefault="00FB7E2E" w:rsidP="00FB7E2E">
      <w:pPr>
        <w:ind w:firstLine="708"/>
        <w:jc w:val="both"/>
        <w:rPr>
          <w:rFonts w:eastAsia="Calibri"/>
          <w:szCs w:val="32"/>
        </w:rPr>
      </w:pPr>
      <w:r w:rsidRPr="004B138B">
        <w:rPr>
          <w:rFonts w:eastAsia="Calibri"/>
          <w:szCs w:val="32"/>
        </w:rPr>
        <w:t xml:space="preserve">11.1.13. Предоставляет органам общественного профсоюзного </w:t>
      </w:r>
      <w:proofErr w:type="gramStart"/>
      <w:r w:rsidRPr="004B138B">
        <w:rPr>
          <w:rFonts w:eastAsia="Calibri"/>
          <w:szCs w:val="32"/>
        </w:rPr>
        <w:t>контроля за</w:t>
      </w:r>
      <w:proofErr w:type="gramEnd"/>
      <w:r w:rsidRPr="004B138B">
        <w:rPr>
          <w:rFonts w:eastAsia="Calibri"/>
          <w:szCs w:val="32"/>
        </w:rPr>
        <w:t xml:space="preserve"> соблюдением требований охраны труда информацию и документы, необходимые для осуществления ими своих полномочий.</w:t>
      </w:r>
    </w:p>
    <w:p w:rsidR="00FB7E2E" w:rsidRPr="004B138B" w:rsidRDefault="00FB7E2E" w:rsidP="00FB7E2E">
      <w:pPr>
        <w:ind w:firstLine="708"/>
        <w:jc w:val="both"/>
        <w:rPr>
          <w:rFonts w:eastAsia="Calibri"/>
          <w:szCs w:val="32"/>
        </w:rPr>
      </w:pPr>
      <w:r w:rsidRPr="004B138B">
        <w:rPr>
          <w:rFonts w:eastAsia="Calibri"/>
          <w:szCs w:val="32"/>
        </w:rPr>
        <w:t xml:space="preserve">11.1.14. Выполняет предписания (представления) органов государственного надзора и контроля, органов общественного профсоюзного </w:t>
      </w:r>
      <w:proofErr w:type="gramStart"/>
      <w:r w:rsidRPr="004B138B">
        <w:rPr>
          <w:rFonts w:eastAsia="Calibri"/>
          <w:szCs w:val="32"/>
        </w:rPr>
        <w:t>контроля за</w:t>
      </w:r>
      <w:proofErr w:type="gramEnd"/>
      <w:r w:rsidRPr="004B138B">
        <w:rPr>
          <w:rFonts w:eastAsia="Calibri"/>
          <w:szCs w:val="32"/>
        </w:rPr>
        <w:t xml:space="preserve"> соблюдением требований охраны труда; рассматривает и выполняет представления уполномоченных (доверенных лиц) по охране труда.</w:t>
      </w:r>
    </w:p>
    <w:p w:rsidR="00FB7E2E" w:rsidRPr="004B138B" w:rsidRDefault="00FB7E2E" w:rsidP="00FB7E2E">
      <w:pPr>
        <w:ind w:firstLine="708"/>
        <w:jc w:val="both"/>
        <w:rPr>
          <w:rFonts w:eastAsia="Calibri"/>
          <w:szCs w:val="32"/>
        </w:rPr>
      </w:pPr>
      <w:r w:rsidRPr="004B138B">
        <w:rPr>
          <w:rFonts w:eastAsia="Calibri"/>
          <w:szCs w:val="32"/>
        </w:rPr>
        <w:t>11.1.15. Предусматривает участие технических инспекторов труда Профсоюза в расследовании несчастных случаев на производстве при осуществлении образовательной деятельности. Представляет информацию в профсоюзные органы о выполнении мероприятий по устранению причин несчастных случаев.</w:t>
      </w:r>
    </w:p>
    <w:p w:rsidR="00FB7E2E" w:rsidRPr="004B138B" w:rsidRDefault="00FB7E2E" w:rsidP="00FB7E2E">
      <w:pPr>
        <w:ind w:firstLine="708"/>
        <w:jc w:val="both"/>
        <w:rPr>
          <w:rFonts w:eastAsia="Calibri"/>
          <w:szCs w:val="32"/>
        </w:rPr>
      </w:pPr>
      <w:r w:rsidRPr="004B138B">
        <w:rPr>
          <w:rFonts w:eastAsia="Calibri"/>
          <w:szCs w:val="32"/>
        </w:rPr>
        <w:t>11.1.16. 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FB7E2E" w:rsidRPr="004B138B" w:rsidRDefault="00FB7E2E" w:rsidP="00FB7E2E">
      <w:pPr>
        <w:ind w:firstLine="708"/>
        <w:jc w:val="both"/>
        <w:rPr>
          <w:rFonts w:eastAsia="Calibri"/>
          <w:szCs w:val="32"/>
        </w:rPr>
      </w:pPr>
      <w:r w:rsidRPr="004B138B">
        <w:rPr>
          <w:rFonts w:eastAsia="Calibri"/>
          <w:szCs w:val="32"/>
        </w:rPr>
        <w:t>11.1.17. Обеспечивает обязательное страхование работников от несчастных случаев и профессиональных заболеваний.</w:t>
      </w:r>
    </w:p>
    <w:p w:rsidR="00FB7E2E" w:rsidRPr="004B138B" w:rsidRDefault="00FB7E2E" w:rsidP="00FB7E2E">
      <w:pPr>
        <w:ind w:firstLine="708"/>
        <w:jc w:val="both"/>
        <w:rPr>
          <w:rFonts w:eastAsia="Calibri"/>
          <w:szCs w:val="32"/>
        </w:rPr>
      </w:pPr>
      <w:r w:rsidRPr="004B138B">
        <w:rPr>
          <w:rFonts w:eastAsia="Calibri"/>
          <w:szCs w:val="32"/>
        </w:rPr>
        <w:t xml:space="preserve">11.1.18. Осуществляет доплаты и компенсации за работу с вредными и опасными условиями труда.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 372 ТК РФ для принятия локального нормативного акта, либо коллективным договором, трудовым договором. </w:t>
      </w:r>
    </w:p>
    <w:p w:rsidR="00FB7E2E" w:rsidRPr="004B138B" w:rsidRDefault="00FB7E2E" w:rsidP="00FB7E2E">
      <w:pPr>
        <w:ind w:firstLine="708"/>
        <w:jc w:val="both"/>
        <w:rPr>
          <w:rFonts w:eastAsia="Calibri"/>
          <w:szCs w:val="32"/>
        </w:rPr>
      </w:pPr>
      <w:r w:rsidRPr="004B138B">
        <w:rPr>
          <w:rFonts w:eastAsia="Calibri"/>
          <w:szCs w:val="32"/>
        </w:rPr>
        <w:t>11.1.19.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FB7E2E" w:rsidRPr="004B138B" w:rsidRDefault="00FB7E2E" w:rsidP="00FB7E2E">
      <w:pPr>
        <w:jc w:val="both"/>
        <w:rPr>
          <w:rFonts w:eastAsia="Calibri"/>
          <w:szCs w:val="32"/>
        </w:rPr>
      </w:pPr>
      <w:r w:rsidRPr="004B138B">
        <w:rPr>
          <w:rFonts w:eastAsia="Calibri"/>
          <w:szCs w:val="32"/>
        </w:rPr>
        <w:t>В случае отказа работника от работы при возникновении опасности для его жизни и здоровья из-за невыполнения работодателем требований по охране труда предоставлять работнику другую работу, соответствующую его квалификации, на время устранения такой опасности, либо оплачивать возникший по этой причине простой в размере среднего заработка.</w:t>
      </w:r>
    </w:p>
    <w:p w:rsidR="00FB7E2E" w:rsidRPr="004B138B" w:rsidRDefault="00FB7E2E" w:rsidP="00FB7E2E">
      <w:pPr>
        <w:ind w:firstLine="708"/>
        <w:jc w:val="both"/>
        <w:rPr>
          <w:rFonts w:eastAsia="Calibri"/>
          <w:szCs w:val="32"/>
        </w:rPr>
      </w:pPr>
      <w:r w:rsidRPr="004B138B">
        <w:rPr>
          <w:rFonts w:eastAsia="Calibri"/>
          <w:szCs w:val="32"/>
        </w:rPr>
        <w:t xml:space="preserve">11.1.20. Ежегодно в ноябре месяце (до составления плана финансово-хозяйственной деятельности на новый календарный год) заключает соглашение по охране труда между работодателем и профсоюзным комитетом.  </w:t>
      </w:r>
    </w:p>
    <w:p w:rsidR="00FB7E2E" w:rsidRPr="004B138B" w:rsidRDefault="00FB7E2E" w:rsidP="00FB7E2E">
      <w:pPr>
        <w:ind w:firstLine="708"/>
        <w:jc w:val="both"/>
        <w:rPr>
          <w:rFonts w:eastAsia="Calibri"/>
          <w:szCs w:val="32"/>
        </w:rPr>
      </w:pPr>
      <w:r w:rsidRPr="004B138B">
        <w:rPr>
          <w:rFonts w:eastAsia="Calibri"/>
          <w:szCs w:val="32"/>
        </w:rPr>
        <w:t xml:space="preserve">11.1.21. </w:t>
      </w:r>
      <w:proofErr w:type="gramStart"/>
      <w:r w:rsidRPr="004B138B">
        <w:rPr>
          <w:rFonts w:eastAsia="Calibri"/>
          <w:szCs w:val="32"/>
        </w:rPr>
        <w:t xml:space="preserve">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w:t>
      </w:r>
      <w:r w:rsidRPr="004B138B">
        <w:rPr>
          <w:rFonts w:eastAsia="Calibri"/>
          <w:szCs w:val="32"/>
        </w:rPr>
        <w:lastRenderedPageBreak/>
        <w:t xml:space="preserve">профессионального заболевания в размере и на условиях, определяемых коллективным договором, но не менее пяти минимальных заработных плат (МРОТ).  </w:t>
      </w:r>
      <w:proofErr w:type="gramEnd"/>
    </w:p>
    <w:p w:rsidR="00FB7E2E" w:rsidRPr="004B138B" w:rsidRDefault="00FB7E2E" w:rsidP="00FB7E2E">
      <w:pPr>
        <w:ind w:firstLine="708"/>
        <w:jc w:val="both"/>
        <w:rPr>
          <w:rFonts w:eastAsia="Calibri"/>
          <w:szCs w:val="32"/>
        </w:rPr>
      </w:pPr>
      <w:r w:rsidRPr="004B138B">
        <w:rPr>
          <w:rFonts w:eastAsia="Calibri"/>
          <w:szCs w:val="32"/>
        </w:rPr>
        <w:t xml:space="preserve">11.1.22. Информирует работников об условиях и охране труда на рабочих местах, о риске повреждения здоровья и полагающихся им компенсациях, и средствах защиты. </w:t>
      </w:r>
    </w:p>
    <w:p w:rsidR="00FB7E2E" w:rsidRPr="004B138B" w:rsidRDefault="00FB7E2E" w:rsidP="00FB7E2E">
      <w:pPr>
        <w:ind w:firstLine="708"/>
        <w:jc w:val="both"/>
        <w:rPr>
          <w:rFonts w:eastAsia="Calibri"/>
          <w:szCs w:val="32"/>
        </w:rPr>
      </w:pPr>
      <w:r w:rsidRPr="004B138B">
        <w:rPr>
          <w:rFonts w:eastAsia="Calibri"/>
          <w:szCs w:val="32"/>
        </w:rPr>
        <w:t>11.1.23. Осуществляет учет и рассмотрение обстоятельств и причин, приведших к возникновению микроповреждений (микротравм) работников, с целью предупреждения производственного травматизма и профессиональных заболеваний</w:t>
      </w:r>
    </w:p>
    <w:p w:rsidR="00FB7E2E" w:rsidRPr="004B138B" w:rsidRDefault="00FB7E2E" w:rsidP="00FB7E2E">
      <w:pPr>
        <w:ind w:firstLine="708"/>
        <w:jc w:val="both"/>
        <w:rPr>
          <w:rFonts w:eastAsia="Calibri"/>
          <w:szCs w:val="32"/>
        </w:rPr>
      </w:pPr>
      <w:r w:rsidRPr="004B138B">
        <w:rPr>
          <w:rFonts w:eastAsia="Calibri"/>
          <w:szCs w:val="32"/>
        </w:rPr>
        <w:t>11.1.24. Регистрирует микроповреждение (микротравму) на основании письменного заявления работника в журнале регистрации, который ведется по форме.</w:t>
      </w:r>
    </w:p>
    <w:p w:rsidR="00FB7E2E" w:rsidRPr="004B138B" w:rsidRDefault="00FB7E2E" w:rsidP="00FB7E2E">
      <w:pPr>
        <w:ind w:firstLine="708"/>
        <w:jc w:val="both"/>
        <w:rPr>
          <w:rFonts w:eastAsia="Calibri"/>
          <w:szCs w:val="32"/>
        </w:rPr>
      </w:pPr>
      <w:r w:rsidRPr="004B138B">
        <w:rPr>
          <w:rFonts w:eastAsia="Calibri"/>
          <w:szCs w:val="32"/>
        </w:rPr>
        <w:t>11.1.25. Создает приказом комиссию в составе трех человек, для рассмотрения обстоятельств и причин, приведших к возникновению микроповреждения (микротравмы) работника.</w:t>
      </w:r>
    </w:p>
    <w:p w:rsidR="00FB7E2E" w:rsidRPr="004B138B" w:rsidRDefault="00FB7E2E" w:rsidP="00FB7E2E">
      <w:pPr>
        <w:jc w:val="both"/>
        <w:rPr>
          <w:rFonts w:eastAsia="Calibri"/>
          <w:szCs w:val="32"/>
        </w:rPr>
      </w:pPr>
      <w:r w:rsidRPr="004B138B">
        <w:rPr>
          <w:rFonts w:eastAsia="Calibri"/>
          <w:szCs w:val="32"/>
        </w:rPr>
        <w:t>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ответственных.</w:t>
      </w:r>
    </w:p>
    <w:p w:rsidR="00FB7E2E" w:rsidRPr="004B138B" w:rsidRDefault="00FB7E2E" w:rsidP="00FB7E2E">
      <w:pPr>
        <w:ind w:firstLine="708"/>
        <w:jc w:val="both"/>
        <w:rPr>
          <w:rFonts w:eastAsia="Calibri"/>
          <w:szCs w:val="32"/>
        </w:rPr>
      </w:pPr>
      <w:r w:rsidRPr="004B138B">
        <w:rPr>
          <w:rFonts w:eastAsia="Calibri"/>
          <w:szCs w:val="32"/>
        </w:rPr>
        <w:t>11.1.26. Работодатель направляет работника на внеплановый инструктаж или внеочередную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w:t>
      </w:r>
    </w:p>
    <w:p w:rsidR="00FB7E2E" w:rsidRPr="004B138B" w:rsidRDefault="00FB7E2E" w:rsidP="00FB7E2E">
      <w:pPr>
        <w:ind w:firstLine="708"/>
        <w:jc w:val="both"/>
        <w:rPr>
          <w:rFonts w:eastAsia="Calibri"/>
          <w:szCs w:val="32"/>
        </w:rPr>
      </w:pPr>
      <w:r w:rsidRPr="004B138B">
        <w:rPr>
          <w:rFonts w:eastAsia="Calibri"/>
          <w:szCs w:val="32"/>
        </w:rPr>
        <w:t>11.1.27. Разрабатывает и реализует программы, нацеленные на укрепление здоровья и профилактику заболеваний работников.</w:t>
      </w:r>
    </w:p>
    <w:p w:rsidR="00FB7E2E" w:rsidRPr="004B138B" w:rsidRDefault="00FB7E2E" w:rsidP="00FB7E2E">
      <w:pPr>
        <w:ind w:firstLine="708"/>
        <w:jc w:val="both"/>
        <w:rPr>
          <w:rFonts w:eastAsia="Calibri"/>
          <w:szCs w:val="32"/>
        </w:rPr>
      </w:pPr>
      <w:r w:rsidRPr="004B138B">
        <w:rPr>
          <w:rFonts w:eastAsia="Calibri"/>
          <w:szCs w:val="32"/>
        </w:rPr>
        <w:t xml:space="preserve">11.1.28. Размещает на своих официальных интернет ресурсах действующие локально-нормативные акты и документацию в области охраны труда.    </w:t>
      </w:r>
    </w:p>
    <w:p w:rsidR="00FB7E2E" w:rsidRPr="004B138B" w:rsidRDefault="00FB7E2E" w:rsidP="00FB7E2E">
      <w:pPr>
        <w:ind w:firstLine="708"/>
        <w:jc w:val="both"/>
        <w:rPr>
          <w:rFonts w:eastAsia="Calibri"/>
          <w:szCs w:val="32"/>
        </w:rPr>
      </w:pPr>
      <w:r w:rsidRPr="004B138B">
        <w:rPr>
          <w:rFonts w:eastAsia="Calibri"/>
          <w:szCs w:val="32"/>
        </w:rPr>
        <w:t xml:space="preserve">11.2. Профсоюзный комитет: </w:t>
      </w:r>
    </w:p>
    <w:p w:rsidR="00FB7E2E" w:rsidRPr="004B138B" w:rsidRDefault="00FB7E2E" w:rsidP="00FB7E2E">
      <w:pPr>
        <w:ind w:firstLine="708"/>
        <w:jc w:val="both"/>
        <w:rPr>
          <w:rFonts w:eastAsia="Calibri"/>
          <w:szCs w:val="32"/>
        </w:rPr>
      </w:pPr>
      <w:r w:rsidRPr="004B138B">
        <w:rPr>
          <w:rFonts w:eastAsia="Calibri"/>
          <w:szCs w:val="32"/>
        </w:rPr>
        <w:t xml:space="preserve">11.2.1.  Осуществляет общественный </w:t>
      </w:r>
      <w:proofErr w:type="gramStart"/>
      <w:r w:rsidRPr="004B138B">
        <w:rPr>
          <w:rFonts w:eastAsia="Calibri"/>
          <w:szCs w:val="32"/>
        </w:rPr>
        <w:t>контроль за</w:t>
      </w:r>
      <w:proofErr w:type="gramEnd"/>
      <w:r w:rsidRPr="004B138B">
        <w:rPr>
          <w:rFonts w:eastAsia="Calibri"/>
          <w:szCs w:val="32"/>
        </w:rPr>
        <w:t xml:space="preserve"> состоянием условий и охраны труда.</w:t>
      </w:r>
    </w:p>
    <w:p w:rsidR="00FB7E2E" w:rsidRPr="004B138B" w:rsidRDefault="00FB7E2E" w:rsidP="00FB7E2E">
      <w:pPr>
        <w:ind w:firstLine="708"/>
        <w:jc w:val="both"/>
        <w:rPr>
          <w:rFonts w:eastAsia="Calibri"/>
          <w:szCs w:val="32"/>
        </w:rPr>
      </w:pPr>
      <w:r w:rsidRPr="004B138B">
        <w:rPr>
          <w:rFonts w:eastAsia="Calibri"/>
          <w:szCs w:val="32"/>
        </w:rPr>
        <w:t xml:space="preserve">11.2.2. Обеспечивает избрание уполномоченных (доверенных) лиц по охране труда профкомов, способствуют формированию и организации деятельности совместных комитетов (комиссий) по охране труда, организуют их обучение.  </w:t>
      </w:r>
    </w:p>
    <w:p w:rsidR="00FB7E2E" w:rsidRPr="004B138B" w:rsidRDefault="00FB7E2E" w:rsidP="00FB7E2E">
      <w:pPr>
        <w:ind w:firstLine="708"/>
        <w:jc w:val="both"/>
        <w:rPr>
          <w:rFonts w:eastAsia="Calibri"/>
          <w:szCs w:val="32"/>
        </w:rPr>
      </w:pPr>
      <w:r w:rsidRPr="004B138B">
        <w:rPr>
          <w:rFonts w:eastAsia="Calibri"/>
          <w:szCs w:val="32"/>
        </w:rPr>
        <w:t>11.2.3.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FB7E2E" w:rsidRPr="004B138B" w:rsidRDefault="00FB7E2E" w:rsidP="00FB7E2E">
      <w:pPr>
        <w:ind w:firstLine="708"/>
        <w:jc w:val="both"/>
        <w:rPr>
          <w:rFonts w:eastAsia="Calibri"/>
          <w:szCs w:val="32"/>
        </w:rPr>
      </w:pPr>
      <w:r w:rsidRPr="004B138B">
        <w:rPr>
          <w:rFonts w:eastAsia="Calibri"/>
          <w:szCs w:val="32"/>
        </w:rPr>
        <w:t>11.2.4. Участвует в разработке Положения об организации работы по охране труда и оценке профессиональных рисков в образовательной организации.</w:t>
      </w:r>
    </w:p>
    <w:p w:rsidR="00FB7E2E" w:rsidRPr="004B138B" w:rsidRDefault="00FB7E2E" w:rsidP="00FB7E2E">
      <w:pPr>
        <w:ind w:firstLine="708"/>
        <w:jc w:val="both"/>
        <w:rPr>
          <w:rFonts w:eastAsia="Calibri"/>
          <w:szCs w:val="32"/>
        </w:rPr>
      </w:pPr>
      <w:r w:rsidRPr="004B138B">
        <w:rPr>
          <w:rFonts w:eastAsia="Calibri"/>
          <w:szCs w:val="32"/>
        </w:rPr>
        <w:t>11.2.5.Разрабатывает раздел коллективного договора «Охрана труда», ежегодно разрабатывают приложение к коллективному договору – соглашение по охране труда.</w:t>
      </w:r>
    </w:p>
    <w:p w:rsidR="00FB7E2E" w:rsidRPr="004B138B" w:rsidRDefault="00FB7E2E" w:rsidP="00FB7E2E">
      <w:pPr>
        <w:ind w:firstLine="708"/>
        <w:jc w:val="both"/>
        <w:rPr>
          <w:rFonts w:eastAsia="Calibri"/>
          <w:szCs w:val="32"/>
        </w:rPr>
      </w:pPr>
      <w:r w:rsidRPr="004B138B">
        <w:rPr>
          <w:rFonts w:eastAsia="Calibri"/>
          <w:szCs w:val="32"/>
        </w:rPr>
        <w:t>11.2.6. Принимает участие в проведении конкурсов, дней, месячников охраны труда.</w:t>
      </w:r>
    </w:p>
    <w:p w:rsidR="00FB7E2E" w:rsidRPr="004B138B" w:rsidRDefault="00FB7E2E" w:rsidP="00FB7E2E">
      <w:pPr>
        <w:ind w:firstLine="708"/>
        <w:jc w:val="both"/>
        <w:rPr>
          <w:rFonts w:eastAsia="Calibri"/>
          <w:szCs w:val="32"/>
        </w:rPr>
      </w:pPr>
      <w:r w:rsidRPr="004B138B">
        <w:rPr>
          <w:rFonts w:eastAsia="Calibri"/>
          <w:szCs w:val="32"/>
        </w:rPr>
        <w:t xml:space="preserve">11.2.7.  Участвует в проведении специальной оценки условий труда. </w:t>
      </w:r>
    </w:p>
    <w:p w:rsidR="00FB7E2E" w:rsidRPr="004B138B" w:rsidRDefault="00FB7E2E" w:rsidP="00FB7E2E">
      <w:pPr>
        <w:ind w:firstLine="708"/>
        <w:jc w:val="both"/>
        <w:rPr>
          <w:rFonts w:eastAsia="Calibri"/>
          <w:szCs w:val="32"/>
        </w:rPr>
      </w:pPr>
      <w:r w:rsidRPr="004B138B">
        <w:rPr>
          <w:rFonts w:eastAsia="Calibri"/>
          <w:szCs w:val="32"/>
        </w:rPr>
        <w:t>11.2.8. 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FB7E2E" w:rsidRPr="004B138B" w:rsidRDefault="00FB7E2E" w:rsidP="00FB7E2E">
      <w:pPr>
        <w:ind w:firstLine="708"/>
        <w:jc w:val="both"/>
        <w:rPr>
          <w:rFonts w:eastAsia="Calibri"/>
          <w:szCs w:val="32"/>
        </w:rPr>
      </w:pPr>
      <w:r w:rsidRPr="004B138B">
        <w:rPr>
          <w:rFonts w:eastAsia="Calibri"/>
          <w:szCs w:val="32"/>
        </w:rPr>
        <w:t xml:space="preserve">11.2.9. </w:t>
      </w:r>
      <w:proofErr w:type="gramStart"/>
      <w:r w:rsidRPr="004B138B">
        <w:rPr>
          <w:rFonts w:eastAsia="Calibri"/>
          <w:szCs w:val="32"/>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FB7E2E" w:rsidRPr="004B138B" w:rsidRDefault="00FB7E2E" w:rsidP="00FB7E2E">
      <w:pPr>
        <w:ind w:firstLine="708"/>
        <w:jc w:val="both"/>
        <w:rPr>
          <w:rFonts w:eastAsia="Calibri"/>
          <w:szCs w:val="32"/>
        </w:rPr>
      </w:pPr>
      <w:r w:rsidRPr="004B138B">
        <w:rPr>
          <w:rFonts w:eastAsia="Calibri"/>
          <w:szCs w:val="32"/>
        </w:rPr>
        <w:t xml:space="preserve">11.2.10. Согласовывает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Pr="004B138B">
        <w:rPr>
          <w:rFonts w:eastAsia="Calibri"/>
          <w:szCs w:val="32"/>
        </w:rPr>
        <w:t>спецобувь</w:t>
      </w:r>
      <w:proofErr w:type="spellEnd"/>
      <w:r w:rsidRPr="004B138B">
        <w:rPr>
          <w:rFonts w:eastAsia="Calibri"/>
          <w:szCs w:val="32"/>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FB7E2E" w:rsidRPr="004B138B" w:rsidRDefault="00FB7E2E" w:rsidP="00FB7E2E">
      <w:pPr>
        <w:ind w:firstLine="708"/>
        <w:jc w:val="both"/>
        <w:rPr>
          <w:rFonts w:eastAsia="Calibri"/>
          <w:szCs w:val="32"/>
        </w:rPr>
      </w:pPr>
      <w:r w:rsidRPr="004B138B">
        <w:rPr>
          <w:rFonts w:eastAsia="Calibri"/>
          <w:szCs w:val="32"/>
        </w:rPr>
        <w:t xml:space="preserve">11.2.11.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w:t>
      </w:r>
      <w:r w:rsidRPr="004B138B">
        <w:rPr>
          <w:rFonts w:eastAsia="Calibri"/>
          <w:szCs w:val="32"/>
        </w:rPr>
        <w:lastRenderedPageBreak/>
        <w:t>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FB7E2E" w:rsidRPr="004B138B" w:rsidRDefault="00FB7E2E" w:rsidP="00FB7E2E">
      <w:pPr>
        <w:ind w:firstLine="708"/>
        <w:jc w:val="both"/>
        <w:rPr>
          <w:rFonts w:eastAsia="Calibri"/>
          <w:szCs w:val="32"/>
        </w:rPr>
      </w:pPr>
      <w:r w:rsidRPr="004B138B">
        <w:rPr>
          <w:rFonts w:eastAsia="Calibri"/>
          <w:szCs w:val="32"/>
        </w:rPr>
        <w:t xml:space="preserve">11.2.12. </w:t>
      </w:r>
      <w:proofErr w:type="gramStart"/>
      <w:r w:rsidRPr="004B138B">
        <w:rPr>
          <w:rFonts w:eastAsia="Calibri"/>
          <w:szCs w:val="32"/>
        </w:rPr>
        <w:t xml:space="preserve">В случаях ухудшения условий учебы и труда (отсутствия нормальной освещенности в группах, низкого температурного режима, повышенного уровня шума и т. п.), грубых нарушений требований охраны труда, пожарной, экологической безопасности уполномоченный (доверенное лицо) по 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roofErr w:type="gramEnd"/>
    </w:p>
    <w:p w:rsidR="00FB7E2E" w:rsidRPr="004B138B" w:rsidRDefault="00FB7E2E" w:rsidP="00FB7E2E">
      <w:pPr>
        <w:ind w:firstLine="708"/>
        <w:jc w:val="center"/>
        <w:rPr>
          <w:rFonts w:eastAsia="Calibri"/>
          <w:szCs w:val="32"/>
        </w:rPr>
      </w:pPr>
      <w:r w:rsidRPr="004B138B">
        <w:rPr>
          <w:rFonts w:eastAsia="Calibri"/>
          <w:szCs w:val="32"/>
        </w:rPr>
        <w:t>12. Заключительные положения</w:t>
      </w:r>
    </w:p>
    <w:p w:rsidR="00FB7E2E" w:rsidRPr="004B138B" w:rsidRDefault="00FB7E2E" w:rsidP="00FB7E2E">
      <w:pPr>
        <w:ind w:firstLine="708"/>
        <w:jc w:val="both"/>
        <w:rPr>
          <w:rFonts w:eastAsia="Calibri"/>
          <w:szCs w:val="32"/>
        </w:rPr>
      </w:pPr>
      <w:r w:rsidRPr="004B138B">
        <w:rPr>
          <w:rFonts w:eastAsia="Calibri"/>
          <w:szCs w:val="32"/>
        </w:rPr>
        <w:t>12.1. Все изменения и дополнения в Правила вносятся в порядке, установленном ТК РФ с  обязательным доведением их до работников под подпись.</w:t>
      </w:r>
    </w:p>
    <w:p w:rsidR="00FB7E2E" w:rsidRPr="004B138B" w:rsidRDefault="00FB7E2E" w:rsidP="00FB7E2E">
      <w:pPr>
        <w:ind w:firstLine="708"/>
        <w:jc w:val="both"/>
        <w:rPr>
          <w:rFonts w:eastAsia="Calibri"/>
          <w:szCs w:val="32"/>
        </w:rPr>
      </w:pPr>
      <w:r w:rsidRPr="004B138B">
        <w:rPr>
          <w:rFonts w:eastAsia="Calibri"/>
          <w:szCs w:val="32"/>
        </w:rPr>
        <w:t>12.2.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FB7E2E" w:rsidRPr="004B138B" w:rsidRDefault="00FB7E2E" w:rsidP="00FB7E2E">
      <w:pPr>
        <w:jc w:val="both"/>
        <w:rPr>
          <w:rFonts w:eastAsia="Calibri"/>
          <w:szCs w:val="32"/>
        </w:rPr>
      </w:pPr>
    </w:p>
    <w:p w:rsidR="00FB7E2E" w:rsidRPr="004B138B" w:rsidRDefault="00FB7E2E" w:rsidP="00FB7E2E">
      <w:pPr>
        <w:jc w:val="both"/>
        <w:rPr>
          <w:rFonts w:eastAsia="Calibri"/>
          <w:szCs w:val="32"/>
        </w:rPr>
      </w:pPr>
      <w:r w:rsidRPr="004B138B">
        <w:rPr>
          <w:rFonts w:eastAsia="Calibri"/>
          <w:szCs w:val="32"/>
        </w:rPr>
        <w:t>Ознакомлены на общем собрании р</w:t>
      </w:r>
      <w:r>
        <w:rPr>
          <w:rFonts w:eastAsia="Calibri"/>
          <w:szCs w:val="32"/>
        </w:rPr>
        <w:t>аботников МБДОУ «Детский сад № 5</w:t>
      </w:r>
      <w:r w:rsidRPr="004B138B">
        <w:rPr>
          <w:rFonts w:eastAsia="Calibri"/>
          <w:szCs w:val="32"/>
        </w:rPr>
        <w:t xml:space="preserve"> “</w:t>
      </w:r>
      <w:r>
        <w:rPr>
          <w:rFonts w:eastAsia="Calibri"/>
          <w:szCs w:val="32"/>
        </w:rPr>
        <w:t xml:space="preserve">Буратино»”» протокол № 2 </w:t>
      </w:r>
      <w:r w:rsidRPr="004B138B">
        <w:rPr>
          <w:rFonts w:eastAsia="Calibri"/>
          <w:szCs w:val="32"/>
        </w:rPr>
        <w:t>от</w:t>
      </w:r>
      <w:r>
        <w:rPr>
          <w:rFonts w:eastAsia="Calibri"/>
          <w:szCs w:val="32"/>
        </w:rPr>
        <w:t xml:space="preserve"> 09.06.2022 года</w:t>
      </w:r>
      <w:r w:rsidRPr="004B138B">
        <w:rPr>
          <w:rFonts w:eastAsia="Calibri"/>
          <w:szCs w:val="32"/>
        </w:rPr>
        <w:t>.</w:t>
      </w:r>
    </w:p>
    <w:p w:rsidR="00FB7E2E" w:rsidRPr="004B138B" w:rsidRDefault="00FB7E2E" w:rsidP="00FB7E2E">
      <w:pPr>
        <w:jc w:val="both"/>
        <w:rPr>
          <w:rFonts w:eastAsia="Calibri"/>
          <w:szCs w:val="32"/>
        </w:rPr>
      </w:pPr>
      <w:r w:rsidRPr="004B138B">
        <w:rPr>
          <w:rFonts w:eastAsia="Calibri"/>
          <w:szCs w:val="32"/>
        </w:rPr>
        <w:tab/>
      </w:r>
      <w:r w:rsidRPr="004B138B">
        <w:rPr>
          <w:rFonts w:eastAsia="Calibri"/>
          <w:szCs w:val="32"/>
        </w:rPr>
        <w:tab/>
      </w:r>
    </w:p>
    <w:p w:rsidR="00FB7E2E" w:rsidRDefault="00FB7E2E" w:rsidP="00FB7E2E"/>
    <w:p w:rsidR="00FB7E2E" w:rsidRPr="00521167" w:rsidRDefault="00FB7E2E" w:rsidP="00FB7E2E">
      <w:pPr>
        <w:jc w:val="right"/>
        <w:rPr>
          <w:rFonts w:eastAsia="Calibri"/>
          <w:b/>
          <w:szCs w:val="32"/>
          <w:lang w:eastAsia="en-US"/>
        </w:rPr>
      </w:pPr>
      <w:r>
        <w:rPr>
          <w:rFonts w:eastAsia="Calibri"/>
          <w:b/>
          <w:szCs w:val="32"/>
          <w:lang w:eastAsia="en-US"/>
        </w:rPr>
        <w:t>Приложение № 5</w:t>
      </w:r>
      <w:r w:rsidRPr="00521167">
        <w:rPr>
          <w:rFonts w:eastAsia="Calibri"/>
          <w:b/>
          <w:szCs w:val="32"/>
          <w:lang w:eastAsia="en-US"/>
        </w:rPr>
        <w:t xml:space="preserve"> </w:t>
      </w:r>
    </w:p>
    <w:p w:rsidR="00FB7E2E" w:rsidRPr="00521167" w:rsidRDefault="00FB7E2E" w:rsidP="00FB7E2E">
      <w:pPr>
        <w:jc w:val="right"/>
        <w:rPr>
          <w:rFonts w:eastAsia="Calibri"/>
          <w:szCs w:val="32"/>
          <w:lang w:eastAsia="en-US"/>
        </w:rPr>
      </w:pPr>
      <w:r w:rsidRPr="00521167">
        <w:rPr>
          <w:rFonts w:eastAsia="Calibri"/>
          <w:szCs w:val="32"/>
          <w:lang w:eastAsia="en-US"/>
        </w:rPr>
        <w:t>к Коллективному договору</w:t>
      </w:r>
    </w:p>
    <w:p w:rsidR="00FB7E2E" w:rsidRDefault="00FB7E2E" w:rsidP="00FB7E2E">
      <w:pPr>
        <w:jc w:val="right"/>
        <w:rPr>
          <w:rFonts w:eastAsia="Calibri"/>
          <w:szCs w:val="32"/>
          <w:lang w:eastAsia="en-US"/>
        </w:rPr>
      </w:pPr>
      <w:r w:rsidRPr="00521167">
        <w:rPr>
          <w:rFonts w:eastAsia="Calibri"/>
          <w:szCs w:val="32"/>
          <w:lang w:eastAsia="en-US"/>
        </w:rPr>
        <w:t xml:space="preserve">                                                      МБДОУ «Детск</w:t>
      </w:r>
      <w:r>
        <w:rPr>
          <w:rFonts w:eastAsia="Calibri"/>
          <w:szCs w:val="32"/>
          <w:lang w:eastAsia="en-US"/>
        </w:rPr>
        <w:t>ий сад № 5</w:t>
      </w:r>
      <w:r w:rsidRPr="00521167">
        <w:rPr>
          <w:rFonts w:eastAsia="Calibri"/>
          <w:szCs w:val="32"/>
          <w:lang w:eastAsia="en-US"/>
        </w:rPr>
        <w:t xml:space="preserve"> “</w:t>
      </w:r>
      <w:r>
        <w:rPr>
          <w:rFonts w:eastAsia="Calibri"/>
          <w:szCs w:val="32"/>
          <w:lang w:eastAsia="en-US"/>
        </w:rPr>
        <w:t>Буратино</w:t>
      </w:r>
      <w:r w:rsidRPr="00521167">
        <w:rPr>
          <w:rFonts w:eastAsia="Calibri"/>
          <w:szCs w:val="32"/>
          <w:lang w:eastAsia="en-US"/>
        </w:rPr>
        <w:t xml:space="preserve">”»  </w:t>
      </w:r>
    </w:p>
    <w:p w:rsidR="00FB7E2E" w:rsidRPr="00521167" w:rsidRDefault="00FB7E2E" w:rsidP="00FB7E2E">
      <w:pPr>
        <w:jc w:val="right"/>
        <w:rPr>
          <w:rFonts w:eastAsia="Calibri"/>
          <w:color w:val="1D1B11"/>
          <w:szCs w:val="32"/>
          <w:lang w:eastAsia="en-US"/>
        </w:rPr>
      </w:pPr>
      <w:r>
        <w:rPr>
          <w:rFonts w:eastAsia="Calibri"/>
          <w:szCs w:val="32"/>
          <w:lang w:eastAsia="en-US"/>
        </w:rPr>
        <w:t>на 2022 – 2025</w:t>
      </w:r>
      <w:r w:rsidRPr="00521167">
        <w:rPr>
          <w:rFonts w:eastAsia="Calibri"/>
          <w:szCs w:val="32"/>
          <w:lang w:eastAsia="en-US"/>
        </w:rPr>
        <w:t xml:space="preserve"> гг.</w:t>
      </w:r>
      <w:r w:rsidRPr="00521167">
        <w:rPr>
          <w:rFonts w:eastAsia="Calibri"/>
          <w:color w:val="1D1B11"/>
          <w:szCs w:val="32"/>
          <w:lang w:eastAsia="en-US"/>
        </w:rPr>
        <w:t xml:space="preserve"> </w:t>
      </w:r>
    </w:p>
    <w:p w:rsidR="00FB7E2E" w:rsidRPr="00521167" w:rsidRDefault="00FB7E2E" w:rsidP="00FB7E2E">
      <w:pPr>
        <w:widowControl w:val="0"/>
        <w:suppressAutoHyphens/>
        <w:jc w:val="both"/>
        <w:rPr>
          <w:rFonts w:eastAsia="Lucida Sans Unicode"/>
          <w:kern w:val="1"/>
        </w:rPr>
      </w:pPr>
    </w:p>
    <w:p w:rsidR="00FB7E2E" w:rsidRPr="00521167" w:rsidRDefault="00FB7E2E" w:rsidP="00FB7E2E">
      <w:pPr>
        <w:widowControl w:val="0"/>
        <w:suppressAutoHyphens/>
        <w:jc w:val="center"/>
        <w:rPr>
          <w:rFonts w:eastAsia="Lucida Sans Unicode"/>
          <w:b/>
          <w:kern w:val="1"/>
        </w:rPr>
      </w:pPr>
    </w:p>
    <w:p w:rsidR="00FB7E2E" w:rsidRPr="00521167" w:rsidRDefault="00FB7E2E" w:rsidP="00FB7E2E">
      <w:pPr>
        <w:widowControl w:val="0"/>
        <w:suppressAutoHyphens/>
        <w:jc w:val="center"/>
        <w:rPr>
          <w:rFonts w:eastAsia="SimSun" w:cs="Mangal"/>
          <w:b/>
          <w:kern w:val="2"/>
          <w:lang w:eastAsia="zh-CN" w:bidi="hi-IN"/>
        </w:rPr>
      </w:pPr>
      <w:r>
        <w:rPr>
          <w:rFonts w:eastAsia="SimSun" w:cs="Mangal"/>
          <w:b/>
          <w:caps/>
          <w:kern w:val="2"/>
          <w:lang w:eastAsia="zh-CN" w:bidi="hi-IN"/>
        </w:rPr>
        <w:t>Перечень профессий</w:t>
      </w:r>
      <w:r w:rsidRPr="00521167">
        <w:rPr>
          <w:rFonts w:eastAsia="SimSun" w:cs="Mangal"/>
          <w:b/>
          <w:caps/>
          <w:kern w:val="2"/>
          <w:lang w:eastAsia="zh-CN" w:bidi="hi-IN"/>
        </w:rPr>
        <w:t xml:space="preserve">  и должностей, на которых устанавливаются доплаты в размере 12%</w:t>
      </w:r>
      <w:r>
        <w:rPr>
          <w:rFonts w:eastAsia="SimSun" w:cs="Mangal"/>
          <w:b/>
          <w:kern w:val="2"/>
          <w:lang w:eastAsia="zh-CN" w:bidi="hi-IN"/>
        </w:rPr>
        <w:t xml:space="preserve"> </w:t>
      </w:r>
      <w:r w:rsidRPr="00521167">
        <w:rPr>
          <w:rFonts w:eastAsia="SimSun" w:cs="Mangal"/>
          <w:b/>
          <w:caps/>
          <w:kern w:val="2"/>
          <w:lang w:eastAsia="zh-CN" w:bidi="hi-IN"/>
        </w:rPr>
        <w:t>ЗА вредныЕ и (или) опасныЕ условия труда</w:t>
      </w:r>
    </w:p>
    <w:p w:rsidR="00FB7E2E" w:rsidRPr="00521167" w:rsidRDefault="00FB7E2E" w:rsidP="00FB7E2E">
      <w:pPr>
        <w:widowControl w:val="0"/>
        <w:suppressAutoHyphens/>
        <w:jc w:val="center"/>
        <w:rPr>
          <w:rFonts w:eastAsia="SimSun" w:cs="Mangal"/>
          <w:b/>
          <w:i/>
          <w:kern w:val="2"/>
          <w:lang w:eastAsia="zh-CN" w:bidi="hi-IN"/>
        </w:rPr>
      </w:pPr>
    </w:p>
    <w:tbl>
      <w:tblPr>
        <w:tblpPr w:leftFromText="180" w:rightFromText="180" w:vertAnchor="text" w:horzAnchor="margin" w:tblpXSpec="center" w:tblpY="21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94"/>
        <w:gridCol w:w="6218"/>
      </w:tblGrid>
      <w:tr w:rsidR="00FB7E2E" w:rsidRPr="001D6378" w:rsidTr="007C07BF">
        <w:tc>
          <w:tcPr>
            <w:tcW w:w="594"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center"/>
            </w:pPr>
            <w:r w:rsidRPr="00891937">
              <w:t>№</w:t>
            </w:r>
          </w:p>
          <w:p w:rsidR="00FB7E2E" w:rsidRPr="00891937" w:rsidRDefault="00FB7E2E" w:rsidP="007C07BF">
            <w:pPr>
              <w:spacing w:line="276" w:lineRule="auto"/>
              <w:jc w:val="center"/>
            </w:pPr>
            <w:proofErr w:type="gramStart"/>
            <w:r w:rsidRPr="00891937">
              <w:t>п</w:t>
            </w:r>
            <w:proofErr w:type="gramEnd"/>
            <w:r w:rsidRPr="00891937">
              <w:t>/п</w:t>
            </w:r>
          </w:p>
        </w:tc>
        <w:tc>
          <w:tcPr>
            <w:tcW w:w="3394"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center"/>
            </w:pPr>
            <w:r w:rsidRPr="00891937">
              <w:t>Перечень профессий, должностей</w:t>
            </w:r>
          </w:p>
        </w:tc>
        <w:tc>
          <w:tcPr>
            <w:tcW w:w="6218"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center"/>
            </w:pPr>
            <w:r w:rsidRPr="00891937">
              <w:t>Установленный размер повышения оплаты труда %</w:t>
            </w:r>
          </w:p>
        </w:tc>
      </w:tr>
      <w:tr w:rsidR="00FB7E2E" w:rsidRPr="001D6378" w:rsidTr="007C07BF">
        <w:tc>
          <w:tcPr>
            <w:tcW w:w="594" w:type="dxa"/>
            <w:tcBorders>
              <w:top w:val="single" w:sz="4" w:space="0" w:color="auto"/>
              <w:left w:val="single" w:sz="4" w:space="0" w:color="auto"/>
              <w:bottom w:val="single" w:sz="4" w:space="0" w:color="auto"/>
              <w:right w:val="single" w:sz="4" w:space="0" w:color="auto"/>
            </w:tcBorders>
          </w:tcPr>
          <w:p w:rsidR="00FB7E2E" w:rsidRPr="00891937" w:rsidRDefault="00FB7E2E" w:rsidP="007C07BF">
            <w:pPr>
              <w:spacing w:line="276" w:lineRule="auto"/>
              <w:jc w:val="both"/>
            </w:pPr>
            <w:r>
              <w:t>1.</w:t>
            </w:r>
          </w:p>
        </w:tc>
        <w:tc>
          <w:tcPr>
            <w:tcW w:w="3394" w:type="dxa"/>
            <w:tcBorders>
              <w:top w:val="single" w:sz="4" w:space="0" w:color="auto"/>
              <w:left w:val="single" w:sz="4" w:space="0" w:color="auto"/>
              <w:bottom w:val="single" w:sz="4" w:space="0" w:color="auto"/>
              <w:right w:val="single" w:sz="4" w:space="0" w:color="auto"/>
            </w:tcBorders>
          </w:tcPr>
          <w:p w:rsidR="00FB7E2E" w:rsidRPr="00891937" w:rsidRDefault="00FB7E2E" w:rsidP="007C07BF">
            <w:pPr>
              <w:spacing w:line="276" w:lineRule="auto"/>
              <w:jc w:val="both"/>
            </w:pPr>
            <w:r>
              <w:t>Шеф-повар</w:t>
            </w:r>
          </w:p>
        </w:tc>
        <w:tc>
          <w:tcPr>
            <w:tcW w:w="6218" w:type="dxa"/>
            <w:tcBorders>
              <w:top w:val="single" w:sz="4" w:space="0" w:color="auto"/>
              <w:left w:val="single" w:sz="4" w:space="0" w:color="auto"/>
              <w:bottom w:val="single" w:sz="4" w:space="0" w:color="auto"/>
              <w:right w:val="single" w:sz="4" w:space="0" w:color="auto"/>
            </w:tcBorders>
          </w:tcPr>
          <w:p w:rsidR="00FB7E2E" w:rsidRPr="00891937" w:rsidRDefault="00FB7E2E" w:rsidP="007C07BF">
            <w:pPr>
              <w:spacing w:line="276" w:lineRule="auto"/>
              <w:jc w:val="both"/>
            </w:pPr>
            <w:r>
              <w:t>12</w:t>
            </w:r>
          </w:p>
        </w:tc>
      </w:tr>
      <w:tr w:rsidR="00FB7E2E" w:rsidRPr="001D6378" w:rsidTr="007C07BF">
        <w:tc>
          <w:tcPr>
            <w:tcW w:w="594"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both"/>
            </w:pPr>
            <w:r>
              <w:t>2</w:t>
            </w:r>
            <w:r w:rsidRPr="00891937">
              <w:t xml:space="preserve">. </w:t>
            </w:r>
          </w:p>
        </w:tc>
        <w:tc>
          <w:tcPr>
            <w:tcW w:w="3394"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both"/>
            </w:pPr>
            <w:r w:rsidRPr="00891937">
              <w:t>Повар, работающий у плиты</w:t>
            </w:r>
          </w:p>
        </w:tc>
        <w:tc>
          <w:tcPr>
            <w:tcW w:w="6218" w:type="dxa"/>
            <w:tcBorders>
              <w:top w:val="single" w:sz="4" w:space="0" w:color="auto"/>
              <w:left w:val="single" w:sz="4" w:space="0" w:color="auto"/>
              <w:bottom w:val="single" w:sz="4" w:space="0" w:color="auto"/>
              <w:right w:val="single" w:sz="4" w:space="0" w:color="auto"/>
            </w:tcBorders>
            <w:hideMark/>
          </w:tcPr>
          <w:p w:rsidR="00FB7E2E" w:rsidRPr="00891937" w:rsidRDefault="00FB7E2E" w:rsidP="007C07BF">
            <w:pPr>
              <w:spacing w:line="276" w:lineRule="auto"/>
              <w:jc w:val="both"/>
            </w:pPr>
            <w:r w:rsidRPr="00891937">
              <w:t>12</w:t>
            </w:r>
          </w:p>
        </w:tc>
      </w:tr>
    </w:tbl>
    <w:p w:rsidR="00FB7E2E" w:rsidRPr="001D6378" w:rsidRDefault="00FB7E2E" w:rsidP="00FB7E2E">
      <w:pPr>
        <w:spacing w:line="276" w:lineRule="auto"/>
        <w:jc w:val="both"/>
        <w:rPr>
          <w:sz w:val="28"/>
          <w:szCs w:val="28"/>
        </w:rPr>
      </w:pPr>
    </w:p>
    <w:p w:rsidR="00FB7E2E" w:rsidRPr="001D6378" w:rsidRDefault="00FB7E2E" w:rsidP="00FB7E2E">
      <w:pPr>
        <w:spacing w:line="276" w:lineRule="auto"/>
        <w:jc w:val="both"/>
        <w:rPr>
          <w:sz w:val="28"/>
          <w:szCs w:val="28"/>
        </w:rPr>
      </w:pPr>
    </w:p>
    <w:p w:rsidR="00FB7E2E" w:rsidRPr="00E13EBB" w:rsidRDefault="00FB7E2E" w:rsidP="00FB7E2E"/>
    <w:p w:rsidR="00FB7E2E" w:rsidRDefault="00FB7E2E" w:rsidP="00FB7E2E"/>
    <w:p w:rsidR="00FB7E2E" w:rsidRPr="00521167" w:rsidRDefault="00FB7E2E" w:rsidP="00FB7E2E">
      <w:pPr>
        <w:jc w:val="right"/>
        <w:rPr>
          <w:rFonts w:eastAsia="Calibri"/>
          <w:b/>
          <w:szCs w:val="32"/>
          <w:lang w:eastAsia="en-US"/>
        </w:rPr>
      </w:pPr>
      <w:r>
        <w:rPr>
          <w:rFonts w:eastAsia="Calibri"/>
          <w:b/>
          <w:szCs w:val="32"/>
          <w:lang w:eastAsia="en-US"/>
        </w:rPr>
        <w:t xml:space="preserve">Приложение № 6 </w:t>
      </w:r>
      <w:r w:rsidRPr="00521167">
        <w:rPr>
          <w:rFonts w:eastAsia="Calibri"/>
          <w:b/>
          <w:szCs w:val="32"/>
          <w:lang w:eastAsia="en-US"/>
        </w:rPr>
        <w:t xml:space="preserve"> </w:t>
      </w:r>
    </w:p>
    <w:p w:rsidR="00FB7E2E" w:rsidRPr="00521167" w:rsidRDefault="00FB7E2E" w:rsidP="00FB7E2E">
      <w:pPr>
        <w:jc w:val="right"/>
        <w:rPr>
          <w:rFonts w:eastAsia="Calibri"/>
          <w:szCs w:val="32"/>
          <w:lang w:eastAsia="en-US"/>
        </w:rPr>
      </w:pPr>
      <w:r w:rsidRPr="00521167">
        <w:rPr>
          <w:rFonts w:eastAsia="Calibri"/>
          <w:szCs w:val="32"/>
          <w:lang w:eastAsia="en-US"/>
        </w:rPr>
        <w:t>к Коллективному договору</w:t>
      </w:r>
    </w:p>
    <w:p w:rsidR="00FB7E2E" w:rsidRDefault="00FB7E2E" w:rsidP="00FB7E2E">
      <w:pPr>
        <w:jc w:val="right"/>
      </w:pPr>
      <w:r w:rsidRPr="00521167">
        <w:rPr>
          <w:sz w:val="20"/>
          <w:szCs w:val="20"/>
        </w:rPr>
        <w:t xml:space="preserve">                                                                   </w:t>
      </w:r>
      <w:r>
        <w:rPr>
          <w:sz w:val="20"/>
          <w:szCs w:val="20"/>
        </w:rPr>
        <w:t xml:space="preserve">                           </w:t>
      </w:r>
      <w:r>
        <w:t>МБДОУ «Детский сад № 5 “Буратино”»</w:t>
      </w:r>
    </w:p>
    <w:p w:rsidR="00FB7E2E" w:rsidRPr="00521167" w:rsidRDefault="00FB7E2E" w:rsidP="00FB7E2E">
      <w:pPr>
        <w:jc w:val="right"/>
        <w:rPr>
          <w:rFonts w:ascii="Calibri" w:eastAsia="Calibri" w:hAnsi="Calibri"/>
          <w:lang w:eastAsia="en-US"/>
        </w:rPr>
      </w:pPr>
      <w:r>
        <w:t xml:space="preserve">                                                                                                                           на 2022 – 2025</w:t>
      </w:r>
      <w:r w:rsidRPr="00521167">
        <w:t xml:space="preserve"> гг.</w:t>
      </w:r>
    </w:p>
    <w:p w:rsidR="00FB7E2E" w:rsidRPr="00521167" w:rsidRDefault="00FB7E2E" w:rsidP="00FB7E2E">
      <w:pPr>
        <w:widowControl w:val="0"/>
        <w:suppressAutoHyphens/>
        <w:jc w:val="both"/>
        <w:rPr>
          <w:rFonts w:eastAsia="Lucida Sans Unicode"/>
          <w:kern w:val="2"/>
        </w:rPr>
      </w:pPr>
    </w:p>
    <w:p w:rsidR="00FB7E2E" w:rsidRPr="00521167" w:rsidRDefault="00FB7E2E" w:rsidP="00FB7E2E">
      <w:pPr>
        <w:keepNext/>
        <w:widowControl w:val="0"/>
        <w:tabs>
          <w:tab w:val="left" w:pos="2268"/>
        </w:tabs>
        <w:suppressAutoHyphens/>
        <w:rPr>
          <w:rFonts w:eastAsia="SimSun" w:cs="Mangal"/>
          <w:b/>
          <w:kern w:val="2"/>
          <w:lang w:eastAsia="zh-CN" w:bidi="hi-IN"/>
        </w:rPr>
      </w:pPr>
    </w:p>
    <w:p w:rsidR="00FB7E2E" w:rsidRPr="00521167" w:rsidRDefault="00FB7E2E" w:rsidP="00FB7E2E">
      <w:pPr>
        <w:keepNext/>
        <w:widowControl w:val="0"/>
        <w:tabs>
          <w:tab w:val="left" w:pos="2268"/>
        </w:tabs>
        <w:suppressAutoHyphens/>
        <w:ind w:left="567"/>
        <w:jc w:val="center"/>
        <w:rPr>
          <w:rFonts w:eastAsia="SimSun" w:cs="Mangal"/>
          <w:b/>
          <w:bCs/>
          <w:caps/>
          <w:kern w:val="2"/>
          <w:lang w:eastAsia="zh-CN" w:bidi="hi-IN"/>
        </w:rPr>
      </w:pPr>
      <w:r w:rsidRPr="00521167">
        <w:rPr>
          <w:rFonts w:eastAsia="SimSun" w:cs="Mangal"/>
          <w:b/>
          <w:kern w:val="2"/>
          <w:lang w:eastAsia="zh-CN" w:bidi="hi-IN"/>
        </w:rPr>
        <w:t>ПЕРЕЧЕНЬ</w:t>
      </w:r>
    </w:p>
    <w:p w:rsidR="00FB7E2E" w:rsidRPr="00521167" w:rsidRDefault="00FB7E2E" w:rsidP="00FB7E2E">
      <w:pPr>
        <w:widowControl w:val="0"/>
        <w:tabs>
          <w:tab w:val="left" w:pos="2268"/>
        </w:tabs>
        <w:suppressAutoHyphens/>
        <w:ind w:left="567" w:hanging="567"/>
        <w:jc w:val="center"/>
        <w:rPr>
          <w:rFonts w:eastAsia="SimSun" w:cs="Mangal"/>
          <w:b/>
          <w:bCs/>
          <w:caps/>
          <w:kern w:val="2"/>
          <w:lang w:eastAsia="zh-CN" w:bidi="hi-IN"/>
        </w:rPr>
      </w:pPr>
      <w:r w:rsidRPr="00521167">
        <w:rPr>
          <w:rFonts w:eastAsia="SimSun" w:cs="Mangal"/>
          <w:b/>
          <w:bCs/>
          <w:caps/>
          <w:kern w:val="2"/>
          <w:lang w:eastAsia="zh-CN" w:bidi="hi-IN"/>
        </w:rPr>
        <w:t xml:space="preserve">профессий и должностей работников учреждения, </w:t>
      </w:r>
    </w:p>
    <w:p w:rsidR="00FB7E2E" w:rsidRPr="00521167" w:rsidRDefault="00FB7E2E" w:rsidP="00FB7E2E">
      <w:pPr>
        <w:widowControl w:val="0"/>
        <w:tabs>
          <w:tab w:val="left" w:pos="2268"/>
        </w:tabs>
        <w:suppressAutoHyphens/>
        <w:ind w:left="567" w:hanging="567"/>
        <w:jc w:val="center"/>
        <w:rPr>
          <w:rFonts w:eastAsia="SimSun" w:cs="Mangal"/>
          <w:b/>
          <w:bCs/>
          <w:caps/>
          <w:kern w:val="2"/>
          <w:lang w:eastAsia="zh-CN" w:bidi="hi-IN"/>
        </w:rPr>
      </w:pPr>
      <w:proofErr w:type="gramStart"/>
      <w:r w:rsidRPr="00521167">
        <w:rPr>
          <w:rFonts w:eastAsia="SimSun" w:cs="Mangal"/>
          <w:b/>
          <w:bCs/>
          <w:caps/>
          <w:kern w:val="2"/>
          <w:lang w:eastAsia="zh-CN" w:bidi="hi-IN"/>
        </w:rPr>
        <w:t>которым</w:t>
      </w:r>
      <w:proofErr w:type="gramEnd"/>
      <w:r w:rsidRPr="00521167">
        <w:rPr>
          <w:rFonts w:eastAsia="SimSun" w:cs="Mangal"/>
          <w:b/>
          <w:bCs/>
          <w:caps/>
          <w:kern w:val="2"/>
          <w:lang w:eastAsia="zh-CN" w:bidi="hi-IN"/>
        </w:rPr>
        <w:t xml:space="preserve"> в связи с вредными условиями труда </w:t>
      </w:r>
    </w:p>
    <w:p w:rsidR="00FB7E2E" w:rsidRPr="00521167" w:rsidRDefault="00FB7E2E" w:rsidP="00FB7E2E">
      <w:pPr>
        <w:widowControl w:val="0"/>
        <w:tabs>
          <w:tab w:val="left" w:pos="2268"/>
        </w:tabs>
        <w:suppressAutoHyphens/>
        <w:ind w:left="567" w:hanging="567"/>
        <w:jc w:val="center"/>
        <w:rPr>
          <w:rFonts w:eastAsia="SimSun" w:cs="Mangal"/>
          <w:b/>
          <w:bCs/>
          <w:caps/>
          <w:kern w:val="2"/>
          <w:lang w:eastAsia="zh-CN" w:bidi="hi-IN"/>
        </w:rPr>
      </w:pPr>
      <w:r w:rsidRPr="00521167">
        <w:rPr>
          <w:rFonts w:eastAsia="SimSun" w:cs="Mangal"/>
          <w:b/>
          <w:bCs/>
          <w:caps/>
          <w:kern w:val="2"/>
          <w:lang w:eastAsia="zh-CN" w:bidi="hi-IN"/>
        </w:rPr>
        <w:t xml:space="preserve">предоставляется дополнительный отпуск </w:t>
      </w:r>
    </w:p>
    <w:p w:rsidR="00FB7E2E" w:rsidRPr="00521167" w:rsidRDefault="00FB7E2E" w:rsidP="00FB7E2E">
      <w:pPr>
        <w:widowControl w:val="0"/>
        <w:suppressAutoHyphens/>
        <w:rPr>
          <w:rFonts w:eastAsia="SimSun" w:cs="Mangal"/>
          <w:i/>
          <w:kern w:val="2"/>
          <w:lang w:eastAsia="zh-CN" w:bidi="hi-IN"/>
        </w:rPr>
      </w:pPr>
    </w:p>
    <w:p w:rsidR="00FB7E2E" w:rsidRPr="00521167" w:rsidRDefault="00FB7E2E" w:rsidP="00FB7E2E">
      <w:pPr>
        <w:widowControl w:val="0"/>
        <w:suppressAutoHyphens/>
        <w:rPr>
          <w:rFonts w:eastAsia="SimSun" w:cs="Mangal"/>
          <w:i/>
          <w:kern w:val="2"/>
          <w:lang w:eastAsia="zh-CN" w:bidi="hi-IN"/>
        </w:rPr>
      </w:pPr>
    </w:p>
    <w:tbl>
      <w:tblPr>
        <w:tblW w:w="10849" w:type="dxa"/>
        <w:tblLayout w:type="fixed"/>
        <w:tblLook w:val="0000" w:firstRow="0" w:lastRow="0" w:firstColumn="0" w:lastColumn="0" w:noHBand="0" w:noVBand="0"/>
      </w:tblPr>
      <w:tblGrid>
        <w:gridCol w:w="712"/>
        <w:gridCol w:w="5536"/>
        <w:gridCol w:w="4601"/>
      </w:tblGrid>
      <w:tr w:rsidR="00FB7E2E" w:rsidRPr="00521167" w:rsidTr="00FB7E2E">
        <w:trPr>
          <w:trHeight w:val="597"/>
        </w:trPr>
        <w:tc>
          <w:tcPr>
            <w:tcW w:w="712" w:type="dxa"/>
            <w:tcBorders>
              <w:top w:val="single" w:sz="4" w:space="0" w:color="000000"/>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b/>
                <w:kern w:val="2"/>
                <w:lang w:eastAsia="zh-CN" w:bidi="hi-IN"/>
              </w:rPr>
            </w:pPr>
            <w:r w:rsidRPr="00521167">
              <w:rPr>
                <w:rFonts w:eastAsia="SimSun" w:cs="Mangal"/>
                <w:b/>
                <w:kern w:val="2"/>
                <w:lang w:eastAsia="zh-CN" w:bidi="hi-IN"/>
              </w:rPr>
              <w:t xml:space="preserve">№ </w:t>
            </w:r>
            <w:proofErr w:type="gramStart"/>
            <w:r w:rsidRPr="00521167">
              <w:rPr>
                <w:rFonts w:eastAsia="SimSun" w:cs="Mangal"/>
                <w:b/>
                <w:kern w:val="2"/>
                <w:lang w:eastAsia="zh-CN" w:bidi="hi-IN"/>
              </w:rPr>
              <w:t>п</w:t>
            </w:r>
            <w:proofErr w:type="gramEnd"/>
            <w:r w:rsidRPr="00521167">
              <w:rPr>
                <w:rFonts w:eastAsia="SimSun" w:cs="Mangal"/>
                <w:b/>
                <w:kern w:val="2"/>
                <w:lang w:eastAsia="zh-CN" w:bidi="hi-IN"/>
              </w:rPr>
              <w:t>/п</w:t>
            </w:r>
          </w:p>
        </w:tc>
        <w:tc>
          <w:tcPr>
            <w:tcW w:w="5536" w:type="dxa"/>
            <w:tcBorders>
              <w:top w:val="single" w:sz="4" w:space="0" w:color="000000"/>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kern w:val="2"/>
                <w:lang w:eastAsia="zh-CN" w:bidi="hi-IN"/>
              </w:rPr>
            </w:pPr>
            <w:r w:rsidRPr="00521167">
              <w:rPr>
                <w:rFonts w:eastAsia="Lucida Sans Unicode"/>
                <w:b/>
                <w:kern w:val="2"/>
                <w:lang w:eastAsia="zh-CN" w:bidi="hi-IN"/>
              </w:rPr>
              <w:t xml:space="preserve">            </w:t>
            </w:r>
            <w:r w:rsidRPr="00521167">
              <w:rPr>
                <w:rFonts w:eastAsia="SimSun" w:cs="Mangal"/>
                <w:kern w:val="2"/>
                <w:lang w:eastAsia="zh-CN" w:bidi="hi-IN"/>
              </w:rPr>
              <w:t>Наименование профессии, должности</w:t>
            </w:r>
          </w:p>
        </w:tc>
        <w:tc>
          <w:tcPr>
            <w:tcW w:w="4601" w:type="dxa"/>
            <w:tcBorders>
              <w:top w:val="single" w:sz="4" w:space="0" w:color="000000"/>
              <w:left w:val="single" w:sz="4" w:space="0" w:color="000000"/>
              <w:bottom w:val="single" w:sz="4" w:space="0" w:color="000000"/>
              <w:right w:val="single" w:sz="4" w:space="0" w:color="auto"/>
            </w:tcBorders>
          </w:tcPr>
          <w:p w:rsidR="00FB7E2E" w:rsidRPr="00521167" w:rsidRDefault="00FB7E2E" w:rsidP="007C07BF">
            <w:pPr>
              <w:widowControl w:val="0"/>
              <w:suppressAutoHyphens/>
              <w:snapToGrid w:val="0"/>
              <w:jc w:val="center"/>
              <w:rPr>
                <w:rFonts w:eastAsia="SimSun" w:cs="Mangal"/>
                <w:kern w:val="2"/>
                <w:lang w:eastAsia="zh-CN" w:bidi="hi-IN"/>
              </w:rPr>
            </w:pPr>
            <w:r w:rsidRPr="00521167">
              <w:rPr>
                <w:rFonts w:eastAsia="SimSun" w:cs="Mangal"/>
                <w:kern w:val="2"/>
                <w:lang w:eastAsia="zh-CN" w:bidi="hi-IN"/>
              </w:rPr>
              <w:t>Продолжительность дополнительного отпуска в календарных днях</w:t>
            </w:r>
          </w:p>
        </w:tc>
      </w:tr>
      <w:tr w:rsidR="00FB7E2E" w:rsidRPr="00521167" w:rsidTr="00FB7E2E">
        <w:trPr>
          <w:trHeight w:val="326"/>
        </w:trPr>
        <w:tc>
          <w:tcPr>
            <w:tcW w:w="712" w:type="dxa"/>
            <w:tcBorders>
              <w:top w:val="nil"/>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kern w:val="2"/>
                <w:lang w:eastAsia="zh-CN" w:bidi="hi-IN"/>
              </w:rPr>
            </w:pPr>
            <w:r>
              <w:rPr>
                <w:rFonts w:eastAsia="SimSun" w:cs="Mangal"/>
                <w:kern w:val="2"/>
                <w:lang w:eastAsia="zh-CN" w:bidi="hi-IN"/>
              </w:rPr>
              <w:t>1.</w:t>
            </w:r>
          </w:p>
        </w:tc>
        <w:tc>
          <w:tcPr>
            <w:tcW w:w="5536" w:type="dxa"/>
            <w:tcBorders>
              <w:top w:val="nil"/>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kern w:val="2"/>
                <w:lang w:eastAsia="zh-CN" w:bidi="hi-IN"/>
              </w:rPr>
            </w:pPr>
            <w:r>
              <w:rPr>
                <w:rFonts w:eastAsia="SimSun" w:cs="Mangal"/>
                <w:kern w:val="2"/>
                <w:lang w:eastAsia="zh-CN" w:bidi="hi-IN"/>
              </w:rPr>
              <w:t>Шеф-повар</w:t>
            </w:r>
          </w:p>
        </w:tc>
        <w:tc>
          <w:tcPr>
            <w:tcW w:w="4601" w:type="dxa"/>
            <w:tcBorders>
              <w:top w:val="nil"/>
              <w:left w:val="single" w:sz="4" w:space="0" w:color="000000"/>
              <w:bottom w:val="single" w:sz="4" w:space="0" w:color="000000"/>
              <w:right w:val="single" w:sz="4" w:space="0" w:color="auto"/>
            </w:tcBorders>
          </w:tcPr>
          <w:p w:rsidR="00FB7E2E" w:rsidRPr="00521167" w:rsidRDefault="00FB7E2E" w:rsidP="007C07BF">
            <w:pPr>
              <w:widowControl w:val="0"/>
              <w:suppressAutoHyphens/>
              <w:snapToGrid w:val="0"/>
              <w:jc w:val="center"/>
              <w:rPr>
                <w:rFonts w:eastAsia="SimSun" w:cs="Mangal"/>
                <w:kern w:val="2"/>
                <w:lang w:eastAsia="zh-CN" w:bidi="hi-IN"/>
              </w:rPr>
            </w:pPr>
            <w:r>
              <w:rPr>
                <w:rFonts w:eastAsia="SimSun" w:cs="Mangal"/>
                <w:kern w:val="2"/>
                <w:lang w:eastAsia="zh-CN" w:bidi="hi-IN"/>
              </w:rPr>
              <w:t>7 дней</w:t>
            </w:r>
          </w:p>
        </w:tc>
      </w:tr>
      <w:tr w:rsidR="00FB7E2E" w:rsidRPr="00521167" w:rsidTr="00FB7E2E">
        <w:trPr>
          <w:trHeight w:val="326"/>
        </w:trPr>
        <w:tc>
          <w:tcPr>
            <w:tcW w:w="712" w:type="dxa"/>
            <w:tcBorders>
              <w:top w:val="nil"/>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kern w:val="2"/>
                <w:lang w:eastAsia="zh-CN" w:bidi="hi-IN"/>
              </w:rPr>
            </w:pPr>
            <w:r>
              <w:rPr>
                <w:rFonts w:eastAsia="SimSun" w:cs="Mangal"/>
                <w:kern w:val="2"/>
                <w:lang w:eastAsia="zh-CN" w:bidi="hi-IN"/>
              </w:rPr>
              <w:t>2</w:t>
            </w:r>
            <w:r w:rsidRPr="00521167">
              <w:rPr>
                <w:rFonts w:eastAsia="SimSun" w:cs="Mangal"/>
                <w:kern w:val="2"/>
                <w:lang w:eastAsia="zh-CN" w:bidi="hi-IN"/>
              </w:rPr>
              <w:t>.</w:t>
            </w:r>
          </w:p>
        </w:tc>
        <w:tc>
          <w:tcPr>
            <w:tcW w:w="5536" w:type="dxa"/>
            <w:tcBorders>
              <w:top w:val="nil"/>
              <w:left w:val="single" w:sz="4" w:space="0" w:color="000000"/>
              <w:bottom w:val="single" w:sz="4" w:space="0" w:color="000000"/>
              <w:right w:val="nil"/>
            </w:tcBorders>
          </w:tcPr>
          <w:p w:rsidR="00FB7E2E" w:rsidRPr="00521167" w:rsidRDefault="00FB7E2E" w:rsidP="007C07BF">
            <w:pPr>
              <w:widowControl w:val="0"/>
              <w:suppressAutoHyphens/>
              <w:snapToGrid w:val="0"/>
              <w:rPr>
                <w:rFonts w:eastAsia="SimSun" w:cs="Mangal"/>
                <w:kern w:val="2"/>
                <w:lang w:eastAsia="zh-CN" w:bidi="hi-IN"/>
              </w:rPr>
            </w:pPr>
            <w:r w:rsidRPr="00521167">
              <w:rPr>
                <w:rFonts w:eastAsia="SimSun" w:cs="Mangal"/>
                <w:kern w:val="2"/>
                <w:lang w:eastAsia="zh-CN" w:bidi="hi-IN"/>
              </w:rPr>
              <w:t>Повар, постоянно работающий у плиты</w:t>
            </w:r>
          </w:p>
        </w:tc>
        <w:tc>
          <w:tcPr>
            <w:tcW w:w="4601" w:type="dxa"/>
            <w:tcBorders>
              <w:top w:val="nil"/>
              <w:left w:val="single" w:sz="4" w:space="0" w:color="000000"/>
              <w:bottom w:val="single" w:sz="4" w:space="0" w:color="000000"/>
              <w:right w:val="single" w:sz="4" w:space="0" w:color="auto"/>
            </w:tcBorders>
          </w:tcPr>
          <w:p w:rsidR="00FB7E2E" w:rsidRPr="00521167" w:rsidRDefault="00FB7E2E" w:rsidP="007C07BF">
            <w:pPr>
              <w:widowControl w:val="0"/>
              <w:suppressAutoHyphens/>
              <w:snapToGrid w:val="0"/>
              <w:jc w:val="center"/>
              <w:rPr>
                <w:rFonts w:eastAsia="SimSun" w:cs="Mangal"/>
                <w:b/>
                <w:bCs/>
                <w:kern w:val="2"/>
                <w:lang w:eastAsia="zh-CN" w:bidi="hi-IN"/>
              </w:rPr>
            </w:pPr>
            <w:r w:rsidRPr="00521167">
              <w:rPr>
                <w:rFonts w:eastAsia="SimSun" w:cs="Mangal"/>
                <w:kern w:val="2"/>
                <w:lang w:eastAsia="zh-CN" w:bidi="hi-IN"/>
              </w:rPr>
              <w:t xml:space="preserve"> 7 дней</w:t>
            </w:r>
          </w:p>
        </w:tc>
      </w:tr>
    </w:tbl>
    <w:p w:rsidR="00FB7E2E" w:rsidRPr="003B4049" w:rsidRDefault="00FB7E2E" w:rsidP="00FB7E2E">
      <w:pPr>
        <w:widowControl w:val="0"/>
        <w:suppressAutoHyphens/>
        <w:rPr>
          <w:rFonts w:eastAsia="SimSun" w:cs="Mangal"/>
          <w:i/>
          <w:color w:val="FF0000"/>
          <w:kern w:val="2"/>
          <w:lang w:eastAsia="zh-CN" w:bidi="hi-IN"/>
        </w:rPr>
      </w:pPr>
      <w:r w:rsidRPr="00521167">
        <w:rPr>
          <w:rFonts w:eastAsia="SimSun" w:cs="Mangal"/>
          <w:kern w:val="2"/>
          <w:lang w:eastAsia="zh-CN" w:bidi="hi-IN"/>
        </w:rPr>
        <w:lastRenderedPageBreak/>
        <w:br/>
      </w:r>
    </w:p>
    <w:p w:rsidR="00FB7E2E" w:rsidRPr="003B4049" w:rsidRDefault="00FB7E2E" w:rsidP="00FB7E2E">
      <w:pPr>
        <w:rPr>
          <w:color w:val="FF0000"/>
        </w:rPr>
      </w:pPr>
    </w:p>
    <w:p w:rsidR="00FB7E2E" w:rsidRPr="00E13EBB" w:rsidRDefault="00FB7E2E" w:rsidP="00FB7E2E"/>
    <w:p w:rsidR="00FB7E2E" w:rsidRPr="00521167" w:rsidRDefault="00FB7E2E" w:rsidP="00FB7E2E">
      <w:pPr>
        <w:jc w:val="right"/>
        <w:rPr>
          <w:rFonts w:eastAsia="Calibri"/>
          <w:b/>
          <w:szCs w:val="32"/>
          <w:lang w:eastAsia="en-US"/>
        </w:rPr>
      </w:pPr>
      <w:r>
        <w:rPr>
          <w:rFonts w:eastAsia="Calibri"/>
          <w:color w:val="1D1B11"/>
          <w:szCs w:val="32"/>
          <w:lang w:eastAsia="en-US"/>
        </w:rPr>
        <w:t xml:space="preserve">       </w:t>
      </w:r>
      <w:r w:rsidRPr="00521167">
        <w:rPr>
          <w:rFonts w:eastAsia="Calibri"/>
          <w:color w:val="1D1B11"/>
          <w:szCs w:val="32"/>
          <w:lang w:eastAsia="en-US"/>
        </w:rPr>
        <w:t xml:space="preserve"> </w:t>
      </w:r>
      <w:r>
        <w:rPr>
          <w:rFonts w:eastAsia="Calibri"/>
          <w:b/>
          <w:szCs w:val="32"/>
          <w:lang w:eastAsia="en-US"/>
        </w:rPr>
        <w:t>Приложение № 7</w:t>
      </w:r>
    </w:p>
    <w:p w:rsidR="00FB7E2E" w:rsidRPr="00521167" w:rsidRDefault="00FB7E2E" w:rsidP="00FB7E2E">
      <w:pPr>
        <w:jc w:val="right"/>
        <w:rPr>
          <w:rFonts w:eastAsia="Calibri"/>
          <w:szCs w:val="32"/>
          <w:lang w:eastAsia="en-US"/>
        </w:rPr>
      </w:pPr>
      <w:r w:rsidRPr="00521167">
        <w:rPr>
          <w:rFonts w:eastAsia="Calibri"/>
          <w:szCs w:val="32"/>
          <w:lang w:eastAsia="en-US"/>
        </w:rPr>
        <w:t>к Коллективному договору</w:t>
      </w:r>
    </w:p>
    <w:p w:rsidR="00FB7E2E" w:rsidRDefault="00FB7E2E" w:rsidP="00FB7E2E">
      <w:pPr>
        <w:jc w:val="right"/>
        <w:rPr>
          <w:rFonts w:eastAsia="Calibri"/>
          <w:szCs w:val="32"/>
          <w:lang w:eastAsia="en-US"/>
        </w:rPr>
      </w:pPr>
      <w:r w:rsidRPr="00521167">
        <w:rPr>
          <w:rFonts w:eastAsia="Calibri"/>
          <w:szCs w:val="32"/>
          <w:lang w:eastAsia="en-US"/>
        </w:rPr>
        <w:t xml:space="preserve">                                                            </w:t>
      </w:r>
      <w:r>
        <w:rPr>
          <w:rFonts w:eastAsia="Calibri"/>
          <w:szCs w:val="32"/>
          <w:lang w:eastAsia="en-US"/>
        </w:rPr>
        <w:t xml:space="preserve">          МБДОУ «Детский сад № 5</w:t>
      </w:r>
      <w:r w:rsidRPr="00521167">
        <w:rPr>
          <w:rFonts w:eastAsia="Calibri"/>
          <w:szCs w:val="32"/>
          <w:lang w:eastAsia="en-US"/>
        </w:rPr>
        <w:t xml:space="preserve"> “</w:t>
      </w:r>
      <w:r>
        <w:rPr>
          <w:rFonts w:eastAsia="Calibri"/>
          <w:szCs w:val="32"/>
          <w:lang w:eastAsia="en-US"/>
        </w:rPr>
        <w:t>Буратино</w:t>
      </w:r>
      <w:r w:rsidRPr="00521167">
        <w:rPr>
          <w:rFonts w:eastAsia="Calibri"/>
          <w:szCs w:val="32"/>
          <w:lang w:eastAsia="en-US"/>
        </w:rPr>
        <w:t xml:space="preserve">”»  </w:t>
      </w:r>
    </w:p>
    <w:p w:rsidR="00FB7E2E" w:rsidRPr="00521167" w:rsidRDefault="00FB7E2E" w:rsidP="00FB7E2E">
      <w:pPr>
        <w:jc w:val="right"/>
        <w:rPr>
          <w:rFonts w:eastAsia="Calibri"/>
          <w:color w:val="1D1B11"/>
          <w:szCs w:val="32"/>
          <w:lang w:eastAsia="en-US"/>
        </w:rPr>
      </w:pPr>
      <w:r>
        <w:rPr>
          <w:rFonts w:eastAsia="Calibri"/>
          <w:szCs w:val="32"/>
          <w:lang w:eastAsia="en-US"/>
        </w:rPr>
        <w:t xml:space="preserve">на 2022 – 2025 </w:t>
      </w:r>
      <w:r w:rsidRPr="00521167">
        <w:rPr>
          <w:rFonts w:eastAsia="Calibri"/>
          <w:szCs w:val="32"/>
          <w:lang w:eastAsia="en-US"/>
        </w:rPr>
        <w:t>гг.</w:t>
      </w:r>
      <w:r w:rsidRPr="00521167">
        <w:rPr>
          <w:rFonts w:eastAsia="Calibri"/>
          <w:color w:val="1D1B11"/>
          <w:szCs w:val="32"/>
          <w:lang w:eastAsia="en-US"/>
        </w:rPr>
        <w:t xml:space="preserve"> </w:t>
      </w:r>
    </w:p>
    <w:p w:rsidR="00FB7E2E" w:rsidRDefault="00FB7E2E" w:rsidP="00FB7E2E">
      <w:pPr>
        <w:spacing w:line="276" w:lineRule="auto"/>
        <w:jc w:val="center"/>
        <w:rPr>
          <w:b/>
          <w:color w:val="1D1B11"/>
        </w:rPr>
      </w:pPr>
    </w:p>
    <w:p w:rsidR="00FB7E2E" w:rsidRDefault="00FB7E2E" w:rsidP="00FB7E2E">
      <w:pPr>
        <w:spacing w:line="276" w:lineRule="auto"/>
        <w:jc w:val="center"/>
        <w:rPr>
          <w:b/>
          <w:color w:val="1D1B11"/>
        </w:rPr>
      </w:pPr>
      <w:r w:rsidRPr="00521167">
        <w:rPr>
          <w:b/>
          <w:color w:val="1D1B11"/>
        </w:rPr>
        <w:t>Перечень профессий и должностей работников, которым предусмотрена бесплатная выдача специальной одежды, специальной обуви и других средств индивидуальной защиты</w:t>
      </w:r>
    </w:p>
    <w:p w:rsidR="00FB7E2E" w:rsidRPr="00521167" w:rsidRDefault="00FB7E2E" w:rsidP="00FB7E2E">
      <w:pPr>
        <w:spacing w:line="276" w:lineRule="auto"/>
        <w:jc w:val="center"/>
        <w:rPr>
          <w:b/>
          <w:color w:val="1D1B11"/>
        </w:rPr>
      </w:pPr>
    </w:p>
    <w:tbl>
      <w:tblPr>
        <w:tblW w:w="10064" w:type="dxa"/>
        <w:tblCellMar>
          <w:left w:w="40" w:type="dxa"/>
          <w:right w:w="40" w:type="dxa"/>
        </w:tblCellMar>
        <w:tblLook w:val="0000" w:firstRow="0" w:lastRow="0" w:firstColumn="0" w:lastColumn="0" w:noHBand="0" w:noVBand="0"/>
      </w:tblPr>
      <w:tblGrid>
        <w:gridCol w:w="561"/>
        <w:gridCol w:w="2344"/>
        <w:gridCol w:w="2994"/>
        <w:gridCol w:w="10"/>
        <w:gridCol w:w="1882"/>
        <w:gridCol w:w="2273"/>
      </w:tblGrid>
      <w:tr w:rsidR="00FB7E2E" w:rsidTr="007C07BF">
        <w:trPr>
          <w:trHeight w:val="896"/>
        </w:trPr>
        <w:tc>
          <w:tcPr>
            <w:tcW w:w="561"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 xml:space="preserve">№ </w:t>
            </w:r>
            <w:proofErr w:type="gramStart"/>
            <w:r>
              <w:t>п</w:t>
            </w:r>
            <w:proofErr w:type="gramEnd"/>
            <w:r>
              <w:t>/п</w:t>
            </w:r>
          </w:p>
        </w:tc>
        <w:tc>
          <w:tcPr>
            <w:tcW w:w="2344"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r>
              <w:t>Профессия или должность</w:t>
            </w: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Наименование средств индивидуальной защиты</w:t>
            </w:r>
          </w:p>
        </w:tc>
        <w:tc>
          <w:tcPr>
            <w:tcW w:w="1882"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Норма выдачи на год (единицы, комплекты)</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E2E" w:rsidRDefault="00FB7E2E" w:rsidP="007C07BF">
            <w:pPr>
              <w:jc w:val="center"/>
            </w:pPr>
            <w:r>
              <w:t>Основание</w:t>
            </w:r>
          </w:p>
        </w:tc>
      </w:tr>
      <w:tr w:rsidR="00FB7E2E" w:rsidTr="007C07BF">
        <w:trPr>
          <w:trHeight w:val="247"/>
        </w:trPr>
        <w:tc>
          <w:tcPr>
            <w:tcW w:w="561" w:type="dxa"/>
            <w:tcBorders>
              <w:top w:val="single" w:sz="4" w:space="0" w:color="000000"/>
              <w:left w:val="single" w:sz="4" w:space="0" w:color="000000"/>
              <w:bottom w:val="single" w:sz="4" w:space="0" w:color="000000"/>
            </w:tcBorders>
            <w:shd w:val="clear" w:color="auto" w:fill="FFFFFF"/>
          </w:tcPr>
          <w:p w:rsidR="00FB7E2E" w:rsidRDefault="00FB7E2E" w:rsidP="007C07BF">
            <w:pPr>
              <w:tabs>
                <w:tab w:val="left" w:pos="360"/>
              </w:tabs>
              <w:jc w:val="center"/>
            </w:pPr>
            <w:r>
              <w:t>1</w:t>
            </w:r>
          </w:p>
        </w:tc>
        <w:tc>
          <w:tcPr>
            <w:tcW w:w="2344"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2</w:t>
            </w:r>
          </w:p>
        </w:tc>
        <w:tc>
          <w:tcPr>
            <w:tcW w:w="3004" w:type="dxa"/>
            <w:gridSpan w:val="2"/>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3</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jc w:val="center"/>
            </w:pPr>
            <w:r>
              <w:t>5</w:t>
            </w:r>
          </w:p>
        </w:tc>
      </w:tr>
      <w:tr w:rsidR="00FB7E2E" w:rsidTr="007C07BF">
        <w:trPr>
          <w:trHeight w:val="240"/>
        </w:trPr>
        <w:tc>
          <w:tcPr>
            <w:tcW w:w="561"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w:t>
            </w:r>
          </w:p>
          <w:p w:rsidR="00FB7E2E" w:rsidRDefault="00FB7E2E" w:rsidP="007C07BF"/>
        </w:tc>
        <w:tc>
          <w:tcPr>
            <w:tcW w:w="2344"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Кладовщик</w:t>
            </w:r>
          </w:p>
        </w:tc>
        <w:tc>
          <w:tcPr>
            <w:tcW w:w="4886" w:type="dxa"/>
            <w:gridSpan w:val="3"/>
            <w:tcBorders>
              <w:top w:val="single" w:sz="4" w:space="0" w:color="000000"/>
              <w:left w:val="single" w:sz="4" w:space="0" w:color="000000"/>
              <w:bottom w:val="single" w:sz="4" w:space="0" w:color="000000"/>
            </w:tcBorders>
            <w:shd w:val="clear" w:color="auto" w:fill="FFFFFF"/>
          </w:tcPr>
          <w:p w:rsidR="00FB7E2E" w:rsidRDefault="00FB7E2E" w:rsidP="007C07BF">
            <w:pPr>
              <w:keepNext/>
            </w:pPr>
            <w:r>
              <w:t>При работе с прочими грузами, материалами:</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п. 49 приказа</w:t>
            </w:r>
          </w:p>
          <w:p w:rsidR="00FB7E2E" w:rsidRDefault="00FB7E2E" w:rsidP="007C07BF">
            <w:r>
              <w:t>Минтруда и социальной защиты РФ  от 09.12.2014 № 997н</w:t>
            </w:r>
          </w:p>
        </w:tc>
      </w:tr>
      <w:tr w:rsidR="00FB7E2E" w:rsidTr="007C07BF">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994" w:type="dxa"/>
            <w:tcBorders>
              <w:top w:val="single" w:sz="4" w:space="0" w:color="000000"/>
              <w:left w:val="single" w:sz="4" w:space="0" w:color="000000"/>
              <w:bottom w:val="single" w:sz="4" w:space="0" w:color="000000"/>
            </w:tcBorders>
            <w:shd w:val="clear" w:color="auto" w:fill="FFFFFF"/>
          </w:tcPr>
          <w:p w:rsidR="00FB7E2E" w:rsidRDefault="00FB7E2E" w:rsidP="007C07BF">
            <w:r>
              <w:t>Костюм для защиты от общих производственных загрязнений и механических воздействий или</w:t>
            </w:r>
          </w:p>
        </w:tc>
        <w:tc>
          <w:tcPr>
            <w:tcW w:w="1892" w:type="dxa"/>
            <w:gridSpan w:val="2"/>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994" w:type="dxa"/>
            <w:tcBorders>
              <w:top w:val="single" w:sz="4" w:space="0" w:color="000000"/>
              <w:left w:val="single" w:sz="4" w:space="0" w:color="000000"/>
              <w:bottom w:val="single" w:sz="4" w:space="0" w:color="000000"/>
            </w:tcBorders>
            <w:shd w:val="clear" w:color="auto" w:fill="FFFFFF"/>
          </w:tcPr>
          <w:p w:rsidR="00FB7E2E" w:rsidRDefault="00FB7E2E" w:rsidP="007C07BF">
            <w:pPr>
              <w:ind w:left="31" w:hanging="31"/>
            </w:pPr>
            <w:r>
              <w:t>Халат для защиты от общих производственных загрязнений</w:t>
            </w:r>
          </w:p>
        </w:tc>
        <w:tc>
          <w:tcPr>
            <w:tcW w:w="1892" w:type="dxa"/>
            <w:gridSpan w:val="2"/>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354"/>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994" w:type="dxa"/>
            <w:tcBorders>
              <w:top w:val="single" w:sz="4" w:space="0" w:color="000000"/>
              <w:left w:val="single" w:sz="4" w:space="0" w:color="000000"/>
              <w:bottom w:val="single" w:sz="4" w:space="0" w:color="000000"/>
            </w:tcBorders>
            <w:shd w:val="clear" w:color="auto" w:fill="FFFFFF"/>
          </w:tcPr>
          <w:p w:rsidR="00FB7E2E" w:rsidRDefault="00FB7E2E" w:rsidP="007C07BF">
            <w:r>
              <w:t>Перчатки с полимерным покрытием</w:t>
            </w:r>
          </w:p>
        </w:tc>
        <w:tc>
          <w:tcPr>
            <w:tcW w:w="1892" w:type="dxa"/>
            <w:gridSpan w:val="2"/>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83"/>
        </w:trPr>
        <w:tc>
          <w:tcPr>
            <w:tcW w:w="561"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pPr>
              <w:tabs>
                <w:tab w:val="left" w:pos="0"/>
              </w:tabs>
              <w:ind w:right="5"/>
            </w:pPr>
            <w:r>
              <w:t>2.</w:t>
            </w:r>
          </w:p>
        </w:tc>
        <w:tc>
          <w:tcPr>
            <w:tcW w:w="2344"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Уборщик служебных помещений</w:t>
            </w: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Костюм для защиты от общих производственных загрязнений  и механических воздействий или</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п. 171 приказа</w:t>
            </w:r>
          </w:p>
          <w:p w:rsidR="00FB7E2E" w:rsidRDefault="00FB7E2E" w:rsidP="007C07BF">
            <w:r>
              <w:t>Минтруда и социальной защиты РФ  от 09.12.2014 № 997н</w:t>
            </w:r>
          </w:p>
        </w:tc>
      </w:tr>
      <w:tr w:rsidR="00FB7E2E" w:rsidTr="007C07BF">
        <w:trPr>
          <w:trHeight w:val="83"/>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Халат для защиты от общих производственных загрязнений и механических воздействий или</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83"/>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Перчатки с полимерным покрытием</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83"/>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Перчатки резиновые или из полимерных материалов</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111"/>
        </w:trPr>
        <w:tc>
          <w:tcPr>
            <w:tcW w:w="561"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pPr>
              <w:tabs>
                <w:tab w:val="left" w:pos="0"/>
              </w:tabs>
              <w:jc w:val="center"/>
            </w:pPr>
            <w:r>
              <w:t>3.</w:t>
            </w:r>
          </w:p>
        </w:tc>
        <w:tc>
          <w:tcPr>
            <w:tcW w:w="2344"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Пекарь; повар; помощник повара; кондитер</w:t>
            </w: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Костюм для защиты от общих производственных загрязнений  и механических воздействий</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п.122 приказа</w:t>
            </w:r>
          </w:p>
          <w:p w:rsidR="00FB7E2E" w:rsidRDefault="00FB7E2E" w:rsidP="007C07BF">
            <w:r>
              <w:t>Минтруда и социальной защиты РФ  от 09.12.2014 № 997н</w:t>
            </w:r>
          </w:p>
        </w:tc>
      </w:tr>
      <w:tr w:rsidR="00FB7E2E" w:rsidTr="007C07BF">
        <w:trPr>
          <w:trHeight w:val="111"/>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Фартук из полимерных материалов с нагрудником</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2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r w:rsidR="00FB7E2E" w:rsidTr="007C07BF">
        <w:trPr>
          <w:trHeight w:val="111"/>
        </w:trPr>
        <w:tc>
          <w:tcPr>
            <w:tcW w:w="561"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004" w:type="dxa"/>
            <w:gridSpan w:val="2"/>
            <w:tcBorders>
              <w:top w:val="single" w:sz="4" w:space="0" w:color="000000"/>
              <w:left w:val="single" w:sz="4" w:space="0" w:color="000000"/>
              <w:bottom w:val="single" w:sz="4" w:space="0" w:color="000000"/>
            </w:tcBorders>
            <w:shd w:val="clear" w:color="auto" w:fill="FFFFFF"/>
            <w:vAlign w:val="center"/>
          </w:tcPr>
          <w:p w:rsidR="00FB7E2E" w:rsidRDefault="00FB7E2E" w:rsidP="007C07BF">
            <w:r>
              <w:t>Нарукавники из полимерных материалов</w:t>
            </w:r>
          </w:p>
        </w:tc>
        <w:tc>
          <w:tcPr>
            <w:tcW w:w="1882"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pPr>
          </w:p>
        </w:tc>
      </w:tr>
    </w:tbl>
    <w:p w:rsidR="00FB7E2E" w:rsidRDefault="00FB7E2E" w:rsidP="00FB7E2E">
      <w:pPr>
        <w:spacing w:line="276" w:lineRule="auto"/>
        <w:ind w:firstLine="709"/>
        <w:jc w:val="center"/>
        <w:rPr>
          <w:b/>
          <w:color w:val="1D1B11"/>
        </w:rPr>
      </w:pPr>
    </w:p>
    <w:p w:rsidR="00FB7E2E" w:rsidRDefault="00FB7E2E" w:rsidP="00FB7E2E"/>
    <w:p w:rsidR="00FB7E2E" w:rsidRDefault="00FB7E2E" w:rsidP="00FB7E2E">
      <w:pPr>
        <w:jc w:val="right"/>
        <w:rPr>
          <w:rFonts w:eastAsia="Calibri"/>
          <w:b/>
          <w:szCs w:val="32"/>
          <w:lang w:eastAsia="en-US"/>
        </w:rPr>
      </w:pPr>
      <w:r>
        <w:rPr>
          <w:rFonts w:eastAsia="Calibri"/>
          <w:b/>
          <w:szCs w:val="32"/>
          <w:lang w:eastAsia="en-US"/>
        </w:rPr>
        <w:t>Приложение № 8</w:t>
      </w:r>
    </w:p>
    <w:p w:rsidR="00FB7E2E" w:rsidRPr="00521167" w:rsidRDefault="00FB7E2E" w:rsidP="00FB7E2E">
      <w:pPr>
        <w:jc w:val="right"/>
        <w:rPr>
          <w:rFonts w:eastAsia="Calibri"/>
          <w:szCs w:val="32"/>
          <w:lang w:eastAsia="en-US"/>
        </w:rPr>
      </w:pPr>
      <w:r>
        <w:rPr>
          <w:rFonts w:eastAsia="Calibri"/>
          <w:szCs w:val="32"/>
          <w:lang w:eastAsia="en-US"/>
        </w:rPr>
        <w:t>к</w:t>
      </w:r>
      <w:r w:rsidRPr="00521167">
        <w:rPr>
          <w:rFonts w:eastAsia="Calibri"/>
          <w:szCs w:val="32"/>
          <w:lang w:eastAsia="en-US"/>
        </w:rPr>
        <w:t xml:space="preserve"> Коллективному договору</w:t>
      </w:r>
    </w:p>
    <w:p w:rsidR="00FB7E2E" w:rsidRDefault="00FB7E2E" w:rsidP="00FB7E2E">
      <w:pPr>
        <w:jc w:val="right"/>
      </w:pPr>
      <w:r w:rsidRPr="00521167">
        <w:rPr>
          <w:sz w:val="20"/>
          <w:szCs w:val="20"/>
        </w:rPr>
        <w:t xml:space="preserve">                                                                  </w:t>
      </w:r>
      <w:r>
        <w:rPr>
          <w:sz w:val="20"/>
          <w:szCs w:val="20"/>
        </w:rPr>
        <w:t xml:space="preserve">                 </w:t>
      </w:r>
      <w:r w:rsidRPr="00521167">
        <w:rPr>
          <w:sz w:val="20"/>
          <w:szCs w:val="20"/>
        </w:rPr>
        <w:t xml:space="preserve"> </w:t>
      </w:r>
      <w:r w:rsidRPr="00521167">
        <w:t>МБД</w:t>
      </w:r>
      <w:r>
        <w:t>ОУ «Детский сад № 5 «Буратино</w:t>
      </w:r>
      <w:r w:rsidRPr="00521167">
        <w:t xml:space="preserve">”»  </w:t>
      </w:r>
    </w:p>
    <w:p w:rsidR="00FB7E2E" w:rsidRPr="00521167" w:rsidRDefault="00FB7E2E" w:rsidP="00FB7E2E">
      <w:pPr>
        <w:jc w:val="right"/>
        <w:rPr>
          <w:rFonts w:ascii="Calibri" w:eastAsia="Calibri" w:hAnsi="Calibri"/>
          <w:lang w:eastAsia="en-US"/>
        </w:rPr>
      </w:pPr>
      <w:r>
        <w:lastRenderedPageBreak/>
        <w:t>на 2022 – 2025</w:t>
      </w:r>
      <w:r w:rsidRPr="00521167">
        <w:t xml:space="preserve"> гг.</w:t>
      </w:r>
    </w:p>
    <w:p w:rsidR="00FB7E2E" w:rsidRPr="00521167" w:rsidRDefault="00FB7E2E" w:rsidP="00FB7E2E">
      <w:pPr>
        <w:ind w:firstLine="709"/>
        <w:jc w:val="center"/>
        <w:rPr>
          <w:rFonts w:eastAsia="Calibri"/>
          <w:bCs/>
          <w:sz w:val="26"/>
          <w:szCs w:val="26"/>
          <w:lang w:eastAsia="en-US"/>
        </w:rPr>
      </w:pPr>
      <w:r w:rsidRPr="00521167">
        <w:rPr>
          <w:rFonts w:eastAsia="Calibri"/>
          <w:bCs/>
          <w:sz w:val="26"/>
          <w:szCs w:val="26"/>
          <w:lang w:eastAsia="en-US"/>
        </w:rPr>
        <w:t>Перечень</w:t>
      </w:r>
    </w:p>
    <w:p w:rsidR="00FB7E2E" w:rsidRPr="00521167" w:rsidRDefault="00FB7E2E" w:rsidP="00FB7E2E">
      <w:pPr>
        <w:ind w:firstLine="709"/>
        <w:jc w:val="center"/>
        <w:rPr>
          <w:rFonts w:eastAsia="Calibri"/>
          <w:bCs/>
          <w:sz w:val="26"/>
          <w:szCs w:val="26"/>
          <w:lang w:eastAsia="en-US"/>
        </w:rPr>
      </w:pPr>
      <w:r w:rsidRPr="00521167">
        <w:rPr>
          <w:rFonts w:eastAsia="Calibri"/>
          <w:bCs/>
          <w:sz w:val="26"/>
          <w:szCs w:val="26"/>
          <w:lang w:eastAsia="en-US"/>
        </w:rPr>
        <w:t>бесплатной выдачи санитарной одежды, санитарной обуви и других средств индивидуальной защиты работникам, обеспечивающим питание обучающихся (воспитанников)</w:t>
      </w:r>
    </w:p>
    <w:p w:rsidR="00FB7E2E" w:rsidRPr="00521167" w:rsidRDefault="00FB7E2E" w:rsidP="00FB7E2E">
      <w:pPr>
        <w:ind w:firstLine="709"/>
        <w:jc w:val="center"/>
        <w:rPr>
          <w:rFonts w:eastAsia="Calibri"/>
          <w:bCs/>
          <w:sz w:val="26"/>
          <w:szCs w:val="26"/>
          <w:lang w:eastAsia="en-US"/>
        </w:rPr>
      </w:pPr>
    </w:p>
    <w:tbl>
      <w:tblPr>
        <w:tblW w:w="9866" w:type="dxa"/>
        <w:jc w:val="center"/>
        <w:tblCellMar>
          <w:left w:w="35" w:type="dxa"/>
          <w:right w:w="40" w:type="dxa"/>
        </w:tblCellMar>
        <w:tblLook w:val="04A0" w:firstRow="1" w:lastRow="0" w:firstColumn="1" w:lastColumn="0" w:noHBand="0" w:noVBand="1"/>
      </w:tblPr>
      <w:tblGrid>
        <w:gridCol w:w="976"/>
        <w:gridCol w:w="1928"/>
        <w:gridCol w:w="3053"/>
        <w:gridCol w:w="1858"/>
        <w:gridCol w:w="2051"/>
      </w:tblGrid>
      <w:tr w:rsidR="00FB7E2E" w:rsidRPr="00521167" w:rsidTr="007C07BF">
        <w:trPr>
          <w:cantSplit/>
          <w:trHeight w:val="1088"/>
          <w:jc w:val="center"/>
        </w:trPr>
        <w:tc>
          <w:tcPr>
            <w:tcW w:w="976" w:type="dxa"/>
            <w:tcBorders>
              <w:top w:val="single" w:sz="4" w:space="0" w:color="000000"/>
              <w:left w:val="single" w:sz="4" w:space="0" w:color="000000"/>
              <w:bottom w:val="single" w:sz="4" w:space="0" w:color="000000"/>
              <w:right w:val="nil"/>
            </w:tcBorders>
            <w:shd w:val="clear" w:color="auto" w:fill="FFFFFF"/>
            <w:vAlign w:val="center"/>
            <w:hideMark/>
          </w:tcPr>
          <w:p w:rsidR="00FB7E2E" w:rsidRPr="00521167" w:rsidRDefault="00FB7E2E" w:rsidP="007C07BF">
            <w:pPr>
              <w:widowControl w:val="0"/>
              <w:tabs>
                <w:tab w:val="left" w:pos="0"/>
              </w:tabs>
              <w:suppressAutoHyphens/>
              <w:jc w:val="center"/>
              <w:rPr>
                <w:rFonts w:eastAsia="SimSun"/>
                <w:color w:val="00000A"/>
                <w:kern w:val="2"/>
                <w:lang w:eastAsia="zh-CN" w:bidi="hi-IN"/>
              </w:rPr>
            </w:pPr>
            <w:r w:rsidRPr="00521167">
              <w:rPr>
                <w:rFonts w:eastAsia="SimSun"/>
                <w:color w:val="00000A"/>
                <w:kern w:val="2"/>
                <w:lang w:eastAsia="zh-CN" w:bidi="hi-IN"/>
              </w:rPr>
              <w:t>№</w:t>
            </w:r>
          </w:p>
          <w:p w:rsidR="00FB7E2E" w:rsidRPr="00521167" w:rsidRDefault="00FB7E2E" w:rsidP="007C07BF">
            <w:pPr>
              <w:widowControl w:val="0"/>
              <w:tabs>
                <w:tab w:val="left" w:pos="0"/>
              </w:tabs>
              <w:suppressAutoHyphens/>
              <w:jc w:val="center"/>
              <w:rPr>
                <w:rFonts w:eastAsia="SimSun"/>
                <w:color w:val="00000A"/>
                <w:kern w:val="2"/>
                <w:lang w:eastAsia="zh-CN" w:bidi="hi-IN"/>
              </w:rPr>
            </w:pPr>
            <w:r w:rsidRPr="00521167">
              <w:rPr>
                <w:rFonts w:eastAsia="SimSun"/>
                <w:color w:val="00000A"/>
                <w:kern w:val="2"/>
                <w:lang w:eastAsia="zh-CN" w:bidi="hi-IN"/>
              </w:rPr>
              <w:t xml:space="preserve">п./п.  </w:t>
            </w:r>
          </w:p>
        </w:tc>
        <w:tc>
          <w:tcPr>
            <w:tcW w:w="1928" w:type="dxa"/>
            <w:tcBorders>
              <w:top w:val="single" w:sz="4" w:space="0" w:color="000000"/>
              <w:left w:val="single" w:sz="4" w:space="0" w:color="000000"/>
              <w:bottom w:val="single" w:sz="4" w:space="0" w:color="000000"/>
              <w:right w:val="nil"/>
            </w:tcBorders>
            <w:shd w:val="clear" w:color="auto" w:fill="FFFFFF"/>
            <w:vAlign w:val="center"/>
            <w:hideMark/>
          </w:tcPr>
          <w:p w:rsidR="00FB7E2E" w:rsidRPr="00521167" w:rsidRDefault="00FB7E2E" w:rsidP="007C07BF">
            <w:pPr>
              <w:widowControl w:val="0"/>
              <w:suppressAutoHyphens/>
              <w:jc w:val="center"/>
              <w:rPr>
                <w:rFonts w:eastAsia="SimSun"/>
                <w:color w:val="00000A"/>
                <w:kern w:val="2"/>
                <w:lang w:eastAsia="zh-CN" w:bidi="hi-IN"/>
              </w:rPr>
            </w:pPr>
            <w:r w:rsidRPr="00521167">
              <w:rPr>
                <w:rFonts w:eastAsia="SimSun"/>
                <w:color w:val="00000A"/>
                <w:kern w:val="2"/>
                <w:lang w:eastAsia="zh-CN" w:bidi="hi-IN"/>
              </w:rPr>
              <w:t>Наименование профессий</w:t>
            </w:r>
          </w:p>
        </w:tc>
        <w:tc>
          <w:tcPr>
            <w:tcW w:w="3053" w:type="dxa"/>
            <w:tcBorders>
              <w:top w:val="single" w:sz="4" w:space="0" w:color="000000"/>
              <w:left w:val="single" w:sz="4" w:space="0" w:color="000000"/>
              <w:bottom w:val="single" w:sz="4" w:space="0" w:color="000000"/>
              <w:right w:val="nil"/>
            </w:tcBorders>
            <w:shd w:val="clear" w:color="auto" w:fill="FFFFFF"/>
            <w:vAlign w:val="center"/>
            <w:hideMark/>
          </w:tcPr>
          <w:p w:rsidR="00FB7E2E" w:rsidRPr="00521167" w:rsidRDefault="00FB7E2E" w:rsidP="007C07BF">
            <w:pPr>
              <w:widowControl w:val="0"/>
              <w:suppressAutoHyphens/>
              <w:jc w:val="center"/>
              <w:rPr>
                <w:rFonts w:eastAsia="SimSun"/>
                <w:color w:val="00000A"/>
                <w:kern w:val="2"/>
                <w:lang w:eastAsia="zh-CN" w:bidi="hi-IN"/>
              </w:rPr>
            </w:pPr>
            <w:r w:rsidRPr="00521167">
              <w:rPr>
                <w:rFonts w:eastAsia="SimSun"/>
                <w:color w:val="00000A"/>
                <w:kern w:val="2"/>
                <w:lang w:eastAsia="zh-CN" w:bidi="hi-IN"/>
              </w:rPr>
              <w:t>Наименование</w:t>
            </w:r>
          </w:p>
          <w:p w:rsidR="00FB7E2E" w:rsidRPr="00521167" w:rsidRDefault="00FB7E2E" w:rsidP="007C07BF">
            <w:pPr>
              <w:widowControl w:val="0"/>
              <w:suppressAutoHyphens/>
              <w:jc w:val="center"/>
              <w:rPr>
                <w:rFonts w:eastAsia="SimSun"/>
                <w:color w:val="00000A"/>
                <w:kern w:val="2"/>
                <w:lang w:eastAsia="zh-CN" w:bidi="hi-IN"/>
              </w:rPr>
            </w:pPr>
            <w:proofErr w:type="spellStart"/>
            <w:r w:rsidRPr="00521167">
              <w:rPr>
                <w:rFonts w:eastAsia="SimSun"/>
                <w:color w:val="00000A"/>
                <w:kern w:val="2"/>
                <w:lang w:eastAsia="zh-CN" w:bidi="hi-IN"/>
              </w:rPr>
              <w:t>санодежды</w:t>
            </w:r>
            <w:proofErr w:type="spellEnd"/>
            <w:r w:rsidRPr="00521167">
              <w:rPr>
                <w:rFonts w:eastAsia="SimSun"/>
                <w:color w:val="00000A"/>
                <w:kern w:val="2"/>
                <w:lang w:eastAsia="zh-CN" w:bidi="hi-IN"/>
              </w:rPr>
              <w:t xml:space="preserve">, </w:t>
            </w:r>
            <w:proofErr w:type="spellStart"/>
            <w:r w:rsidRPr="00521167">
              <w:rPr>
                <w:rFonts w:eastAsia="SimSun"/>
                <w:color w:val="00000A"/>
                <w:kern w:val="2"/>
                <w:lang w:eastAsia="zh-CN" w:bidi="hi-IN"/>
              </w:rPr>
              <w:t>санобуви</w:t>
            </w:r>
            <w:proofErr w:type="spellEnd"/>
            <w:r w:rsidRPr="00521167">
              <w:rPr>
                <w:rFonts w:eastAsia="SimSun"/>
                <w:color w:val="00000A"/>
                <w:kern w:val="2"/>
                <w:lang w:eastAsia="zh-CN" w:bidi="hi-IN"/>
              </w:rPr>
              <w:t xml:space="preserve"> и </w:t>
            </w:r>
            <w:proofErr w:type="spellStart"/>
            <w:r w:rsidRPr="00521167">
              <w:rPr>
                <w:rFonts w:eastAsia="SimSun"/>
                <w:color w:val="00000A"/>
                <w:kern w:val="2"/>
                <w:lang w:eastAsia="zh-CN" w:bidi="hi-IN"/>
              </w:rPr>
              <w:t>санпринадлежностей</w:t>
            </w:r>
            <w:proofErr w:type="spellEnd"/>
          </w:p>
        </w:tc>
        <w:tc>
          <w:tcPr>
            <w:tcW w:w="1858" w:type="dxa"/>
            <w:tcBorders>
              <w:top w:val="single" w:sz="4" w:space="0" w:color="000000"/>
              <w:left w:val="single" w:sz="4" w:space="0" w:color="000000"/>
              <w:bottom w:val="single" w:sz="4" w:space="0" w:color="000000"/>
              <w:right w:val="nil"/>
            </w:tcBorders>
            <w:shd w:val="clear" w:color="auto" w:fill="FFFFFF"/>
            <w:vAlign w:val="center"/>
            <w:hideMark/>
          </w:tcPr>
          <w:p w:rsidR="00FB7E2E" w:rsidRPr="00521167" w:rsidRDefault="00FB7E2E" w:rsidP="007C07BF">
            <w:pPr>
              <w:widowControl w:val="0"/>
              <w:suppressAutoHyphens/>
              <w:jc w:val="center"/>
              <w:rPr>
                <w:rFonts w:eastAsia="SimSun"/>
                <w:color w:val="00000A"/>
                <w:kern w:val="2"/>
                <w:lang w:eastAsia="zh-CN" w:bidi="hi-IN"/>
              </w:rPr>
            </w:pPr>
            <w:r w:rsidRPr="00521167">
              <w:rPr>
                <w:rFonts w:eastAsia="SimSun"/>
                <w:color w:val="00000A"/>
                <w:kern w:val="2"/>
                <w:lang w:eastAsia="zh-CN" w:bidi="hi-IN"/>
              </w:rPr>
              <w:t>Срок носки в месяцах</w:t>
            </w:r>
          </w:p>
        </w:tc>
        <w:tc>
          <w:tcPr>
            <w:tcW w:w="20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7E2E" w:rsidRPr="00521167" w:rsidRDefault="00FB7E2E" w:rsidP="007C07BF">
            <w:pPr>
              <w:widowControl w:val="0"/>
              <w:suppressAutoHyphens/>
              <w:jc w:val="center"/>
              <w:rPr>
                <w:rFonts w:eastAsia="SimSun"/>
                <w:color w:val="00000A"/>
                <w:kern w:val="2"/>
                <w:lang w:eastAsia="zh-CN" w:bidi="hi-IN"/>
              </w:rPr>
            </w:pPr>
            <w:r w:rsidRPr="00521167">
              <w:rPr>
                <w:rFonts w:eastAsia="SimSun"/>
                <w:color w:val="00000A"/>
                <w:kern w:val="2"/>
                <w:lang w:eastAsia="zh-CN" w:bidi="hi-IN"/>
              </w:rPr>
              <w:t>Основание</w:t>
            </w:r>
          </w:p>
        </w:tc>
      </w:tr>
      <w:tr w:rsidR="00FB7E2E" w:rsidRPr="00521167" w:rsidTr="007C07BF">
        <w:trPr>
          <w:trHeight w:val="412"/>
          <w:jc w:val="center"/>
        </w:trPr>
        <w:tc>
          <w:tcPr>
            <w:tcW w:w="976"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tabs>
                <w:tab w:val="left" w:pos="0"/>
              </w:tabs>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1.</w:t>
            </w:r>
          </w:p>
        </w:tc>
        <w:tc>
          <w:tcPr>
            <w:tcW w:w="1928" w:type="dxa"/>
            <w:tcBorders>
              <w:top w:val="single" w:sz="4" w:space="0" w:color="000000"/>
              <w:left w:val="single" w:sz="4" w:space="0" w:color="000000"/>
              <w:bottom w:val="single" w:sz="4" w:space="0" w:color="000000"/>
              <w:right w:val="nil"/>
            </w:tcBorders>
            <w:shd w:val="clear" w:color="auto" w:fill="FFFFFF"/>
          </w:tcPr>
          <w:p w:rsidR="00FB7E2E" w:rsidRPr="00521167" w:rsidRDefault="00FB7E2E" w:rsidP="007C07BF">
            <w:pPr>
              <w:widowControl w:val="0"/>
              <w:suppressAutoHyphens/>
              <w:jc w:val="both"/>
              <w:rPr>
                <w:rFonts w:eastAsia="SimSun"/>
                <w:kern w:val="2"/>
                <w:sz w:val="26"/>
                <w:szCs w:val="26"/>
                <w:lang w:eastAsia="zh-CN" w:bidi="hi-IN"/>
              </w:rPr>
            </w:pPr>
            <w:r w:rsidRPr="00521167">
              <w:rPr>
                <w:rFonts w:eastAsia="SimSun"/>
                <w:color w:val="00000A"/>
                <w:kern w:val="2"/>
                <w:sz w:val="26"/>
                <w:szCs w:val="26"/>
                <w:lang w:eastAsia="zh-CN" w:bidi="hi-IN"/>
              </w:rPr>
              <w:t xml:space="preserve">Воспитатель </w:t>
            </w:r>
            <w:r w:rsidRPr="00521167">
              <w:rPr>
                <w:rFonts w:eastAsia="SimSun"/>
                <w:kern w:val="2"/>
                <w:sz w:val="26"/>
                <w:szCs w:val="26"/>
                <w:lang w:eastAsia="zh-CN" w:bidi="hi-IN"/>
              </w:rPr>
              <w:t>дошкольной образовательной организации</w:t>
            </w:r>
          </w:p>
          <w:p w:rsidR="00FB7E2E" w:rsidRPr="00521167" w:rsidRDefault="00FB7E2E" w:rsidP="007C07BF">
            <w:pPr>
              <w:widowControl w:val="0"/>
              <w:suppressAutoHyphens/>
              <w:jc w:val="both"/>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Халат светлого тона хлопчатобумажный</w:t>
            </w:r>
          </w:p>
          <w:p w:rsidR="00FB7E2E" w:rsidRPr="00521167" w:rsidRDefault="00FB7E2E" w:rsidP="007C07BF">
            <w:pPr>
              <w:widowControl w:val="0"/>
              <w:suppressAutoHyphens/>
              <w:rPr>
                <w:rFonts w:eastAsia="SimSun"/>
                <w:color w:val="00000A"/>
                <w:kern w:val="2"/>
                <w:sz w:val="26"/>
                <w:szCs w:val="26"/>
                <w:lang w:eastAsia="zh-CN" w:bidi="hi-IN"/>
              </w:rPr>
            </w:pPr>
          </w:p>
        </w:tc>
        <w:tc>
          <w:tcPr>
            <w:tcW w:w="1858"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Не менее 2-х комплектов</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Pr>
          <w:p w:rsidR="00FB7E2E" w:rsidRPr="00521167" w:rsidRDefault="00FB7E2E" w:rsidP="007C07BF">
            <w:pPr>
              <w:widowControl w:val="0"/>
              <w:suppressAutoHyphens/>
              <w:jc w:val="center"/>
              <w:rPr>
                <w:sz w:val="26"/>
                <w:szCs w:val="26"/>
              </w:rPr>
            </w:pPr>
            <w:r w:rsidRPr="00521167">
              <w:rPr>
                <w:rFonts w:eastAsia="SimSun"/>
                <w:color w:val="00000A"/>
                <w:kern w:val="2"/>
                <w:sz w:val="26"/>
                <w:szCs w:val="26"/>
                <w:lang w:eastAsia="zh-CN" w:bidi="hi-IN"/>
              </w:rPr>
              <w:t xml:space="preserve">п. 3.1.9 </w:t>
            </w:r>
            <w:r w:rsidRPr="00521167">
              <w:rPr>
                <w:sz w:val="26"/>
                <w:szCs w:val="26"/>
              </w:rPr>
              <w:t>СП 2.4.3648-20</w:t>
            </w:r>
          </w:p>
          <w:p w:rsidR="00FB7E2E" w:rsidRPr="00521167" w:rsidRDefault="00FB7E2E" w:rsidP="007C07BF">
            <w:pPr>
              <w:widowControl w:val="0"/>
              <w:suppressAutoHyphens/>
              <w:jc w:val="center"/>
              <w:rPr>
                <w:rFonts w:eastAsia="SimSun"/>
                <w:color w:val="0070C0"/>
                <w:kern w:val="2"/>
                <w:sz w:val="26"/>
                <w:szCs w:val="26"/>
                <w:highlight w:val="yellow"/>
                <w:lang w:eastAsia="zh-CN" w:bidi="hi-IN"/>
              </w:rPr>
            </w:pPr>
          </w:p>
        </w:tc>
      </w:tr>
      <w:tr w:rsidR="00FB7E2E" w:rsidRPr="00521167" w:rsidTr="007C07BF">
        <w:trPr>
          <w:trHeight w:val="596"/>
          <w:jc w:val="center"/>
        </w:trPr>
        <w:tc>
          <w:tcPr>
            <w:tcW w:w="976" w:type="dxa"/>
            <w:vMerge w:val="restart"/>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tabs>
                <w:tab w:val="left" w:pos="0"/>
              </w:tabs>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2.</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Pr>
                <w:rFonts w:eastAsia="SimSun"/>
                <w:color w:val="00000A"/>
                <w:kern w:val="2"/>
                <w:sz w:val="26"/>
                <w:szCs w:val="26"/>
                <w:lang w:eastAsia="zh-CN" w:bidi="hi-IN"/>
              </w:rPr>
              <w:t>Младший воспитатель</w:t>
            </w: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Халат светлого тона хлопчатобумажный</w:t>
            </w:r>
          </w:p>
        </w:tc>
        <w:tc>
          <w:tcPr>
            <w:tcW w:w="1858"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 xml:space="preserve">Не менее 2-х комплектов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7E2E" w:rsidRPr="00521167" w:rsidRDefault="00FB7E2E" w:rsidP="007C07BF">
            <w:pPr>
              <w:widowControl w:val="0"/>
              <w:suppressAutoHyphens/>
              <w:jc w:val="center"/>
              <w:rPr>
                <w:sz w:val="26"/>
                <w:szCs w:val="26"/>
              </w:rPr>
            </w:pPr>
            <w:r w:rsidRPr="00521167">
              <w:rPr>
                <w:rFonts w:eastAsia="SimSun"/>
                <w:color w:val="00000A"/>
                <w:kern w:val="2"/>
                <w:sz w:val="26"/>
                <w:szCs w:val="26"/>
                <w:lang w:eastAsia="zh-CN" w:bidi="hi-IN"/>
              </w:rPr>
              <w:t xml:space="preserve">п. 3.1.9 </w:t>
            </w:r>
            <w:r w:rsidRPr="00521167">
              <w:rPr>
                <w:sz w:val="26"/>
                <w:szCs w:val="26"/>
              </w:rPr>
              <w:t>СП 2.4.3648-20</w:t>
            </w:r>
          </w:p>
          <w:p w:rsidR="00FB7E2E" w:rsidRPr="00521167" w:rsidRDefault="00FB7E2E" w:rsidP="007C07BF">
            <w:pPr>
              <w:widowControl w:val="0"/>
              <w:suppressAutoHyphens/>
              <w:jc w:val="center"/>
              <w:rPr>
                <w:rFonts w:eastAsia="SimSun"/>
                <w:color w:val="0070C0"/>
                <w:kern w:val="2"/>
                <w:sz w:val="26"/>
                <w:szCs w:val="26"/>
                <w:highlight w:val="yellow"/>
                <w:lang w:eastAsia="zh-CN" w:bidi="hi-IN"/>
              </w:rPr>
            </w:pPr>
          </w:p>
        </w:tc>
      </w:tr>
      <w:tr w:rsidR="00FB7E2E" w:rsidRPr="00521167" w:rsidTr="007C07BF">
        <w:trPr>
          <w:trHeight w:val="275"/>
          <w:jc w:val="center"/>
        </w:trPr>
        <w:tc>
          <w:tcPr>
            <w:tcW w:w="976" w:type="dxa"/>
            <w:vMerge/>
            <w:tcBorders>
              <w:top w:val="single" w:sz="4" w:space="0" w:color="000000"/>
              <w:left w:val="single" w:sz="4" w:space="0" w:color="000000"/>
              <w:bottom w:val="single" w:sz="4" w:space="0" w:color="000000"/>
              <w:right w:val="nil"/>
            </w:tcBorders>
            <w:vAlign w:val="center"/>
            <w:hideMark/>
          </w:tcPr>
          <w:p w:rsidR="00FB7E2E" w:rsidRPr="00521167" w:rsidRDefault="00FB7E2E" w:rsidP="007C07BF">
            <w:pPr>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Дополнительно:</w:t>
            </w:r>
          </w:p>
        </w:tc>
        <w:tc>
          <w:tcPr>
            <w:tcW w:w="1858" w:type="dxa"/>
            <w:tcBorders>
              <w:top w:val="single" w:sz="4" w:space="0" w:color="000000"/>
              <w:left w:val="single" w:sz="4" w:space="0" w:color="000000"/>
              <w:bottom w:val="single" w:sz="4" w:space="0" w:color="000000"/>
              <w:right w:val="nil"/>
            </w:tcBorders>
            <w:shd w:val="clear" w:color="auto" w:fill="FFFFFF"/>
          </w:tcPr>
          <w:p w:rsidR="00FB7E2E" w:rsidRPr="00521167" w:rsidRDefault="00FB7E2E" w:rsidP="007C07BF">
            <w:pPr>
              <w:widowControl w:val="0"/>
              <w:suppressAutoHyphens/>
              <w:jc w:val="both"/>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70C0"/>
                <w:kern w:val="2"/>
                <w:sz w:val="26"/>
                <w:szCs w:val="26"/>
                <w:highlight w:val="yellow"/>
                <w:lang w:eastAsia="zh-CN" w:bidi="hi-IN"/>
              </w:rPr>
            </w:pPr>
          </w:p>
        </w:tc>
      </w:tr>
      <w:tr w:rsidR="00FB7E2E" w:rsidRPr="00521167" w:rsidTr="007C07BF">
        <w:trPr>
          <w:trHeight w:val="275"/>
          <w:jc w:val="center"/>
        </w:trPr>
        <w:tc>
          <w:tcPr>
            <w:tcW w:w="976" w:type="dxa"/>
            <w:vMerge/>
            <w:tcBorders>
              <w:top w:val="single" w:sz="4" w:space="0" w:color="000000"/>
              <w:left w:val="single" w:sz="4" w:space="0" w:color="000000"/>
              <w:bottom w:val="single" w:sz="4" w:space="0" w:color="000000"/>
              <w:right w:val="nil"/>
            </w:tcBorders>
            <w:vAlign w:val="center"/>
            <w:hideMark/>
          </w:tcPr>
          <w:p w:rsidR="00FB7E2E" w:rsidRPr="00521167" w:rsidRDefault="00FB7E2E" w:rsidP="007C07BF">
            <w:pPr>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фартук</w:t>
            </w:r>
          </w:p>
        </w:tc>
        <w:tc>
          <w:tcPr>
            <w:tcW w:w="1858"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1 шт.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70C0"/>
                <w:kern w:val="2"/>
                <w:sz w:val="26"/>
                <w:szCs w:val="26"/>
                <w:highlight w:val="yellow"/>
                <w:lang w:eastAsia="zh-CN" w:bidi="hi-IN"/>
              </w:rPr>
            </w:pPr>
          </w:p>
        </w:tc>
      </w:tr>
      <w:tr w:rsidR="00FB7E2E" w:rsidRPr="00521167" w:rsidTr="007C07BF">
        <w:trPr>
          <w:trHeight w:val="813"/>
          <w:jc w:val="center"/>
        </w:trPr>
        <w:tc>
          <w:tcPr>
            <w:tcW w:w="976" w:type="dxa"/>
            <w:vMerge/>
            <w:tcBorders>
              <w:top w:val="single" w:sz="4" w:space="0" w:color="000000"/>
              <w:left w:val="single" w:sz="4" w:space="0" w:color="000000"/>
              <w:bottom w:val="single" w:sz="4" w:space="0" w:color="000000"/>
              <w:right w:val="nil"/>
            </w:tcBorders>
            <w:vAlign w:val="center"/>
            <w:hideMark/>
          </w:tcPr>
          <w:p w:rsidR="00FB7E2E" w:rsidRPr="00521167" w:rsidRDefault="00FB7E2E" w:rsidP="007C07BF">
            <w:pPr>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колпак или косынка для надевания во время раздачи пищи</w:t>
            </w:r>
          </w:p>
        </w:tc>
        <w:tc>
          <w:tcPr>
            <w:tcW w:w="1858" w:type="dxa"/>
            <w:tcBorders>
              <w:top w:val="single" w:sz="4" w:space="0" w:color="000000"/>
              <w:left w:val="single" w:sz="4" w:space="0" w:color="000000"/>
              <w:bottom w:val="single" w:sz="4" w:space="0" w:color="000000"/>
              <w:right w:val="nil"/>
            </w:tcBorders>
            <w:shd w:val="clear" w:color="auto" w:fill="FFFFFF"/>
          </w:tcPr>
          <w:p w:rsidR="00FB7E2E" w:rsidRPr="00521167" w:rsidRDefault="00FB7E2E" w:rsidP="007C07BF">
            <w:pPr>
              <w:widowControl w:val="0"/>
              <w:suppressAutoHyphens/>
              <w:jc w:val="both"/>
              <w:rPr>
                <w:rFonts w:eastAsia="SimSun"/>
                <w:color w:val="00000A"/>
                <w:kern w:val="2"/>
                <w:sz w:val="26"/>
                <w:szCs w:val="26"/>
                <w:lang w:eastAsia="zh-CN" w:bidi="hi-IN"/>
              </w:rPr>
            </w:pPr>
          </w:p>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1 шт.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70C0"/>
                <w:kern w:val="2"/>
                <w:sz w:val="26"/>
                <w:szCs w:val="26"/>
                <w:highlight w:val="yellow"/>
                <w:lang w:eastAsia="zh-CN" w:bidi="hi-IN"/>
              </w:rPr>
            </w:pPr>
          </w:p>
        </w:tc>
      </w:tr>
      <w:tr w:rsidR="00FB7E2E" w:rsidRPr="00521167" w:rsidTr="007C07BF">
        <w:trPr>
          <w:trHeight w:val="338"/>
          <w:jc w:val="center"/>
        </w:trPr>
        <w:tc>
          <w:tcPr>
            <w:tcW w:w="976" w:type="dxa"/>
            <w:vMerge/>
            <w:tcBorders>
              <w:top w:val="single" w:sz="4" w:space="0" w:color="000000"/>
              <w:left w:val="single" w:sz="4" w:space="0" w:color="000000"/>
              <w:bottom w:val="single" w:sz="4" w:space="0" w:color="000000"/>
              <w:right w:val="nil"/>
            </w:tcBorders>
            <w:vAlign w:val="center"/>
            <w:hideMark/>
          </w:tcPr>
          <w:p w:rsidR="00FB7E2E" w:rsidRPr="00521167" w:rsidRDefault="00FB7E2E" w:rsidP="007C07BF">
            <w:pPr>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фартук для мытья посуды</w:t>
            </w:r>
          </w:p>
        </w:tc>
        <w:tc>
          <w:tcPr>
            <w:tcW w:w="1858"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1 шт.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70C0"/>
                <w:kern w:val="2"/>
                <w:sz w:val="26"/>
                <w:szCs w:val="26"/>
                <w:highlight w:val="yellow"/>
                <w:lang w:eastAsia="zh-CN" w:bidi="hi-IN"/>
              </w:rPr>
            </w:pPr>
          </w:p>
        </w:tc>
      </w:tr>
      <w:tr w:rsidR="00FB7E2E" w:rsidRPr="00521167" w:rsidTr="007C07BF">
        <w:trPr>
          <w:trHeight w:val="591"/>
          <w:jc w:val="center"/>
        </w:trPr>
        <w:tc>
          <w:tcPr>
            <w:tcW w:w="976" w:type="dxa"/>
            <w:vMerge/>
            <w:tcBorders>
              <w:top w:val="single" w:sz="4" w:space="0" w:color="000000"/>
              <w:left w:val="single" w:sz="4" w:space="0" w:color="000000"/>
              <w:bottom w:val="single" w:sz="4" w:space="0" w:color="000000"/>
              <w:right w:val="nil"/>
            </w:tcBorders>
            <w:vAlign w:val="center"/>
            <w:hideMark/>
          </w:tcPr>
          <w:p w:rsidR="00FB7E2E" w:rsidRPr="00521167" w:rsidRDefault="00FB7E2E" w:rsidP="007C07BF">
            <w:pPr>
              <w:rPr>
                <w:rFonts w:eastAsia="SimSun"/>
                <w:color w:val="00000A"/>
                <w:kern w:val="2"/>
                <w:sz w:val="26"/>
                <w:szCs w:val="26"/>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000A"/>
                <w:kern w:val="2"/>
                <w:sz w:val="26"/>
                <w:szCs w:val="26"/>
                <w:lang w:eastAsia="zh-CN" w:bidi="hi-IN"/>
              </w:rPr>
            </w:pPr>
          </w:p>
        </w:tc>
        <w:tc>
          <w:tcPr>
            <w:tcW w:w="3053"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rPr>
                <w:rFonts w:eastAsia="SimSun"/>
                <w:color w:val="00000A"/>
                <w:kern w:val="2"/>
                <w:sz w:val="26"/>
                <w:szCs w:val="26"/>
                <w:lang w:eastAsia="zh-CN" w:bidi="hi-IN"/>
              </w:rPr>
            </w:pPr>
            <w:r w:rsidRPr="00521167">
              <w:rPr>
                <w:rFonts w:eastAsia="SimSun"/>
                <w:color w:val="00000A"/>
                <w:kern w:val="2"/>
                <w:sz w:val="26"/>
                <w:szCs w:val="26"/>
                <w:lang w:eastAsia="zh-CN" w:bidi="hi-IN"/>
              </w:rPr>
              <w:t>отдельный халат для уборки помещений</w:t>
            </w:r>
          </w:p>
        </w:tc>
        <w:tc>
          <w:tcPr>
            <w:tcW w:w="1858" w:type="dxa"/>
            <w:tcBorders>
              <w:top w:val="single" w:sz="4" w:space="0" w:color="000000"/>
              <w:left w:val="single" w:sz="4" w:space="0" w:color="000000"/>
              <w:bottom w:val="single" w:sz="4" w:space="0" w:color="000000"/>
              <w:right w:val="nil"/>
            </w:tcBorders>
            <w:shd w:val="clear" w:color="auto" w:fill="FFFFFF"/>
            <w:hideMark/>
          </w:tcPr>
          <w:p w:rsidR="00FB7E2E" w:rsidRPr="00521167" w:rsidRDefault="00FB7E2E" w:rsidP="007C07BF">
            <w:pPr>
              <w:widowControl w:val="0"/>
              <w:suppressAutoHyphens/>
              <w:jc w:val="both"/>
              <w:rPr>
                <w:rFonts w:eastAsia="SimSun"/>
                <w:color w:val="00000A"/>
                <w:kern w:val="2"/>
                <w:sz w:val="26"/>
                <w:szCs w:val="26"/>
                <w:lang w:eastAsia="zh-CN" w:bidi="hi-IN"/>
              </w:rPr>
            </w:pPr>
            <w:r w:rsidRPr="00521167">
              <w:rPr>
                <w:rFonts w:eastAsia="SimSun"/>
                <w:color w:val="00000A"/>
                <w:kern w:val="2"/>
                <w:sz w:val="26"/>
                <w:szCs w:val="26"/>
                <w:lang w:eastAsia="zh-CN" w:bidi="hi-IN"/>
              </w:rPr>
              <w:t>1 шт.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7E2E" w:rsidRPr="00521167" w:rsidRDefault="00FB7E2E" w:rsidP="007C07BF">
            <w:pPr>
              <w:rPr>
                <w:rFonts w:eastAsia="SimSun"/>
                <w:color w:val="0070C0"/>
                <w:kern w:val="2"/>
                <w:sz w:val="26"/>
                <w:szCs w:val="26"/>
                <w:highlight w:val="yellow"/>
                <w:lang w:eastAsia="zh-CN" w:bidi="hi-IN"/>
              </w:rPr>
            </w:pPr>
          </w:p>
        </w:tc>
      </w:tr>
    </w:tbl>
    <w:p w:rsidR="00FB7E2E" w:rsidRPr="00521167" w:rsidRDefault="00FB7E2E" w:rsidP="00FB7E2E">
      <w:pPr>
        <w:widowControl w:val="0"/>
        <w:suppressAutoHyphens/>
        <w:rPr>
          <w:rFonts w:eastAsia="SimSun"/>
          <w:color w:val="00000A"/>
          <w:kern w:val="2"/>
          <w:sz w:val="26"/>
          <w:szCs w:val="26"/>
          <w:lang w:eastAsia="zh-CN" w:bidi="hi-IN"/>
        </w:rPr>
      </w:pPr>
    </w:p>
    <w:p w:rsidR="00FB7E2E" w:rsidRPr="00521167" w:rsidRDefault="00FB7E2E" w:rsidP="00FB7E2E">
      <w:pPr>
        <w:spacing w:after="200" w:line="276" w:lineRule="auto"/>
        <w:rPr>
          <w:rFonts w:ascii="Calibri" w:eastAsia="Calibri" w:hAnsi="Calibri"/>
          <w:sz w:val="22"/>
          <w:szCs w:val="22"/>
          <w:lang w:eastAsia="en-US"/>
        </w:rPr>
      </w:pPr>
    </w:p>
    <w:p w:rsidR="00FB7E2E" w:rsidRPr="003919AE" w:rsidRDefault="00FB7E2E" w:rsidP="00FB7E2E">
      <w:pPr>
        <w:keepNext/>
        <w:jc w:val="right"/>
        <w:outlineLvl w:val="0"/>
        <w:rPr>
          <w:b/>
          <w:bCs/>
          <w:lang w:eastAsia="zh-CN"/>
        </w:rPr>
      </w:pPr>
      <w:r>
        <w:rPr>
          <w:b/>
          <w:bCs/>
          <w:lang w:eastAsia="zh-CN"/>
        </w:rPr>
        <w:t>Приложение № 9</w:t>
      </w:r>
      <w:r w:rsidRPr="003919AE">
        <w:rPr>
          <w:b/>
          <w:bCs/>
          <w:lang w:eastAsia="zh-CN"/>
        </w:rPr>
        <w:t xml:space="preserve"> </w:t>
      </w:r>
    </w:p>
    <w:p w:rsidR="00FB7E2E" w:rsidRPr="003919AE" w:rsidRDefault="00FB7E2E" w:rsidP="00FB7E2E">
      <w:pPr>
        <w:ind w:firstLine="709"/>
        <w:jc w:val="right"/>
        <w:rPr>
          <w:sz w:val="22"/>
          <w:lang w:eastAsia="zh-CN"/>
        </w:rPr>
      </w:pPr>
      <w:r w:rsidRPr="003919AE">
        <w:rPr>
          <w:sz w:val="22"/>
          <w:lang w:eastAsia="zh-CN"/>
        </w:rPr>
        <w:t>к Коллективному договору</w:t>
      </w:r>
    </w:p>
    <w:p w:rsidR="00FB7E2E" w:rsidRDefault="00FB7E2E" w:rsidP="00FB7E2E">
      <w:pPr>
        <w:spacing w:line="276" w:lineRule="auto"/>
        <w:jc w:val="right"/>
      </w:pPr>
      <w:r>
        <w:t>МБДОУ «Детский сад № 5</w:t>
      </w:r>
      <w:r w:rsidRPr="003919AE">
        <w:t xml:space="preserve"> “</w:t>
      </w:r>
      <w:r>
        <w:t>Буратино</w:t>
      </w:r>
      <w:r w:rsidRPr="003919AE">
        <w:t xml:space="preserve">”» </w:t>
      </w:r>
    </w:p>
    <w:p w:rsidR="00FB7E2E" w:rsidRPr="003919AE" w:rsidRDefault="00FB7E2E" w:rsidP="00FB7E2E">
      <w:pPr>
        <w:spacing w:line="276" w:lineRule="auto"/>
        <w:jc w:val="right"/>
        <w:rPr>
          <w:sz w:val="22"/>
          <w:lang w:eastAsia="zh-CN"/>
        </w:rPr>
      </w:pPr>
      <w:r>
        <w:rPr>
          <w:sz w:val="22"/>
          <w:lang w:eastAsia="zh-CN"/>
        </w:rPr>
        <w:t xml:space="preserve"> на 2022 – 2025</w:t>
      </w:r>
      <w:r w:rsidRPr="003919AE">
        <w:rPr>
          <w:sz w:val="22"/>
          <w:lang w:eastAsia="zh-CN"/>
        </w:rPr>
        <w:t xml:space="preserve"> гг.</w:t>
      </w:r>
    </w:p>
    <w:p w:rsidR="00FB7E2E" w:rsidRPr="00FB1378" w:rsidRDefault="00FB7E2E" w:rsidP="00FB7E2E">
      <w:pPr>
        <w:spacing w:line="276" w:lineRule="auto"/>
        <w:jc w:val="center"/>
        <w:rPr>
          <w:b/>
        </w:rPr>
      </w:pPr>
      <w:r w:rsidRPr="00FB1378">
        <w:rPr>
          <w:b/>
        </w:rPr>
        <w:t>Перечень профессий предоставляющих работникам право на смывающие и (или) обезвреживающие средства*</w:t>
      </w:r>
    </w:p>
    <w:p w:rsidR="00FB7E2E" w:rsidRPr="003919AE" w:rsidRDefault="00FB7E2E" w:rsidP="00FB7E2E">
      <w:pPr>
        <w:spacing w:line="276" w:lineRule="auto"/>
        <w:jc w:val="right"/>
      </w:pPr>
    </w:p>
    <w:tbl>
      <w:tblPr>
        <w:tblpPr w:leftFromText="180" w:rightFromText="180" w:vertAnchor="text" w:horzAnchor="margin" w:tblpY="216"/>
        <w:tblW w:w="9975" w:type="dxa"/>
        <w:tblLook w:val="0000" w:firstRow="0" w:lastRow="0" w:firstColumn="0" w:lastColumn="0" w:noHBand="0" w:noVBand="0"/>
      </w:tblPr>
      <w:tblGrid>
        <w:gridCol w:w="540"/>
        <w:gridCol w:w="2413"/>
        <w:gridCol w:w="2190"/>
        <w:gridCol w:w="3224"/>
        <w:gridCol w:w="1608"/>
      </w:tblGrid>
      <w:tr w:rsidR="00FB7E2E" w:rsidTr="007C07BF">
        <w:trPr>
          <w:cantSplit/>
          <w:trHeight w:val="400"/>
        </w:trPr>
        <w:tc>
          <w:tcPr>
            <w:tcW w:w="540"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 xml:space="preserve">№ </w:t>
            </w:r>
            <w:proofErr w:type="gramStart"/>
            <w:r>
              <w:t>п</w:t>
            </w:r>
            <w:proofErr w:type="gramEnd"/>
            <w:r>
              <w:t>/п</w:t>
            </w:r>
          </w:p>
        </w:tc>
        <w:tc>
          <w:tcPr>
            <w:tcW w:w="2413"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Профессия или должность</w:t>
            </w:r>
          </w:p>
        </w:tc>
        <w:tc>
          <w:tcPr>
            <w:tcW w:w="2190"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Наименование работ и производственных факторов</w:t>
            </w:r>
          </w:p>
        </w:tc>
        <w:tc>
          <w:tcPr>
            <w:tcW w:w="3224" w:type="dxa"/>
            <w:tcBorders>
              <w:top w:val="single" w:sz="4" w:space="0" w:color="000000"/>
              <w:left w:val="single" w:sz="4" w:space="0" w:color="000000"/>
              <w:bottom w:val="single" w:sz="4" w:space="0" w:color="000000"/>
            </w:tcBorders>
            <w:shd w:val="clear" w:color="auto" w:fill="FFFFFF"/>
            <w:vAlign w:val="center"/>
          </w:tcPr>
          <w:p w:rsidR="00FB7E2E" w:rsidRDefault="00FB7E2E" w:rsidP="007C07BF">
            <w:pPr>
              <w:jc w:val="center"/>
            </w:pPr>
            <w:r>
              <w:t>Виды смывающих и (или) обезвреживающих средств</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E2E" w:rsidRDefault="00FB7E2E" w:rsidP="007C07BF">
            <w:pPr>
              <w:jc w:val="center"/>
            </w:pPr>
            <w:r>
              <w:t>Норма выдачи</w:t>
            </w:r>
          </w:p>
          <w:p w:rsidR="00FB7E2E" w:rsidRDefault="00FB7E2E" w:rsidP="007C07BF">
            <w:pPr>
              <w:jc w:val="center"/>
            </w:pPr>
            <w:r>
              <w:t>на 1 месяц (гр.)</w:t>
            </w:r>
          </w:p>
        </w:tc>
      </w:tr>
      <w:tr w:rsidR="00FB7E2E" w:rsidTr="007C07BF">
        <w:trPr>
          <w:cantSplit/>
          <w:trHeight w:val="400"/>
        </w:trPr>
        <w:tc>
          <w:tcPr>
            <w:tcW w:w="540"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1</w:t>
            </w:r>
          </w:p>
        </w:tc>
        <w:tc>
          <w:tcPr>
            <w:tcW w:w="2413"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2</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3</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4</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jc w:val="center"/>
            </w:pPr>
            <w:r>
              <w:t>5</w:t>
            </w:r>
          </w:p>
        </w:tc>
      </w:tr>
      <w:tr w:rsidR="00FB7E2E" w:rsidTr="007C07BF">
        <w:trPr>
          <w:cantSplit/>
          <w:trHeight w:val="877"/>
        </w:trPr>
        <w:tc>
          <w:tcPr>
            <w:tcW w:w="540"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1.</w:t>
            </w:r>
          </w:p>
        </w:tc>
        <w:tc>
          <w:tcPr>
            <w:tcW w:w="2413"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Уборщик служебных помещений</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 водой, работы, выполняемые в резиновых перчатках, работы с применением дезинфицирующих средств</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Защитные средства (средства гидрофобного действия)</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связанные с легкосмываемыми загрязнениями</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Очищающие средства (мыло и жидкие моющие средства для мытья рук)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 xml:space="preserve">Работы с водой, работы, выполняемые в резиновых перчатках с применением дезинфицирующих средств. </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Регенерирующие, восстанавливающие кремы, эмульсии</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877"/>
        </w:trPr>
        <w:tc>
          <w:tcPr>
            <w:tcW w:w="540"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2.</w:t>
            </w:r>
          </w:p>
        </w:tc>
        <w:tc>
          <w:tcPr>
            <w:tcW w:w="2413"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Младший воспитатель</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связанные с легкосмываемыми загрязнениями</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 xml:space="preserve"> Очищающие средства (мыло и жидкие моющие средства для мытья рук)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Работы с водой, работы, выполняемые в резиновых перчатках, работы с использованием дезинфицирующих средств</w:t>
            </w:r>
          </w:p>
          <w:p w:rsidR="00FB7E2E" w:rsidRDefault="00FB7E2E" w:rsidP="007C07BF">
            <w:r>
              <w:t xml:space="preserve"> </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 xml:space="preserve"> Средства гидрофобного действия</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 xml:space="preserve"> Регенерирующие, восстанавливающие кремы, эмульсии.</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877"/>
        </w:trPr>
        <w:tc>
          <w:tcPr>
            <w:tcW w:w="540"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3.</w:t>
            </w:r>
          </w:p>
        </w:tc>
        <w:tc>
          <w:tcPr>
            <w:tcW w:w="2413"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Повар</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связанные с легкосмываемыми загрязнениями</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Очищающие средства (мыло и жидкие моющие средства для мытья рук)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при повышении требований к стерильности рук</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Средства для защиты от бактериологических вредных факторов (дезинфицирующие)</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877"/>
        </w:trPr>
        <w:tc>
          <w:tcPr>
            <w:tcW w:w="540"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Работа с водой, водными растворами (</w:t>
            </w:r>
            <w:proofErr w:type="gramStart"/>
            <w:r>
              <w:t>предусмотренные</w:t>
            </w:r>
            <w:proofErr w:type="gramEnd"/>
            <w:r>
              <w:t xml:space="preserve"> технологией)</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proofErr w:type="gramStart"/>
            <w:r>
              <w:t>Регенерирующий</w:t>
            </w:r>
            <w:proofErr w:type="gramEnd"/>
            <w:r>
              <w:t>, восстанавливающие кремы, эмульсии</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100 мл.</w:t>
            </w:r>
          </w:p>
        </w:tc>
      </w:tr>
      <w:tr w:rsidR="00FB7E2E" w:rsidTr="007C07BF">
        <w:trPr>
          <w:cantSplit/>
          <w:trHeight w:val="1971"/>
        </w:trPr>
        <w:tc>
          <w:tcPr>
            <w:tcW w:w="540" w:type="dxa"/>
            <w:tcBorders>
              <w:top w:val="single" w:sz="4" w:space="0" w:color="000000"/>
              <w:left w:val="single" w:sz="4" w:space="0" w:color="000000"/>
              <w:bottom w:val="single" w:sz="4" w:space="0" w:color="000000"/>
            </w:tcBorders>
            <w:shd w:val="clear" w:color="auto" w:fill="FFFFFF"/>
          </w:tcPr>
          <w:p w:rsidR="00FB7E2E" w:rsidRDefault="00FB7E2E" w:rsidP="007C07BF">
            <w:r>
              <w:lastRenderedPageBreak/>
              <w:t>4.</w:t>
            </w:r>
          </w:p>
          <w:p w:rsidR="00FB7E2E" w:rsidRDefault="00FB7E2E" w:rsidP="007C07BF"/>
        </w:tc>
        <w:tc>
          <w:tcPr>
            <w:tcW w:w="2413" w:type="dxa"/>
            <w:tcBorders>
              <w:top w:val="single" w:sz="4" w:space="0" w:color="000000"/>
              <w:left w:val="single" w:sz="4" w:space="0" w:color="000000"/>
              <w:bottom w:val="single" w:sz="4" w:space="0" w:color="000000"/>
            </w:tcBorders>
            <w:shd w:val="clear" w:color="auto" w:fill="FFFFFF"/>
          </w:tcPr>
          <w:p w:rsidR="00FB7E2E" w:rsidRDefault="00FB7E2E" w:rsidP="007C07BF">
            <w:pPr>
              <w:rPr>
                <w:highlight w:val="green"/>
              </w:rPr>
            </w:pPr>
            <w:r>
              <w:t xml:space="preserve">воспитатель, секретарь, </w:t>
            </w:r>
            <w:proofErr w:type="spellStart"/>
            <w:r>
              <w:t>документовед</w:t>
            </w:r>
            <w:proofErr w:type="spellEnd"/>
            <w:r>
              <w:t>, и т.п.</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связанные с легкосмываемыми загрязнениями</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Очищающие средства (мыло и жидкие моющие средства для мытья рук)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FB7E2E" w:rsidTr="007C07BF">
        <w:trPr>
          <w:cantSplit/>
          <w:trHeight w:val="877"/>
        </w:trPr>
        <w:tc>
          <w:tcPr>
            <w:tcW w:w="540" w:type="dxa"/>
            <w:tcBorders>
              <w:top w:val="single" w:sz="4" w:space="0" w:color="000000"/>
              <w:left w:val="single" w:sz="4" w:space="0" w:color="000000"/>
              <w:bottom w:val="single" w:sz="4" w:space="0" w:color="000000"/>
            </w:tcBorders>
            <w:shd w:val="clear" w:color="auto" w:fill="FFFFFF"/>
          </w:tcPr>
          <w:p w:rsidR="00FB7E2E" w:rsidRDefault="00FB7E2E" w:rsidP="007C07BF">
            <w:r>
              <w:t>5.</w:t>
            </w:r>
          </w:p>
        </w:tc>
        <w:tc>
          <w:tcPr>
            <w:tcW w:w="2413" w:type="dxa"/>
            <w:tcBorders>
              <w:top w:val="single" w:sz="4" w:space="0" w:color="000000"/>
              <w:left w:val="single" w:sz="4" w:space="0" w:color="000000"/>
              <w:bottom w:val="single" w:sz="4" w:space="0" w:color="000000"/>
            </w:tcBorders>
            <w:shd w:val="clear" w:color="auto" w:fill="FFFFFF"/>
          </w:tcPr>
          <w:p w:rsidR="00FB7E2E" w:rsidRDefault="00FB7E2E" w:rsidP="007C07BF">
            <w:r>
              <w:t>Кладовщик</w:t>
            </w:r>
          </w:p>
        </w:tc>
        <w:tc>
          <w:tcPr>
            <w:tcW w:w="2190" w:type="dxa"/>
            <w:tcBorders>
              <w:top w:val="single" w:sz="4" w:space="0" w:color="000000"/>
              <w:left w:val="single" w:sz="4" w:space="0" w:color="000000"/>
              <w:bottom w:val="single" w:sz="4" w:space="0" w:color="000000"/>
            </w:tcBorders>
            <w:shd w:val="clear" w:color="auto" w:fill="FFFFFF"/>
          </w:tcPr>
          <w:p w:rsidR="00FB7E2E" w:rsidRDefault="00FB7E2E" w:rsidP="007C07BF">
            <w:r>
              <w:t>Работы, связанные с легкосмываемыми загрязнениями</w:t>
            </w:r>
          </w:p>
        </w:tc>
        <w:tc>
          <w:tcPr>
            <w:tcW w:w="3224" w:type="dxa"/>
            <w:tcBorders>
              <w:top w:val="single" w:sz="4" w:space="0" w:color="000000"/>
              <w:left w:val="single" w:sz="4" w:space="0" w:color="000000"/>
              <w:bottom w:val="single" w:sz="4" w:space="0" w:color="000000"/>
            </w:tcBorders>
            <w:shd w:val="clear" w:color="auto" w:fill="FFFFFF"/>
          </w:tcPr>
          <w:p w:rsidR="00FB7E2E" w:rsidRDefault="00FB7E2E" w:rsidP="007C07BF">
            <w:r>
              <w:t>Очищающие средства (мыло и жидкие моющие средства для мытья рук).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bl>
    <w:p w:rsidR="00FB7E2E" w:rsidRDefault="00FB7E2E" w:rsidP="00FB7E2E"/>
    <w:p w:rsidR="00FB7E2E" w:rsidRDefault="00FB7E2E" w:rsidP="00FB7E2E"/>
    <w:p w:rsidR="00FB7E2E" w:rsidRDefault="00FB7E2E" w:rsidP="00FB7E2E"/>
    <w:p w:rsidR="00FB7E2E" w:rsidRDefault="00FB7E2E" w:rsidP="00FB7E2E">
      <w:pPr>
        <w:pStyle w:val="ae"/>
        <w:ind w:firstLine="709"/>
        <w:jc w:val="both"/>
      </w:pPr>
      <w:r>
        <w:t xml:space="preserve">Правила приобретения, выдачи, применения и организации </w:t>
      </w:r>
      <w:proofErr w:type="gramStart"/>
      <w:r>
        <w:t>хранения</w:t>
      </w:r>
      <w:proofErr w:type="gramEnd"/>
      <w:r>
        <w:t xml:space="preserve"> смывающих и (или) обезвреживающих средств устанавливаются Стандартом безопасности труда «Обеспечение работников смывающими и (или) обезвреживающими средствами», приложение №2 к Приказу </w:t>
      </w:r>
      <w:proofErr w:type="spellStart"/>
      <w:r>
        <w:t>Минздравсоцразвития</w:t>
      </w:r>
      <w:proofErr w:type="spellEnd"/>
      <w:r>
        <w:t xml:space="preserve"> России от 17 декабря 2010 г. N 1122н.</w:t>
      </w:r>
    </w:p>
    <w:p w:rsidR="00FB7E2E" w:rsidRDefault="00FB7E2E" w:rsidP="00FB7E2E">
      <w:pPr>
        <w:pStyle w:val="ae"/>
        <w:ind w:firstLine="709"/>
        <w:jc w:val="both"/>
        <w:rPr>
          <w:b/>
          <w:bCs/>
        </w:rPr>
      </w:pPr>
      <w:r>
        <w:rPr>
          <w:b/>
          <w:bCs/>
        </w:rPr>
        <w:t>Выдача работникам смывающих и (или) обезвреживающих средств должна фиксироваться под роспись в личной карточке учета и выдачи смывающих и (или) обезвреживающих средств.</w:t>
      </w:r>
    </w:p>
    <w:p w:rsidR="00FB7E2E" w:rsidRDefault="00FB7E2E" w:rsidP="00FB7E2E">
      <w:pPr>
        <w:tabs>
          <w:tab w:val="left" w:pos="3165"/>
        </w:tabs>
        <w:jc w:val="both"/>
      </w:pPr>
      <w:r>
        <w:tab/>
      </w:r>
    </w:p>
    <w:p w:rsidR="00FB7E2E" w:rsidRDefault="00FB7E2E" w:rsidP="00FB7E2E">
      <w:pPr>
        <w:jc w:val="both"/>
      </w:pPr>
    </w:p>
    <w:p w:rsidR="00FB7E2E" w:rsidRDefault="00FB7E2E" w:rsidP="00FB7E2E">
      <w:pPr>
        <w:jc w:val="both"/>
      </w:pPr>
    </w:p>
    <w:p w:rsidR="00FB7E2E" w:rsidRDefault="00FB7E2E" w:rsidP="00FB7E2E">
      <w:pPr>
        <w:jc w:val="both"/>
      </w:pPr>
    </w:p>
    <w:p w:rsidR="00FB7E2E" w:rsidRDefault="00FB7E2E" w:rsidP="00FB7E2E">
      <w:pPr>
        <w:jc w:val="center"/>
      </w:pPr>
      <w:r>
        <w:rPr>
          <w:b/>
          <w:bCs/>
          <w:iCs/>
        </w:rPr>
        <w:t>ЛИЧНАЯ КАРТОЧКА № ____</w:t>
      </w:r>
    </w:p>
    <w:p w:rsidR="00FB7E2E" w:rsidRDefault="00FB7E2E" w:rsidP="00FB7E2E">
      <w:pPr>
        <w:jc w:val="both"/>
      </w:pPr>
    </w:p>
    <w:p w:rsidR="00FB7E2E" w:rsidRDefault="00FB7E2E" w:rsidP="00FB7E2E">
      <w:pPr>
        <w:jc w:val="center"/>
      </w:pPr>
      <w:r>
        <w:t>УЧЕТА ВЫДАЧИ СМЫВАЮЩИХ И (ИЛИ) ОБЕЗВРЕЖИВАЮЩИХ СРЕДСТВ</w:t>
      </w:r>
    </w:p>
    <w:p w:rsidR="00FB7E2E" w:rsidRDefault="00FB7E2E" w:rsidP="00FB7E2E">
      <w:pPr>
        <w:jc w:val="both"/>
      </w:pPr>
    </w:p>
    <w:p w:rsidR="00FB7E2E" w:rsidRDefault="00FB7E2E" w:rsidP="00FB7E2E">
      <w:pPr>
        <w:jc w:val="both"/>
      </w:pPr>
      <w:r>
        <w:t>Фамилия _____________________________ Имя _________________________________</w:t>
      </w:r>
    </w:p>
    <w:p w:rsidR="00FB7E2E" w:rsidRDefault="00FB7E2E" w:rsidP="00FB7E2E">
      <w:pPr>
        <w:jc w:val="both"/>
      </w:pPr>
      <w:r>
        <w:t>Отчество (при наличии) ______________________ Табельный номер _____________</w:t>
      </w:r>
    </w:p>
    <w:p w:rsidR="00FB7E2E" w:rsidRDefault="00FB7E2E" w:rsidP="00FB7E2E">
      <w:pPr>
        <w:jc w:val="both"/>
      </w:pPr>
      <w:r>
        <w:t>Структурное подразделение _________________________________________________</w:t>
      </w:r>
    </w:p>
    <w:p w:rsidR="00FB7E2E" w:rsidRDefault="00FB7E2E" w:rsidP="00FB7E2E">
      <w:pPr>
        <w:jc w:val="both"/>
      </w:pPr>
      <w:r>
        <w:t>Профессия (должность) __________________ Дата поступления на работу _______</w:t>
      </w:r>
    </w:p>
    <w:p w:rsidR="00FB7E2E" w:rsidRDefault="00FB7E2E" w:rsidP="00FB7E2E">
      <w:pPr>
        <w:jc w:val="both"/>
      </w:pPr>
      <w:r>
        <w:t xml:space="preserve">Дата изменения наименования профессии (должности) или перевода в </w:t>
      </w:r>
      <w:proofErr w:type="gramStart"/>
      <w:r>
        <w:t>другое</w:t>
      </w:r>
      <w:proofErr w:type="gramEnd"/>
    </w:p>
    <w:p w:rsidR="00FB7E2E" w:rsidRDefault="00FB7E2E" w:rsidP="00FB7E2E">
      <w:pPr>
        <w:jc w:val="both"/>
      </w:pPr>
      <w:r>
        <w:t>структурное подразделение _________________________________________________</w:t>
      </w:r>
    </w:p>
    <w:p w:rsidR="00FB7E2E" w:rsidRDefault="00FB7E2E" w:rsidP="00FB7E2E">
      <w:pPr>
        <w:jc w:val="both"/>
      </w:pPr>
      <w:r>
        <w:t xml:space="preserve">Предусмотрено типовыми нормами бесплатной выдачи работникам </w:t>
      </w:r>
      <w:proofErr w:type="gramStart"/>
      <w:r>
        <w:t>смывающих</w:t>
      </w:r>
      <w:proofErr w:type="gramEnd"/>
      <w:r>
        <w:t xml:space="preserve"> и</w:t>
      </w:r>
    </w:p>
    <w:p w:rsidR="00FB7E2E" w:rsidRDefault="00FB7E2E" w:rsidP="00FB7E2E">
      <w:pPr>
        <w:jc w:val="both"/>
      </w:pPr>
      <w:r>
        <w:t>(или) обезвреживающих средств:</w:t>
      </w:r>
    </w:p>
    <w:p w:rsidR="00FB7E2E" w:rsidRDefault="00FB7E2E" w:rsidP="00FB7E2E">
      <w:pPr>
        <w:jc w:val="both"/>
      </w:pPr>
    </w:p>
    <w:tbl>
      <w:tblPr>
        <w:tblW w:w="9252" w:type="dxa"/>
        <w:tblInd w:w="-8" w:type="dxa"/>
        <w:tblCellMar>
          <w:left w:w="5" w:type="dxa"/>
          <w:right w:w="0" w:type="dxa"/>
        </w:tblCellMar>
        <w:tblLook w:val="0000" w:firstRow="0" w:lastRow="0" w:firstColumn="0" w:lastColumn="0" w:noHBand="0" w:noVBand="0"/>
      </w:tblPr>
      <w:tblGrid>
        <w:gridCol w:w="1806"/>
        <w:gridCol w:w="3204"/>
        <w:gridCol w:w="2046"/>
        <w:gridCol w:w="2196"/>
      </w:tblGrid>
      <w:tr w:rsidR="00FB7E2E" w:rsidTr="007C07BF">
        <w:trPr>
          <w:trHeight w:val="50"/>
        </w:trPr>
        <w:tc>
          <w:tcPr>
            <w:tcW w:w="1805"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Пункт Типовых норм</w:t>
            </w:r>
          </w:p>
        </w:tc>
        <w:tc>
          <w:tcPr>
            <w:tcW w:w="3204"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Вид смывающих и (или) обезвреживающих средств</w:t>
            </w:r>
          </w:p>
        </w:tc>
        <w:tc>
          <w:tcPr>
            <w:tcW w:w="2046"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Единица</w:t>
            </w:r>
          </w:p>
          <w:p w:rsidR="00FB7E2E" w:rsidRDefault="00FB7E2E" w:rsidP="007C07BF">
            <w:pPr>
              <w:jc w:val="center"/>
            </w:pPr>
            <w:r>
              <w:t>измерения</w:t>
            </w:r>
          </w:p>
          <w:p w:rsidR="00FB7E2E" w:rsidRDefault="00FB7E2E" w:rsidP="007C07BF">
            <w:pPr>
              <w:jc w:val="center"/>
            </w:pPr>
            <w:r>
              <w:t>(</w:t>
            </w:r>
            <w:proofErr w:type="gramStart"/>
            <w:r>
              <w:t>г</w:t>
            </w:r>
            <w:proofErr w:type="gramEnd"/>
            <w:r>
              <w:t>/мл)</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jc w:val="center"/>
            </w:pPr>
            <w:r>
              <w:t>Количество</w:t>
            </w:r>
          </w:p>
          <w:p w:rsidR="00FB7E2E" w:rsidRDefault="00FB7E2E" w:rsidP="007C07BF">
            <w:pPr>
              <w:jc w:val="center"/>
            </w:pPr>
            <w:r>
              <w:t>на год</w:t>
            </w:r>
          </w:p>
        </w:tc>
      </w:tr>
      <w:tr w:rsidR="00FB7E2E" w:rsidTr="007C07BF">
        <w:trPr>
          <w:trHeight w:val="50"/>
        </w:trPr>
        <w:tc>
          <w:tcPr>
            <w:tcW w:w="1805"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r w:rsidR="00FB7E2E" w:rsidTr="007C07BF">
        <w:trPr>
          <w:trHeight w:val="50"/>
        </w:trPr>
        <w:tc>
          <w:tcPr>
            <w:tcW w:w="1805"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r w:rsidR="00FB7E2E" w:rsidTr="007C07BF">
        <w:trPr>
          <w:trHeight w:val="50"/>
        </w:trPr>
        <w:tc>
          <w:tcPr>
            <w:tcW w:w="1805"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r w:rsidR="00FB7E2E" w:rsidTr="007C07BF">
        <w:trPr>
          <w:trHeight w:val="50"/>
        </w:trPr>
        <w:tc>
          <w:tcPr>
            <w:tcW w:w="1805"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bl>
    <w:p w:rsidR="00FB7E2E" w:rsidRDefault="00FB7E2E" w:rsidP="00FB7E2E">
      <w:pPr>
        <w:jc w:val="both"/>
      </w:pPr>
    </w:p>
    <w:p w:rsidR="00FB7E2E" w:rsidRDefault="00FB7E2E" w:rsidP="00FB7E2E">
      <w:pPr>
        <w:jc w:val="both"/>
      </w:pPr>
      <w:r>
        <w:t>Руководитель структурного подразделения ___________________________________</w:t>
      </w:r>
    </w:p>
    <w:p w:rsidR="00FB7E2E" w:rsidRDefault="00FB7E2E" w:rsidP="00FB7E2E">
      <w:pPr>
        <w:jc w:val="both"/>
      </w:pPr>
    </w:p>
    <w:p w:rsidR="00FB7E2E" w:rsidRDefault="00FB7E2E" w:rsidP="00FB7E2E">
      <w:pPr>
        <w:jc w:val="both"/>
      </w:pPr>
      <w:r>
        <w:rPr>
          <w:rFonts w:eastAsia="Courier New"/>
        </w:rPr>
        <w:t xml:space="preserve">                                          </w:t>
      </w:r>
      <w:r>
        <w:t>Оборотная сторона личной карточки</w:t>
      </w:r>
    </w:p>
    <w:tbl>
      <w:tblPr>
        <w:tblW w:w="9356" w:type="dxa"/>
        <w:tblInd w:w="-137" w:type="dxa"/>
        <w:tblCellMar>
          <w:left w:w="5" w:type="dxa"/>
          <w:right w:w="0" w:type="dxa"/>
        </w:tblCellMar>
        <w:tblLook w:val="0000" w:firstRow="0" w:lastRow="0" w:firstColumn="0" w:lastColumn="0" w:noHBand="0" w:noVBand="0"/>
      </w:tblPr>
      <w:tblGrid>
        <w:gridCol w:w="2043"/>
        <w:gridCol w:w="1950"/>
        <w:gridCol w:w="681"/>
        <w:gridCol w:w="1167"/>
        <w:gridCol w:w="1734"/>
        <w:gridCol w:w="1781"/>
      </w:tblGrid>
      <w:tr w:rsidR="00FB7E2E" w:rsidTr="007C07BF">
        <w:trPr>
          <w:cantSplit/>
          <w:trHeight w:val="79"/>
        </w:trPr>
        <w:tc>
          <w:tcPr>
            <w:tcW w:w="2043"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r>
              <w:t xml:space="preserve">Вид </w:t>
            </w:r>
            <w:proofErr w:type="gramStart"/>
            <w:r>
              <w:t>смывающих</w:t>
            </w:r>
            <w:proofErr w:type="gramEnd"/>
          </w:p>
          <w:p w:rsidR="00FB7E2E" w:rsidRDefault="00FB7E2E" w:rsidP="007C07BF">
            <w:pPr>
              <w:jc w:val="center"/>
            </w:pPr>
            <w:r>
              <w:lastRenderedPageBreak/>
              <w:t>и (или) обезвреживающих средств</w:t>
            </w:r>
          </w:p>
        </w:tc>
        <w:tc>
          <w:tcPr>
            <w:tcW w:w="1952" w:type="dxa"/>
            <w:vMerge w:val="restart"/>
            <w:tcBorders>
              <w:top w:val="single" w:sz="4" w:space="0" w:color="000000"/>
              <w:left w:val="single" w:sz="4" w:space="0" w:color="000000"/>
              <w:bottom w:val="single" w:sz="4" w:space="0" w:color="000000"/>
            </w:tcBorders>
            <w:shd w:val="clear" w:color="auto" w:fill="FFFFFF"/>
          </w:tcPr>
          <w:p w:rsidR="00FB7E2E" w:rsidRDefault="00FB7E2E" w:rsidP="007C07BF">
            <w:pPr>
              <w:jc w:val="both"/>
            </w:pPr>
            <w:r>
              <w:lastRenderedPageBreak/>
              <w:t>Свидетельство</w:t>
            </w:r>
          </w:p>
          <w:p w:rsidR="00FB7E2E" w:rsidRDefault="00FB7E2E" w:rsidP="007C07BF">
            <w:pPr>
              <w:jc w:val="both"/>
            </w:pPr>
            <w:r>
              <w:lastRenderedPageBreak/>
              <w:t>о государственной</w:t>
            </w:r>
          </w:p>
          <w:p w:rsidR="00FB7E2E" w:rsidRDefault="00FB7E2E" w:rsidP="007C07BF">
            <w:pPr>
              <w:jc w:val="center"/>
            </w:pPr>
            <w:r>
              <w:t>регистрации, сертификат соответствия</w:t>
            </w:r>
          </w:p>
        </w:tc>
        <w:tc>
          <w:tcPr>
            <w:tcW w:w="5360" w:type="dxa"/>
            <w:gridSpan w:val="4"/>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jc w:val="center"/>
            </w:pPr>
            <w:r>
              <w:lastRenderedPageBreak/>
              <w:t>Выдано</w:t>
            </w:r>
          </w:p>
        </w:tc>
      </w:tr>
      <w:tr w:rsidR="00FB7E2E" w:rsidTr="007C07BF">
        <w:trPr>
          <w:cantSplit/>
          <w:trHeight w:val="79"/>
        </w:trPr>
        <w:tc>
          <w:tcPr>
            <w:tcW w:w="2043"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1952" w:type="dxa"/>
            <w:vMerge/>
            <w:tcBorders>
              <w:top w:val="single" w:sz="4" w:space="0" w:color="000000"/>
              <w:left w:val="single" w:sz="4" w:space="0" w:color="000000"/>
              <w:bottom w:val="single" w:sz="4" w:space="0" w:color="000000"/>
            </w:tcBorders>
            <w:shd w:val="clear" w:color="auto" w:fill="FFFFFF"/>
          </w:tcPr>
          <w:p w:rsidR="00FB7E2E" w:rsidRDefault="00FB7E2E" w:rsidP="007C07BF">
            <w:pPr>
              <w:snapToGrid w:val="0"/>
            </w:pPr>
          </w:p>
        </w:tc>
        <w:tc>
          <w:tcPr>
            <w:tcW w:w="683" w:type="dxa"/>
            <w:tcBorders>
              <w:top w:val="single" w:sz="4" w:space="0" w:color="000000"/>
              <w:left w:val="single" w:sz="4" w:space="0" w:color="000000"/>
              <w:bottom w:val="single" w:sz="4" w:space="0" w:color="000000"/>
            </w:tcBorders>
            <w:shd w:val="clear" w:color="auto" w:fill="FFFFFF"/>
          </w:tcPr>
          <w:p w:rsidR="00FB7E2E" w:rsidRDefault="00FB7E2E" w:rsidP="007C07BF">
            <w:pPr>
              <w:jc w:val="both"/>
            </w:pPr>
            <w:r>
              <w:t>дата</w:t>
            </w:r>
          </w:p>
        </w:tc>
        <w:tc>
          <w:tcPr>
            <w:tcW w:w="1157"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количество (</w:t>
            </w:r>
            <w:proofErr w:type="gramStart"/>
            <w:r>
              <w:t>г</w:t>
            </w:r>
            <w:proofErr w:type="gramEnd"/>
            <w:r>
              <w:t>/мл)</w:t>
            </w:r>
          </w:p>
        </w:tc>
        <w:tc>
          <w:tcPr>
            <w:tcW w:w="1734" w:type="dxa"/>
            <w:tcBorders>
              <w:top w:val="single" w:sz="4" w:space="0" w:color="000000"/>
              <w:left w:val="single" w:sz="4" w:space="0" w:color="000000"/>
              <w:bottom w:val="single" w:sz="4" w:space="0" w:color="000000"/>
            </w:tcBorders>
            <w:shd w:val="clear" w:color="auto" w:fill="FFFFFF"/>
          </w:tcPr>
          <w:p w:rsidR="00FB7E2E" w:rsidRDefault="00FB7E2E" w:rsidP="007C07BF">
            <w:pPr>
              <w:jc w:val="center"/>
            </w:pPr>
            <w:r>
              <w:t>способ выдачи (индивидуально; посредством дозирующей системы)</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jc w:val="center"/>
            </w:pPr>
            <w:r>
              <w:t>расписка</w:t>
            </w:r>
          </w:p>
          <w:p w:rsidR="00FB7E2E" w:rsidRDefault="00FB7E2E" w:rsidP="007C07BF">
            <w:pPr>
              <w:jc w:val="center"/>
            </w:pPr>
            <w:r>
              <w:t>в получении</w:t>
            </w:r>
          </w:p>
        </w:tc>
      </w:tr>
      <w:tr w:rsidR="00FB7E2E" w:rsidTr="007C07BF">
        <w:trPr>
          <w:trHeight w:val="39"/>
        </w:trPr>
        <w:tc>
          <w:tcPr>
            <w:tcW w:w="2043"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952"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683"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157"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73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r w:rsidR="00FB7E2E" w:rsidTr="007C07BF">
        <w:trPr>
          <w:trHeight w:val="39"/>
        </w:trPr>
        <w:tc>
          <w:tcPr>
            <w:tcW w:w="2043"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952"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683"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157"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734" w:type="dxa"/>
            <w:tcBorders>
              <w:top w:val="single" w:sz="4" w:space="0" w:color="000000"/>
              <w:left w:val="single" w:sz="4" w:space="0" w:color="000000"/>
              <w:bottom w:val="single" w:sz="4" w:space="0" w:color="000000"/>
            </w:tcBorders>
            <w:shd w:val="clear" w:color="auto" w:fill="FFFFFF"/>
          </w:tcPr>
          <w:p w:rsidR="00FB7E2E" w:rsidRDefault="00FB7E2E" w:rsidP="007C07BF">
            <w:pPr>
              <w:snapToGrid w:val="0"/>
              <w:jc w:val="both"/>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FB7E2E" w:rsidRDefault="00FB7E2E" w:rsidP="007C07BF">
            <w:pPr>
              <w:snapToGrid w:val="0"/>
              <w:jc w:val="both"/>
            </w:pPr>
          </w:p>
        </w:tc>
      </w:tr>
    </w:tbl>
    <w:p w:rsidR="00FB7E2E" w:rsidRDefault="00FB7E2E" w:rsidP="00FB7E2E">
      <w:pPr>
        <w:jc w:val="both"/>
      </w:pPr>
    </w:p>
    <w:p w:rsidR="00FB7E2E" w:rsidRDefault="00FB7E2E" w:rsidP="00FB7E2E">
      <w:pPr>
        <w:jc w:val="both"/>
      </w:pPr>
    </w:p>
    <w:p w:rsidR="00FB7E2E" w:rsidRDefault="00FB7E2E" w:rsidP="00FB7E2E">
      <w:r>
        <w:t>Руководитель структурного подразделения ___________________________________</w:t>
      </w:r>
    </w:p>
    <w:p w:rsidR="00FB7E2E" w:rsidRPr="00E13EBB" w:rsidRDefault="00FB7E2E" w:rsidP="00FB7E2E"/>
    <w:p w:rsidR="00FB7E2E" w:rsidRPr="00E13EBB" w:rsidRDefault="00FB7E2E" w:rsidP="00FB7E2E"/>
    <w:p w:rsidR="00FB7E2E" w:rsidRPr="00E13EBB" w:rsidRDefault="00FB7E2E" w:rsidP="00FB7E2E"/>
    <w:p w:rsidR="00FB7E2E" w:rsidRPr="00E13EBB" w:rsidRDefault="00FB7E2E" w:rsidP="00FB7E2E"/>
    <w:p w:rsidR="00FB7E2E" w:rsidRPr="003919AE" w:rsidRDefault="00FB7E2E" w:rsidP="00FB7E2E">
      <w:pPr>
        <w:jc w:val="right"/>
        <w:rPr>
          <w:rFonts w:eastAsia="Calibri"/>
          <w:b/>
          <w:szCs w:val="32"/>
          <w:lang w:eastAsia="en-US"/>
        </w:rPr>
      </w:pPr>
      <w:r w:rsidRPr="003919AE">
        <w:rPr>
          <w:rFonts w:eastAsia="Calibri"/>
          <w:b/>
          <w:szCs w:val="32"/>
          <w:lang w:eastAsia="en-US"/>
        </w:rPr>
        <w:t>Приложение №</w:t>
      </w:r>
      <w:r>
        <w:rPr>
          <w:rFonts w:eastAsia="Calibri"/>
          <w:b/>
          <w:szCs w:val="32"/>
          <w:lang w:eastAsia="en-US"/>
        </w:rPr>
        <w:t xml:space="preserve"> 10</w:t>
      </w:r>
      <w:r w:rsidRPr="003919AE">
        <w:rPr>
          <w:rFonts w:eastAsia="Calibri"/>
          <w:b/>
          <w:szCs w:val="32"/>
          <w:lang w:eastAsia="en-US"/>
        </w:rPr>
        <w:t xml:space="preserve"> </w:t>
      </w:r>
    </w:p>
    <w:p w:rsidR="00FB7E2E" w:rsidRPr="003919AE" w:rsidRDefault="00FB7E2E" w:rsidP="00FB7E2E">
      <w:pPr>
        <w:jc w:val="right"/>
        <w:rPr>
          <w:rFonts w:eastAsia="Calibri"/>
          <w:szCs w:val="32"/>
          <w:lang w:eastAsia="en-US"/>
        </w:rPr>
      </w:pPr>
      <w:r w:rsidRPr="003919AE">
        <w:rPr>
          <w:rFonts w:eastAsia="Calibri"/>
          <w:szCs w:val="32"/>
          <w:lang w:eastAsia="en-US"/>
        </w:rPr>
        <w:t>к Коллективному договору</w:t>
      </w:r>
    </w:p>
    <w:p w:rsidR="00FB7E2E" w:rsidRDefault="00FB7E2E" w:rsidP="00FB7E2E">
      <w:pPr>
        <w:jc w:val="right"/>
        <w:rPr>
          <w:rFonts w:eastAsia="Calibri"/>
          <w:szCs w:val="32"/>
          <w:lang w:eastAsia="en-US"/>
        </w:rPr>
      </w:pPr>
      <w:r w:rsidRPr="003919AE">
        <w:rPr>
          <w:rFonts w:eastAsia="Calibri"/>
          <w:szCs w:val="32"/>
          <w:lang w:eastAsia="en-US"/>
        </w:rPr>
        <w:t xml:space="preserve">                                                      МБДОУ «Детский сад</w:t>
      </w:r>
      <w:r>
        <w:rPr>
          <w:rFonts w:eastAsia="Calibri"/>
          <w:szCs w:val="32"/>
          <w:lang w:eastAsia="en-US"/>
        </w:rPr>
        <w:t xml:space="preserve"> № 5</w:t>
      </w:r>
      <w:r w:rsidRPr="003919AE">
        <w:rPr>
          <w:rFonts w:eastAsia="Calibri"/>
          <w:szCs w:val="32"/>
          <w:lang w:eastAsia="en-US"/>
        </w:rPr>
        <w:t xml:space="preserve"> “</w:t>
      </w:r>
      <w:r>
        <w:rPr>
          <w:rFonts w:eastAsia="Calibri"/>
          <w:szCs w:val="32"/>
          <w:lang w:eastAsia="en-US"/>
        </w:rPr>
        <w:t>Буратино</w:t>
      </w:r>
      <w:r w:rsidRPr="003919AE">
        <w:rPr>
          <w:rFonts w:eastAsia="Calibri"/>
          <w:szCs w:val="32"/>
          <w:lang w:eastAsia="en-US"/>
        </w:rPr>
        <w:t xml:space="preserve">”»  </w:t>
      </w:r>
    </w:p>
    <w:p w:rsidR="00FB7E2E" w:rsidRPr="003919AE" w:rsidRDefault="00FB7E2E" w:rsidP="00FB7E2E">
      <w:pPr>
        <w:jc w:val="right"/>
        <w:rPr>
          <w:rFonts w:eastAsia="Calibri"/>
          <w:color w:val="1D1B11"/>
          <w:szCs w:val="32"/>
          <w:lang w:eastAsia="en-US"/>
        </w:rPr>
      </w:pPr>
      <w:r>
        <w:rPr>
          <w:rFonts w:eastAsia="Calibri"/>
          <w:szCs w:val="32"/>
          <w:lang w:eastAsia="en-US"/>
        </w:rPr>
        <w:t>на 2022 – 2025</w:t>
      </w:r>
      <w:r w:rsidRPr="003919AE">
        <w:rPr>
          <w:rFonts w:eastAsia="Calibri"/>
          <w:szCs w:val="32"/>
          <w:lang w:eastAsia="en-US"/>
        </w:rPr>
        <w:t xml:space="preserve"> гг.</w:t>
      </w:r>
      <w:r w:rsidRPr="003919AE">
        <w:rPr>
          <w:rFonts w:eastAsia="Calibri"/>
          <w:color w:val="1D1B11"/>
          <w:szCs w:val="32"/>
          <w:lang w:eastAsia="en-US"/>
        </w:rPr>
        <w:t xml:space="preserve"> </w:t>
      </w:r>
    </w:p>
    <w:p w:rsidR="00FB7E2E" w:rsidRPr="003919AE" w:rsidRDefault="00FB7E2E" w:rsidP="00FB7E2E">
      <w:pPr>
        <w:widowControl w:val="0"/>
        <w:suppressAutoHyphens/>
        <w:jc w:val="both"/>
        <w:rPr>
          <w:rFonts w:eastAsia="Lucida Sans Unicode"/>
          <w:kern w:val="1"/>
        </w:rPr>
      </w:pPr>
    </w:p>
    <w:p w:rsidR="00FB7E2E" w:rsidRPr="003919AE" w:rsidRDefault="00FB7E2E" w:rsidP="00FB7E2E">
      <w:pPr>
        <w:widowControl w:val="0"/>
        <w:suppressAutoHyphens/>
        <w:rPr>
          <w:rFonts w:eastAsia="Lucida Sans Unicode"/>
          <w:b/>
          <w:kern w:val="1"/>
          <w:sz w:val="20"/>
        </w:rPr>
      </w:pPr>
    </w:p>
    <w:p w:rsidR="00FB7E2E" w:rsidRPr="003919AE" w:rsidRDefault="00FB7E2E" w:rsidP="00FB7E2E">
      <w:pPr>
        <w:widowControl w:val="0"/>
        <w:suppressAutoHyphens/>
        <w:jc w:val="center"/>
        <w:rPr>
          <w:rFonts w:eastAsia="Lucida Sans Unicode"/>
          <w:b/>
          <w:kern w:val="1"/>
          <w:sz w:val="20"/>
        </w:rPr>
      </w:pPr>
      <w:r w:rsidRPr="003919AE">
        <w:rPr>
          <w:rFonts w:eastAsia="Lucida Sans Unicode"/>
          <w:b/>
          <w:kern w:val="1"/>
          <w:sz w:val="20"/>
        </w:rPr>
        <w:t>ПЕРЕЧЕНЬ ДОЛЖНОСТЕЙ Р</w:t>
      </w:r>
      <w:r>
        <w:rPr>
          <w:rFonts w:eastAsia="Lucida Sans Unicode"/>
          <w:b/>
          <w:kern w:val="1"/>
          <w:sz w:val="20"/>
        </w:rPr>
        <w:t>АБОТНИКОВ МБДОУ «ДЕТСКИЙ САД № 5</w:t>
      </w:r>
      <w:r w:rsidRPr="003919AE">
        <w:rPr>
          <w:rFonts w:eastAsia="Lucida Sans Unicode"/>
          <w:b/>
          <w:kern w:val="1"/>
          <w:sz w:val="20"/>
        </w:rPr>
        <w:t xml:space="preserve"> </w:t>
      </w:r>
      <w:r w:rsidRPr="003919AE">
        <w:rPr>
          <w:rFonts w:eastAsia="Lucida Sans Unicode"/>
          <w:b/>
          <w:kern w:val="1"/>
          <w:sz w:val="20"/>
        </w:rPr>
        <w:sym w:font="Symbol" w:char="00B2"/>
      </w:r>
      <w:r>
        <w:rPr>
          <w:rFonts w:eastAsia="Lucida Sans Unicode"/>
          <w:b/>
          <w:kern w:val="1"/>
          <w:sz w:val="20"/>
        </w:rPr>
        <w:t>Буратино</w:t>
      </w:r>
      <w:r w:rsidRPr="003919AE">
        <w:rPr>
          <w:rFonts w:eastAsia="Lucida Sans Unicode"/>
          <w:b/>
          <w:kern w:val="1"/>
          <w:sz w:val="20"/>
        </w:rPr>
        <w:sym w:font="Symbol" w:char="00B2"/>
      </w:r>
      <w:r w:rsidRPr="003919AE">
        <w:rPr>
          <w:rFonts w:eastAsia="Lucida Sans Unicode"/>
          <w:b/>
          <w:kern w:val="1"/>
          <w:sz w:val="20"/>
        </w:rPr>
        <w:t>», КОТОРЫМ В СВЯЗИ С НЕНОРМИРОВАННЫМ РАБОЧИМ ДНЕМ ПРЕДОСТАВЛЯЕТСЯ ДОПОЛНИТЕЛЬНЫЙ ОТПУСК</w:t>
      </w:r>
    </w:p>
    <w:p w:rsidR="00FB7E2E" w:rsidRPr="003919AE" w:rsidRDefault="00FB7E2E" w:rsidP="00FB7E2E">
      <w:pPr>
        <w:widowControl w:val="0"/>
        <w:suppressAutoHyphens/>
        <w:jc w:val="center"/>
        <w:rPr>
          <w:rFonts w:eastAsia="Lucida Sans Unicode"/>
          <w:b/>
          <w:kern w:val="1"/>
          <w:sz w:val="20"/>
        </w:rPr>
      </w:pPr>
    </w:p>
    <w:p w:rsidR="00FB7E2E" w:rsidRPr="003919AE" w:rsidRDefault="00FB7E2E" w:rsidP="00FB7E2E">
      <w:pPr>
        <w:widowControl w:val="0"/>
        <w:suppressAutoHyphens/>
        <w:jc w:val="center"/>
        <w:rPr>
          <w:rFonts w:eastAsia="Lucida Sans Unicode"/>
          <w:b/>
          <w:kern w:val="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934"/>
      </w:tblGrid>
      <w:tr w:rsidR="00FB7E2E" w:rsidRPr="003919AE" w:rsidTr="007C07BF">
        <w:tc>
          <w:tcPr>
            <w:tcW w:w="648"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b/>
                <w:kern w:val="1"/>
              </w:rPr>
            </w:pPr>
            <w:r w:rsidRPr="003919AE">
              <w:rPr>
                <w:rFonts w:eastAsia="Lucida Sans Unicode"/>
                <w:b/>
                <w:kern w:val="1"/>
                <w:sz w:val="20"/>
              </w:rPr>
              <w:t xml:space="preserve">№ </w:t>
            </w:r>
            <w:proofErr w:type="gramStart"/>
            <w:r w:rsidRPr="003919AE">
              <w:rPr>
                <w:rFonts w:eastAsia="Lucida Sans Unicode"/>
                <w:b/>
                <w:kern w:val="1"/>
                <w:sz w:val="20"/>
              </w:rPr>
              <w:t>п</w:t>
            </w:r>
            <w:proofErr w:type="gramEnd"/>
            <w:r w:rsidRPr="003919AE">
              <w:rPr>
                <w:rFonts w:eastAsia="Lucida Sans Unicode"/>
                <w:b/>
                <w:kern w:val="1"/>
                <w:sz w:val="20"/>
              </w:rPr>
              <w:t>/п</w:t>
            </w: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b/>
                <w:kern w:val="1"/>
              </w:rPr>
            </w:pPr>
            <w:r w:rsidRPr="003919AE">
              <w:rPr>
                <w:rFonts w:eastAsia="Lucida Sans Unicode"/>
                <w:b/>
                <w:kern w:val="1"/>
                <w:sz w:val="20"/>
              </w:rPr>
              <w:t>Наименование должности</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b/>
                <w:kern w:val="1"/>
              </w:rPr>
            </w:pPr>
            <w:r w:rsidRPr="003919AE">
              <w:rPr>
                <w:rFonts w:eastAsia="Lucida Sans Unicode"/>
                <w:b/>
                <w:kern w:val="1"/>
                <w:sz w:val="20"/>
              </w:rPr>
              <w:t xml:space="preserve">Количество </w:t>
            </w:r>
          </w:p>
          <w:p w:rsidR="00FB7E2E" w:rsidRPr="003919AE" w:rsidRDefault="00FB7E2E" w:rsidP="007C07BF">
            <w:pPr>
              <w:widowControl w:val="0"/>
              <w:suppressAutoHyphens/>
              <w:jc w:val="center"/>
              <w:rPr>
                <w:rFonts w:eastAsia="Lucida Sans Unicode"/>
                <w:b/>
                <w:kern w:val="1"/>
              </w:rPr>
            </w:pPr>
            <w:r w:rsidRPr="003919AE">
              <w:rPr>
                <w:rFonts w:eastAsia="Lucida Sans Unicode"/>
                <w:b/>
                <w:kern w:val="1"/>
                <w:sz w:val="20"/>
              </w:rPr>
              <w:t>календарных дней</w:t>
            </w:r>
          </w:p>
        </w:tc>
      </w:tr>
      <w:tr w:rsidR="00FB7E2E" w:rsidRPr="003919AE" w:rsidTr="007C07BF">
        <w:tc>
          <w:tcPr>
            <w:tcW w:w="648"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rPr>
            </w:pPr>
            <w:r w:rsidRPr="003919AE">
              <w:rPr>
                <w:rFonts w:eastAsia="Lucida Sans Unicode"/>
                <w:kern w:val="1"/>
                <w:sz w:val="20"/>
              </w:rPr>
              <w:t>1.</w:t>
            </w: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FB7E2E" w:rsidRPr="00FB1378" w:rsidRDefault="00FB7E2E" w:rsidP="007C07BF">
            <w:pPr>
              <w:widowControl w:val="0"/>
              <w:suppressAutoHyphens/>
              <w:jc w:val="center"/>
              <w:rPr>
                <w:rFonts w:eastAsia="Lucida Sans Unicode"/>
                <w:kern w:val="1"/>
              </w:rPr>
            </w:pPr>
            <w:r w:rsidRPr="003919AE">
              <w:rPr>
                <w:rFonts w:eastAsia="Lucida Sans Unicode"/>
                <w:kern w:val="1"/>
                <w:sz w:val="20"/>
              </w:rPr>
              <w:t>Заведующий</w:t>
            </w:r>
          </w:p>
          <w:p w:rsidR="00FB7E2E" w:rsidRPr="003919AE" w:rsidRDefault="00FB7E2E" w:rsidP="007C07BF">
            <w:pPr>
              <w:widowControl w:val="0"/>
              <w:suppressAutoHyphens/>
              <w:jc w:val="center"/>
              <w:rPr>
                <w:rFonts w:eastAsia="Lucida Sans Unicode"/>
                <w:kern w:val="1"/>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rPr>
            </w:pPr>
            <w:r w:rsidRPr="003919AE">
              <w:rPr>
                <w:rFonts w:eastAsia="Lucida Sans Unicode"/>
                <w:kern w:val="1"/>
                <w:sz w:val="20"/>
              </w:rPr>
              <w:t xml:space="preserve"> 7 дней</w:t>
            </w:r>
          </w:p>
        </w:tc>
      </w:tr>
      <w:tr w:rsidR="00FB7E2E" w:rsidRPr="003919AE" w:rsidTr="007C07BF">
        <w:tc>
          <w:tcPr>
            <w:tcW w:w="648"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rPr>
            </w:pPr>
            <w:r w:rsidRPr="003919AE">
              <w:rPr>
                <w:rFonts w:eastAsia="Lucida Sans Unicode"/>
                <w:kern w:val="1"/>
                <w:sz w:val="20"/>
              </w:rPr>
              <w:t>2.</w:t>
            </w: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sz w:val="20"/>
              </w:rPr>
            </w:pPr>
            <w:r w:rsidRPr="003919AE">
              <w:rPr>
                <w:rFonts w:eastAsia="Lucida Sans Unicode"/>
                <w:kern w:val="1"/>
                <w:sz w:val="20"/>
              </w:rPr>
              <w:t>За</w:t>
            </w:r>
            <w:r>
              <w:rPr>
                <w:rFonts w:eastAsia="Lucida Sans Unicode"/>
                <w:kern w:val="1"/>
                <w:sz w:val="20"/>
              </w:rPr>
              <w:t>меститель заведующего по ВМР</w:t>
            </w:r>
          </w:p>
          <w:p w:rsidR="00FB7E2E" w:rsidRPr="003919AE" w:rsidRDefault="00FB7E2E" w:rsidP="007C07BF">
            <w:pPr>
              <w:widowControl w:val="0"/>
              <w:suppressAutoHyphens/>
              <w:jc w:val="center"/>
              <w:rPr>
                <w:rFonts w:eastAsia="Lucida Sans Unicode"/>
                <w:kern w:val="1"/>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rPr>
            </w:pPr>
            <w:r>
              <w:rPr>
                <w:rFonts w:eastAsia="Lucida Sans Unicode"/>
                <w:kern w:val="1"/>
                <w:sz w:val="20"/>
              </w:rPr>
              <w:t>7</w:t>
            </w:r>
            <w:r w:rsidRPr="003919AE">
              <w:rPr>
                <w:rFonts w:eastAsia="Lucida Sans Unicode"/>
                <w:kern w:val="1"/>
                <w:sz w:val="20"/>
              </w:rPr>
              <w:t xml:space="preserve"> дн</w:t>
            </w:r>
            <w:r>
              <w:rPr>
                <w:rFonts w:eastAsia="Lucida Sans Unicode"/>
                <w:kern w:val="1"/>
                <w:sz w:val="20"/>
              </w:rPr>
              <w:t>ей</w:t>
            </w:r>
          </w:p>
        </w:tc>
      </w:tr>
      <w:tr w:rsidR="00FB7E2E" w:rsidRPr="003919AE" w:rsidTr="007C07BF">
        <w:tc>
          <w:tcPr>
            <w:tcW w:w="648" w:type="dxa"/>
            <w:tcBorders>
              <w:top w:val="single" w:sz="4" w:space="0" w:color="auto"/>
              <w:left w:val="single" w:sz="4" w:space="0" w:color="auto"/>
              <w:bottom w:val="single" w:sz="4" w:space="0" w:color="auto"/>
              <w:right w:val="single" w:sz="4" w:space="0" w:color="auto"/>
            </w:tcBorders>
            <w:shd w:val="clear" w:color="auto" w:fill="auto"/>
          </w:tcPr>
          <w:p w:rsidR="00FB7E2E" w:rsidRPr="003919AE" w:rsidRDefault="00FB7E2E" w:rsidP="007C07BF">
            <w:pPr>
              <w:widowControl w:val="0"/>
              <w:suppressAutoHyphens/>
              <w:jc w:val="center"/>
              <w:rPr>
                <w:rFonts w:eastAsia="Lucida Sans Unicode"/>
                <w:kern w:val="1"/>
                <w:sz w:val="20"/>
              </w:rPr>
            </w:pPr>
            <w:r>
              <w:rPr>
                <w:rFonts w:eastAsia="Lucida Sans Unicode"/>
                <w:kern w:val="1"/>
                <w:sz w:val="20"/>
              </w:rPr>
              <w:t>3</w:t>
            </w: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FB7E2E" w:rsidRDefault="00FB7E2E" w:rsidP="007C07BF">
            <w:pPr>
              <w:widowControl w:val="0"/>
              <w:suppressAutoHyphens/>
              <w:jc w:val="center"/>
              <w:rPr>
                <w:rFonts w:eastAsia="Lucida Sans Unicode"/>
                <w:kern w:val="1"/>
                <w:sz w:val="20"/>
              </w:rPr>
            </w:pPr>
            <w:r>
              <w:rPr>
                <w:rFonts w:eastAsia="Lucida Sans Unicode"/>
                <w:kern w:val="1"/>
                <w:sz w:val="20"/>
              </w:rPr>
              <w:t>Заместитель заведующего по АХР</w:t>
            </w:r>
          </w:p>
          <w:p w:rsidR="00FB7E2E" w:rsidRPr="003919AE" w:rsidRDefault="00FB7E2E" w:rsidP="007C07BF">
            <w:pPr>
              <w:widowControl w:val="0"/>
              <w:suppressAutoHyphens/>
              <w:jc w:val="center"/>
              <w:rPr>
                <w:rFonts w:eastAsia="Lucida Sans Unicode"/>
                <w:kern w:val="1"/>
                <w:sz w:val="20"/>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FB7E2E" w:rsidRDefault="00FB7E2E" w:rsidP="007C07BF">
            <w:pPr>
              <w:widowControl w:val="0"/>
              <w:suppressAutoHyphens/>
              <w:jc w:val="center"/>
              <w:rPr>
                <w:rFonts w:eastAsia="Lucida Sans Unicode"/>
                <w:kern w:val="1"/>
                <w:sz w:val="20"/>
              </w:rPr>
            </w:pPr>
            <w:r>
              <w:rPr>
                <w:rFonts w:eastAsia="Lucida Sans Unicode"/>
                <w:kern w:val="1"/>
                <w:sz w:val="20"/>
              </w:rPr>
              <w:t>7 дней</w:t>
            </w:r>
          </w:p>
        </w:tc>
      </w:tr>
    </w:tbl>
    <w:p w:rsidR="00FB7E2E" w:rsidRPr="003919AE" w:rsidRDefault="00FB7E2E" w:rsidP="00FB7E2E">
      <w:pPr>
        <w:widowControl w:val="0"/>
        <w:suppressAutoHyphens/>
        <w:jc w:val="center"/>
        <w:rPr>
          <w:rFonts w:eastAsia="Lucida Sans Unicode"/>
          <w:b/>
          <w:kern w:val="1"/>
          <w:sz w:val="20"/>
        </w:rPr>
      </w:pPr>
    </w:p>
    <w:p w:rsidR="00FB7E2E" w:rsidRPr="003919AE" w:rsidRDefault="00FB7E2E" w:rsidP="00FB7E2E">
      <w:pPr>
        <w:widowControl w:val="0"/>
        <w:suppressAutoHyphens/>
        <w:rPr>
          <w:rFonts w:eastAsia="Lucida Sans Unicode"/>
          <w:kern w:val="1"/>
          <w:sz w:val="20"/>
        </w:rPr>
      </w:pPr>
    </w:p>
    <w:p w:rsidR="00FB7E2E" w:rsidRPr="00E13EBB" w:rsidRDefault="00FB7E2E" w:rsidP="00FB7E2E"/>
    <w:p w:rsidR="00FB7E2E" w:rsidRPr="00E13EBB" w:rsidRDefault="00FB7E2E" w:rsidP="00FB7E2E"/>
    <w:p w:rsidR="00FB7E2E" w:rsidRPr="00E13EBB" w:rsidRDefault="00FB7E2E" w:rsidP="00FB7E2E"/>
    <w:p w:rsidR="00FB7E2E" w:rsidRPr="00E13EBB" w:rsidRDefault="00FB7E2E" w:rsidP="00FB7E2E"/>
    <w:p w:rsidR="00FB7E2E" w:rsidRPr="00E13EBB" w:rsidRDefault="00FB7E2E" w:rsidP="00FB7E2E"/>
    <w:p w:rsidR="00FB7E2E" w:rsidRPr="00E13EBB" w:rsidRDefault="00FB7E2E" w:rsidP="00FB7E2E"/>
    <w:p w:rsidR="00FB7E2E" w:rsidRPr="00E13EBB" w:rsidRDefault="00FB7E2E" w:rsidP="00FB7E2E"/>
    <w:p w:rsidR="00FB7E2E" w:rsidRDefault="00FB7E2E" w:rsidP="00FB7E2E"/>
    <w:p w:rsidR="00FB7E2E" w:rsidRDefault="00FB7E2E" w:rsidP="00FB7E2E"/>
    <w:p w:rsidR="00FB7E2E" w:rsidRDefault="00FB7E2E" w:rsidP="00FB7E2E"/>
    <w:p w:rsidR="00FB7E2E" w:rsidRDefault="00FB7E2E" w:rsidP="00FB7E2E"/>
    <w:p w:rsidR="00FB7E2E" w:rsidRDefault="00FB7E2E" w:rsidP="00FB7E2E">
      <w:pPr>
        <w:jc w:val="both"/>
      </w:pPr>
    </w:p>
    <w:p w:rsidR="00FB7E2E" w:rsidRDefault="00FB7E2E" w:rsidP="00FB7E2E">
      <w:pPr>
        <w:jc w:val="both"/>
      </w:pPr>
    </w:p>
    <w:p w:rsidR="00FB7E2E" w:rsidRDefault="00FB7E2E" w:rsidP="00FB7E2E">
      <w:pPr>
        <w:jc w:val="both"/>
      </w:pPr>
    </w:p>
    <w:p w:rsidR="00FB7E2E" w:rsidRDefault="00FB7E2E" w:rsidP="00FB7E2E"/>
    <w:p w:rsidR="00574514" w:rsidRDefault="00574514">
      <w:pPr>
        <w:rPr>
          <w:b/>
          <w:lang w:eastAsia="zh-CN"/>
        </w:rPr>
      </w:pPr>
    </w:p>
    <w:sectPr w:rsidR="00574514" w:rsidSect="004216AE">
      <w:footerReference w:type="default" r:id="rId33"/>
      <w:pgSz w:w="11906" w:h="16838"/>
      <w:pgMar w:top="709" w:right="566" w:bottom="567"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1" w:rsidRDefault="00741121">
      <w:r>
        <w:separator/>
      </w:r>
    </w:p>
  </w:endnote>
  <w:endnote w:type="continuationSeparator" w:id="0">
    <w:p w:rsidR="00741121" w:rsidRDefault="0074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U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730044"/>
      <w:docPartObj>
        <w:docPartGallery w:val="Page Numbers (Bottom of Page)"/>
        <w:docPartUnique/>
      </w:docPartObj>
    </w:sdtPr>
    <w:sdtContent>
      <w:p w:rsidR="007C07BF" w:rsidRDefault="007C07BF">
        <w:pPr>
          <w:pStyle w:val="a5"/>
          <w:jc w:val="center"/>
        </w:pPr>
        <w:r>
          <w:fldChar w:fldCharType="begin"/>
        </w:r>
        <w:r>
          <w:instrText>PAGE   \* MERGEFORMAT</w:instrText>
        </w:r>
        <w:r>
          <w:fldChar w:fldCharType="separate"/>
        </w:r>
        <w:r w:rsidR="0035570A">
          <w:rPr>
            <w:noProof/>
          </w:rPr>
          <w:t>47</w:t>
        </w:r>
        <w:r>
          <w:fldChar w:fldCharType="end"/>
        </w:r>
      </w:p>
    </w:sdtContent>
  </w:sdt>
  <w:p w:rsidR="007C07BF" w:rsidRDefault="007C07BF" w:rsidP="0002281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1" w:rsidRDefault="00741121">
      <w:r>
        <w:separator/>
      </w:r>
    </w:p>
  </w:footnote>
  <w:footnote w:type="continuationSeparator" w:id="0">
    <w:p w:rsidR="00741121" w:rsidRDefault="00741121">
      <w:r>
        <w:continuationSeparator/>
      </w:r>
    </w:p>
  </w:footnote>
  <w:footnote w:id="1">
    <w:p w:rsidR="007C07BF" w:rsidRDefault="007C07BF" w:rsidP="004B6D54">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7C07BF" w:rsidRDefault="007C07BF"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Pr>
          <w:rFonts w:eastAsia="Arial Unicode MS"/>
          <w:color w:val="000000"/>
          <w:kern w:val="1"/>
          <w:sz w:val="28"/>
          <w:szCs w:val="28"/>
        </w:rPr>
        <w:t xml:space="preserve"> </w:t>
      </w:r>
      <w:r>
        <w:t>30.12.2001</w:t>
      </w:r>
      <w:r>
        <w:rPr>
          <w:rFonts w:eastAsia="Arial Unicode MS"/>
          <w:color w:val="000000"/>
          <w:kern w:val="1"/>
          <w:sz w:val="28"/>
          <w:szCs w:val="28"/>
        </w:rPr>
        <w:t xml:space="preserve"> </w:t>
      </w:r>
      <w:r>
        <w:t>№</w:t>
      </w:r>
      <w:r w:rsidRPr="004E38C2">
        <w:t>195-ФЗ</w:t>
      </w:r>
      <w:r>
        <w:t>.</w:t>
      </w:r>
    </w:p>
  </w:footnote>
  <w:footnote w:id="3">
    <w:p w:rsidR="007C07BF" w:rsidRDefault="007C07BF" w:rsidP="00B03F97">
      <w:pPr>
        <w:pStyle w:val="aff0"/>
        <w:jc w:val="both"/>
      </w:pPr>
      <w:r>
        <w:rPr>
          <w:rStyle w:val="aff2"/>
        </w:rPr>
        <w:footnoteRef/>
      </w:r>
      <w:r w:rsidRPr="00370DE3">
        <w:t xml:space="preserve">Порядок принятия локальных нормативных актов, содержащих нормы трудового права, по согласованию с выборным органом первичной профсоюзной организации </w:t>
      </w:r>
      <w:r>
        <w:t>являет</w:t>
      </w:r>
      <w:r w:rsidRPr="00370DE3">
        <w:t>ся приложением к коллективному договору.</w:t>
      </w:r>
    </w:p>
  </w:footnote>
  <w:footnote w:id="4">
    <w:p w:rsidR="007C07BF" w:rsidRDefault="007C07BF" w:rsidP="00F218C0">
      <w:pPr>
        <w:pStyle w:val="aff0"/>
        <w:jc w:val="both"/>
      </w:pPr>
      <w:r>
        <w:rPr>
          <w:rStyle w:val="aff2"/>
        </w:rPr>
        <w:footnoteRef/>
      </w:r>
      <w:r>
        <w:t xml:space="preserve"> Правила внутреннего трудового распорядка являются приложением к коллективному договору.</w:t>
      </w:r>
    </w:p>
  </w:footnote>
  <w:footnote w:id="5">
    <w:p w:rsidR="007C07BF" w:rsidRPr="003A5A3C" w:rsidRDefault="007C07BF" w:rsidP="00935996">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w:t>
      </w:r>
      <w:r>
        <w:t xml:space="preserve"> </w:t>
      </w:r>
      <w:r w:rsidRPr="003A5A3C">
        <w:t>г. №</w:t>
      </w:r>
      <w:r>
        <w:t xml:space="preserve"> </w:t>
      </w:r>
      <w:r w:rsidRPr="003A5A3C">
        <w:t>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6">
    <w:p w:rsidR="007C07BF" w:rsidRPr="00B97E4D" w:rsidRDefault="007C07BF" w:rsidP="00CE7767">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7">
    <w:p w:rsidR="007C07BF" w:rsidRPr="00EB03E3" w:rsidRDefault="007C07BF" w:rsidP="00935996">
      <w:pPr>
        <w:pStyle w:val="aff0"/>
        <w:jc w:val="both"/>
      </w:pPr>
      <w:r w:rsidRPr="00DE2E9A">
        <w:rPr>
          <w:rStyle w:val="aff2"/>
        </w:rPr>
        <w:footnoteRef/>
      </w:r>
      <w:r w:rsidRPr="00EB03E3">
        <w:t xml:space="preserve"> Постановление Конституционного Суда Российской Федерации от 14 ноября 2018</w:t>
      </w:r>
      <w:r>
        <w:t xml:space="preserve"> </w:t>
      </w:r>
      <w:r w:rsidRPr="00EB03E3">
        <w:t>г. №</w:t>
      </w:r>
      <w:r>
        <w:t xml:space="preserve"> </w:t>
      </w:r>
      <w:r w:rsidRPr="00EB03E3">
        <w:t>41-П «По делу о проверке конституционности статьи 46 Федерального закона «Об образовании в Российской Федерации».</w:t>
      </w:r>
    </w:p>
  </w:footnote>
  <w:footnote w:id="8">
    <w:p w:rsidR="007C07BF" w:rsidRDefault="007C07BF"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w:t>
      </w:r>
      <w:r>
        <w:t xml:space="preserve"> </w:t>
      </w:r>
      <w:r w:rsidRPr="00EB03E3">
        <w:t>г. №</w:t>
      </w:r>
      <w:r>
        <w:t xml:space="preserve"> </w:t>
      </w:r>
      <w:r w:rsidRPr="00EB03E3">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9">
    <w:p w:rsidR="007C07BF" w:rsidRPr="00832D98" w:rsidRDefault="007C07BF" w:rsidP="00832D98">
      <w:pPr>
        <w:autoSpaceDE w:val="0"/>
        <w:autoSpaceDN w:val="0"/>
        <w:adjustRightInd w:val="0"/>
        <w:jc w:val="both"/>
        <w:rPr>
          <w:sz w:val="20"/>
          <w:szCs w:val="20"/>
        </w:rPr>
      </w:pPr>
      <w:r w:rsidRPr="00F82DA1">
        <w:rPr>
          <w:rStyle w:val="aff2"/>
        </w:rPr>
        <w:footnoteRef/>
      </w:r>
      <w:r w:rsidRPr="00F82DA1">
        <w:rPr>
          <w:sz w:val="20"/>
          <w:szCs w:val="20"/>
        </w:rPr>
        <w:t>Постановление Правительства Российской Федерации от 21 февраля 2022г.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0">
    <w:p w:rsidR="007C07BF" w:rsidRDefault="007C07BF">
      <w:pPr>
        <w:pStyle w:val="aff0"/>
      </w:pPr>
      <w:r>
        <w:rPr>
          <w:rStyle w:val="aff2"/>
        </w:rPr>
        <w:footnoteRef/>
      </w:r>
      <w:r>
        <w:t xml:space="preserve"> Часть третья статьи 68 ТК РФ.</w:t>
      </w:r>
    </w:p>
  </w:footnote>
  <w:footnote w:id="11">
    <w:p w:rsidR="007C07BF" w:rsidRDefault="007C07BF" w:rsidP="000A0A46">
      <w:pPr>
        <w:pStyle w:val="aff0"/>
        <w:jc w:val="both"/>
      </w:pPr>
      <w:r>
        <w:rPr>
          <w:rStyle w:val="aff2"/>
        </w:rPr>
        <w:footnoteRef/>
      </w:r>
      <w:r>
        <w:t xml:space="preserve"> 1) </w:t>
      </w:r>
      <w:proofErr w:type="gramStart"/>
      <w:r>
        <w:t>р</w:t>
      </w:r>
      <w:proofErr w:type="gramEnd"/>
      <w:r>
        <w:fldChar w:fldCharType="begin"/>
      </w:r>
      <w:r>
        <w:instrText xml:space="preserve"> HYPERLINK "http://www.eseur.ru/Sovmestnoe_pismo_Minobrnauki_i_Profsouza_po_sokrascheniu_i_ustraneniu_izbitochnoy_otchetnosti_uchiteley/" \t "_blank" </w:instrText>
      </w:r>
      <w:r>
        <w:fldChar w:fldCharType="separate"/>
      </w:r>
      <w:r>
        <w:t>екомендации</w:t>
      </w:r>
      <w:r w:rsidRPr="00024235">
        <w:t xml:space="preserve"> по сокращению и устранению избыточной отчётности учителей</w:t>
      </w:r>
      <w:r>
        <w:fldChar w:fldCharType="end"/>
      </w:r>
      <w:r>
        <w:t xml:space="preserve"> (см. письмо </w:t>
      </w:r>
      <w:proofErr w:type="spellStart"/>
      <w:r>
        <w:t>Минобрнауки</w:t>
      </w:r>
      <w:proofErr w:type="spellEnd"/>
      <w:r>
        <w:t xml:space="preserve"> России</w:t>
      </w:r>
      <w:r w:rsidRPr="006030E4">
        <w:t xml:space="preserve"> и Профсоюза от 16 мая 2016</w:t>
      </w:r>
      <w:r>
        <w:t xml:space="preserve"> </w:t>
      </w:r>
      <w:r w:rsidRPr="006030E4">
        <w:t>года № НТ-604/08/269</w:t>
      </w:r>
      <w:r>
        <w:t>);</w:t>
      </w:r>
    </w:p>
    <w:p w:rsidR="007C07BF" w:rsidRPr="00024235" w:rsidRDefault="007C07BF" w:rsidP="000A0A46">
      <w:pPr>
        <w:pStyle w:val="aff0"/>
        <w:jc w:val="both"/>
      </w:pPr>
      <w:r>
        <w:t xml:space="preserve">2) </w:t>
      </w:r>
      <w:r w:rsidRPr="00A85730">
        <w:t>дополнительные разъяснения по сокращению и устранению избыточной отчётности учителей (см. приложение к письмам Профсоюза от 7 июля 2016</w:t>
      </w:r>
      <w:r>
        <w:t xml:space="preserve"> </w:t>
      </w:r>
      <w:r w:rsidRPr="00A85730">
        <w:t>г. №</w:t>
      </w:r>
      <w:r>
        <w:t xml:space="preserve"> </w:t>
      </w:r>
      <w:r w:rsidRPr="00A85730">
        <w:t xml:space="preserve">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w:t>
      </w:r>
      <w:r>
        <w:t xml:space="preserve"> </w:t>
      </w:r>
      <w:r w:rsidRPr="00A85730">
        <w:t>г. №</w:t>
      </w:r>
      <w:r>
        <w:t xml:space="preserve"> </w:t>
      </w:r>
      <w:r w:rsidRPr="00A85730">
        <w:t>08-554);</w:t>
      </w:r>
    </w:p>
    <w:p w:rsidR="007C07BF" w:rsidRDefault="007C07BF"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2">
    <w:p w:rsidR="007C07BF" w:rsidRDefault="007C07BF" w:rsidP="00EF3181">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w:t>
      </w:r>
      <w:r>
        <w:t xml:space="preserve"> </w:t>
      </w:r>
      <w:r w:rsidRPr="00F7546E">
        <w:t>г. №</w:t>
      </w:r>
      <w:r>
        <w:t xml:space="preserve"> </w:t>
      </w:r>
      <w:r w:rsidRPr="00F7546E">
        <w:t>761н.</w:t>
      </w:r>
    </w:p>
  </w:footnote>
  <w:footnote w:id="13">
    <w:p w:rsidR="007C07BF" w:rsidRDefault="007C07BF"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w:t>
      </w:r>
      <w:r>
        <w:t xml:space="preserve"> </w:t>
      </w:r>
      <w:r w:rsidRPr="00F204B6">
        <w:t xml:space="preserve">г. № ВБ-107/08/634 «О примерном </w:t>
      </w:r>
      <w:proofErr w:type="gramStart"/>
      <w:r w:rsidRPr="00F204B6">
        <w:t>положении</w:t>
      </w:r>
      <w:proofErr w:type="gramEnd"/>
      <w:r w:rsidRPr="00F204B6">
        <w:t xml:space="preserve"> о комиссии по урегулированию споров между участниками образовательных отношений».</w:t>
      </w:r>
    </w:p>
  </w:footnote>
  <w:footnote w:id="14">
    <w:p w:rsidR="007C07BF" w:rsidRDefault="007C07BF" w:rsidP="00252262">
      <w:pPr>
        <w:pStyle w:val="aff0"/>
        <w:jc w:val="both"/>
      </w:pPr>
      <w:r>
        <w:rPr>
          <w:rStyle w:val="aff2"/>
        </w:rPr>
        <w:footnoteRef/>
      </w:r>
      <w:r>
        <w:t xml:space="preserve"> Отраслевое соглашение по организациям, находящимся в ведении Министерства просвещения Российской Федерации, на 2021 - 2023 годы" (подписано сторонами 29.12.2020, </w:t>
      </w:r>
      <w:r>
        <w:rPr>
          <w:rFonts w:ascii="SegoeUI" w:hAnsi="SegoeUI"/>
          <w:color w:val="333333"/>
          <w:shd w:val="clear" w:color="auto" w:fill="FFFFFF"/>
        </w:rPr>
        <w:t xml:space="preserve">зарегистрировано </w:t>
      </w:r>
      <w:proofErr w:type="spellStart"/>
      <w:r>
        <w:rPr>
          <w:rFonts w:ascii="SegoeUI" w:hAnsi="SegoeUI"/>
          <w:color w:val="333333"/>
          <w:shd w:val="clear" w:color="auto" w:fill="FFFFFF"/>
        </w:rPr>
        <w:t>Рострудом</w:t>
      </w:r>
      <w:proofErr w:type="spellEnd"/>
      <w:r>
        <w:rPr>
          <w:rFonts w:ascii="SegoeUI" w:hAnsi="SegoeUI"/>
          <w:color w:val="333333"/>
          <w:shd w:val="clear" w:color="auto" w:fill="FFFFFF"/>
        </w:rPr>
        <w:t xml:space="preserve"> 11 февраля 2021 г. </w:t>
      </w:r>
      <w:proofErr w:type="gramStart"/>
      <w:r>
        <w:rPr>
          <w:rFonts w:ascii="SegoeUI" w:hAnsi="SegoeUI"/>
          <w:color w:val="333333"/>
          <w:shd w:val="clear" w:color="auto" w:fill="FFFFFF"/>
        </w:rPr>
        <w:t>регистрационный</w:t>
      </w:r>
      <w:proofErr w:type="gramEnd"/>
      <w:r>
        <w:rPr>
          <w:rFonts w:ascii="SegoeUI" w:hAnsi="SegoeUI"/>
          <w:color w:val="333333"/>
          <w:shd w:val="clear" w:color="auto" w:fill="FFFFFF"/>
        </w:rPr>
        <w:t xml:space="preserve"> № 1/21-23</w:t>
      </w:r>
      <w:r>
        <w:t>).</w:t>
      </w:r>
    </w:p>
  </w:footnote>
  <w:footnote w:id="15">
    <w:p w:rsidR="007C07BF" w:rsidRPr="00672959" w:rsidRDefault="007C07BF" w:rsidP="003A5114">
      <w:pPr>
        <w:pStyle w:val="aff0"/>
        <w:jc w:val="both"/>
      </w:pPr>
      <w:r w:rsidRPr="00672959">
        <w:rPr>
          <w:rStyle w:val="aff2"/>
        </w:rPr>
        <w:footnoteRef/>
      </w:r>
      <w:r w:rsidRPr="00F204B6">
        <w:t xml:space="preserve"> Часть третья статьи 82 ТК</w:t>
      </w:r>
      <w:r>
        <w:t xml:space="preserve"> </w:t>
      </w:r>
      <w:r w:rsidRPr="00F204B6">
        <w:t xml:space="preserve">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w:t>
      </w:r>
      <w:r>
        <w:t xml:space="preserve"> </w:t>
      </w:r>
      <w:r w:rsidRPr="00F204B6">
        <w:t>г. №</w:t>
      </w:r>
      <w:r>
        <w:t xml:space="preserve"> </w:t>
      </w:r>
      <w:r w:rsidRPr="00F204B6">
        <w:t>276.</w:t>
      </w:r>
    </w:p>
  </w:footnote>
  <w:footnote w:id="16">
    <w:p w:rsidR="007C07BF" w:rsidRDefault="007C07BF"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7">
    <w:p w:rsidR="007C07BF" w:rsidRDefault="007C07BF" w:rsidP="00B84C13">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18">
    <w:p w:rsidR="007C07BF" w:rsidRPr="00AA737A" w:rsidRDefault="007C07BF" w:rsidP="00FA257C">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19">
    <w:p w:rsidR="007C07BF" w:rsidRDefault="007C07BF" w:rsidP="004224C6">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w:t>
      </w:r>
      <w:r>
        <w:t xml:space="preserve"> </w:t>
      </w:r>
      <w:r w:rsidRPr="00AA737A">
        <w:t>536; приложение к приказу</w:t>
      </w:r>
      <w:r>
        <w:t xml:space="preserve"> </w:t>
      </w:r>
      <w:r w:rsidRPr="00AA737A">
        <w:t>№ 536).</w:t>
      </w:r>
    </w:p>
  </w:footnote>
  <w:footnote w:id="20">
    <w:p w:rsidR="007C07BF" w:rsidRDefault="007C07BF" w:rsidP="004224C6">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1">
    <w:p w:rsidR="007C07BF" w:rsidRDefault="007C07BF"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2">
    <w:p w:rsidR="007C07BF" w:rsidRDefault="007C07BF" w:rsidP="00DB4C7B">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w:t>
      </w:r>
      <w:r>
        <w:t xml:space="preserve"> </w:t>
      </w:r>
      <w:r w:rsidRPr="00100DC0">
        <w:t xml:space="preserve">РФ его продолжительность не может быть менее </w:t>
      </w:r>
      <w:r>
        <w:t>четырёх</w:t>
      </w:r>
      <w:r w:rsidRPr="00100DC0">
        <w:t xml:space="preserve"> календарных дней.</w:t>
      </w:r>
    </w:p>
  </w:footnote>
  <w:footnote w:id="23">
    <w:p w:rsidR="007C07BF" w:rsidRDefault="007C07BF" w:rsidP="00DB4C7B">
      <w:pPr>
        <w:pStyle w:val="aff0"/>
      </w:pPr>
      <w:r>
        <w:rPr>
          <w:rStyle w:val="aff2"/>
        </w:rPr>
        <w:footnoteRef/>
      </w:r>
      <w:r>
        <w:t xml:space="preserve"> Статья 121 ТК РФ.</w:t>
      </w:r>
    </w:p>
  </w:footnote>
  <w:footnote w:id="24">
    <w:p w:rsidR="007C07BF" w:rsidRPr="00F9421C" w:rsidRDefault="007C07BF" w:rsidP="00DB4C7B">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w:t>
      </w:r>
      <w:r>
        <w:t xml:space="preserve"> </w:t>
      </w:r>
      <w:r w:rsidRPr="00521B9C">
        <w:t>г. №</w:t>
      </w:r>
      <w:r>
        <w:t xml:space="preserve"> </w:t>
      </w:r>
      <w:r w:rsidRPr="00521B9C">
        <w:t>169</w:t>
      </w:r>
      <w:r>
        <w:t>.</w:t>
      </w:r>
    </w:p>
  </w:footnote>
  <w:footnote w:id="25">
    <w:p w:rsidR="007C07BF" w:rsidRDefault="007C07BF"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26">
    <w:p w:rsidR="007C07BF" w:rsidRPr="008A73CD" w:rsidRDefault="007C07BF"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27">
    <w:p w:rsidR="007C07BF" w:rsidRDefault="007C07BF" w:rsidP="00AF5874">
      <w:pPr>
        <w:pStyle w:val="aff0"/>
        <w:jc w:val="both"/>
      </w:pPr>
      <w:r>
        <w:rPr>
          <w:rStyle w:val="aff2"/>
        </w:rPr>
        <w:footnoteRef/>
      </w:r>
      <w:proofErr w:type="gramStart"/>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rsidRPr="009A03ED">
        <w:t xml:space="preserve"> Порядком.</w:t>
      </w:r>
    </w:p>
    <w:p w:rsidR="007C07BF" w:rsidRDefault="007C07BF" w:rsidP="00AF5874">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28">
    <w:p w:rsidR="007C07BF" w:rsidRDefault="007C07BF">
      <w:pPr>
        <w:pStyle w:val="aff0"/>
      </w:pPr>
      <w:r>
        <w:rPr>
          <w:rStyle w:val="aff2"/>
        </w:rPr>
        <w:footnoteRef/>
      </w:r>
      <w:r>
        <w:t xml:space="preserve"> Пункт 2.3 указанных Особенностей.</w:t>
      </w:r>
    </w:p>
  </w:footnote>
  <w:footnote w:id="29">
    <w:p w:rsidR="007C07BF" w:rsidRDefault="007C07BF" w:rsidP="003823ED">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0">
    <w:p w:rsidR="007C07BF" w:rsidRDefault="007C07BF" w:rsidP="003823ED">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31">
    <w:p w:rsidR="007C07BF" w:rsidRDefault="007C07BF" w:rsidP="00020F0B">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32">
    <w:p w:rsidR="007C07BF" w:rsidRPr="00AC41E3" w:rsidRDefault="007C07BF" w:rsidP="001A2E1D">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33">
    <w:p w:rsidR="007C07BF" w:rsidRDefault="007C07BF" w:rsidP="001A2E1D">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34">
    <w:p w:rsidR="007C07BF" w:rsidRDefault="007C07BF" w:rsidP="001A2E1D">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35">
    <w:p w:rsidR="007C07BF" w:rsidRDefault="007C07BF" w:rsidP="001A2E1D">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36">
    <w:p w:rsidR="007C07BF" w:rsidRDefault="007C07BF" w:rsidP="00EA4FC3">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37">
    <w:p w:rsidR="007C07BF" w:rsidRDefault="007C07BF" w:rsidP="00C8448B">
      <w:pPr>
        <w:pStyle w:val="aff0"/>
      </w:pPr>
      <w:r>
        <w:rPr>
          <w:rStyle w:val="aff2"/>
        </w:rPr>
        <w:footnoteRef/>
      </w:r>
      <w:r>
        <w:t xml:space="preserve"> Ст. 196-197 ТК РФ от 30.12.2001 № 197-ФЗ.</w:t>
      </w:r>
    </w:p>
  </w:footnote>
  <w:footnote w:id="38">
    <w:p w:rsidR="007C07BF" w:rsidRDefault="007C07BF" w:rsidP="00C8448B">
      <w:pPr>
        <w:pStyle w:val="aff0"/>
      </w:pPr>
      <w:r>
        <w:rPr>
          <w:rStyle w:val="aff2"/>
        </w:rPr>
        <w:footnoteRef/>
      </w:r>
      <w:r>
        <w:t xml:space="preserve"> Ч</w:t>
      </w:r>
      <w:r w:rsidRPr="00DF09CC">
        <w:t>асть 2 статьи 197</w:t>
      </w:r>
      <w:r>
        <w:t xml:space="preserve"> ТК РФ от 30.12.2001 № 197-ФЗ.</w:t>
      </w:r>
    </w:p>
  </w:footnote>
  <w:footnote w:id="39">
    <w:p w:rsidR="007C07BF" w:rsidRPr="0087545E" w:rsidRDefault="007C07BF" w:rsidP="00C8448B">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40">
    <w:p w:rsidR="007C07BF" w:rsidRDefault="007C07BF" w:rsidP="00C8448B">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41">
    <w:p w:rsidR="007C07BF" w:rsidRDefault="007C07BF" w:rsidP="00C8448B">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42">
    <w:p w:rsidR="007C07BF" w:rsidRDefault="007C07BF" w:rsidP="00C8448B">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43">
    <w:p w:rsidR="007C07BF" w:rsidRPr="006D0FB6" w:rsidRDefault="007C07BF" w:rsidP="0069482F">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4">
    <w:p w:rsidR="007C07BF" w:rsidRDefault="007C07BF" w:rsidP="000304EB">
      <w:pPr>
        <w:pStyle w:val="aff0"/>
      </w:pPr>
      <w:r>
        <w:rPr>
          <w:rStyle w:val="aff2"/>
        </w:rPr>
        <w:footnoteRef/>
      </w:r>
      <w:r>
        <w:t xml:space="preserve"> Статья 66.1. ТК РФ</w:t>
      </w:r>
    </w:p>
  </w:footnote>
  <w:footnote w:id="45">
    <w:p w:rsidR="007C07BF" w:rsidRPr="00DF0CA1" w:rsidRDefault="007C07BF" w:rsidP="00572086">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46">
    <w:p w:rsidR="007C07BF" w:rsidRDefault="007C07BF" w:rsidP="00A83450">
      <w:pPr>
        <w:pStyle w:val="aff0"/>
        <w:jc w:val="both"/>
      </w:pPr>
      <w:r w:rsidRPr="00003C25">
        <w:rPr>
          <w:rStyle w:val="aff2"/>
        </w:rPr>
        <w:footnoteRef/>
      </w:r>
      <w:r w:rsidRPr="00003C25">
        <w:t xml:space="preserve"> В соответствии с частью второй статьи 51 ТК</w:t>
      </w:r>
      <w:r>
        <w:t xml:space="preserve"> </w:t>
      </w:r>
      <w:r w:rsidRPr="00003C25">
        <w:t>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47">
    <w:p w:rsidR="007C07BF" w:rsidRDefault="007C07BF" w:rsidP="00A83450">
      <w:pPr>
        <w:pStyle w:val="aff0"/>
        <w:jc w:val="both"/>
      </w:pPr>
      <w:r w:rsidRPr="00472487">
        <w:rPr>
          <w:rStyle w:val="aff2"/>
        </w:rPr>
        <w:footnoteRef/>
      </w:r>
      <w:r w:rsidRPr="00472487">
        <w:t xml:space="preserve"> В соответствии со статьёй 44 ТК</w:t>
      </w:r>
      <w:r>
        <w:t xml:space="preserve"> </w:t>
      </w:r>
      <w:r w:rsidRPr="00472487">
        <w:t>РФ изменение и дополнение коллективного договора производятся в порядке, установленном ТК</w:t>
      </w:r>
      <w:r>
        <w:t xml:space="preserve"> </w:t>
      </w:r>
      <w:r w:rsidRPr="00472487">
        <w:t>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singleLevel"/>
    <w:tmpl w:val="00000003"/>
    <w:name w:val="WW8Num12"/>
    <w:lvl w:ilvl="0">
      <w:start w:val="2"/>
      <w:numFmt w:val="decimal"/>
      <w:lvlText w:val="%1."/>
      <w:lvlJc w:val="left"/>
      <w:pPr>
        <w:tabs>
          <w:tab w:val="num" w:pos="0"/>
        </w:tabs>
        <w:ind w:left="1069" w:hanging="360"/>
      </w:p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14AE6"/>
    <w:multiLevelType w:val="multilevel"/>
    <w:tmpl w:val="3870691E"/>
    <w:lvl w:ilvl="0">
      <w:start w:val="2"/>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02076896"/>
    <w:multiLevelType w:val="hybridMultilevel"/>
    <w:tmpl w:val="43D2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C5CFB"/>
    <w:multiLevelType w:val="hybridMultilevel"/>
    <w:tmpl w:val="91AC0F98"/>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A284A87"/>
    <w:multiLevelType w:val="multilevel"/>
    <w:tmpl w:val="4DDEC92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2E30C0"/>
    <w:multiLevelType w:val="multilevel"/>
    <w:tmpl w:val="84C2769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D301F05"/>
    <w:multiLevelType w:val="multilevel"/>
    <w:tmpl w:val="17E408C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100961"/>
    <w:multiLevelType w:val="hybridMultilevel"/>
    <w:tmpl w:val="5C627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D375E2"/>
    <w:multiLevelType w:val="hybridMultilevel"/>
    <w:tmpl w:val="5B147AB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2">
    <w:nsid w:val="13BB287D"/>
    <w:multiLevelType w:val="hybridMultilevel"/>
    <w:tmpl w:val="21202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B04905"/>
    <w:multiLevelType w:val="hybridMultilevel"/>
    <w:tmpl w:val="F4F86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DB3875"/>
    <w:multiLevelType w:val="hybridMultilevel"/>
    <w:tmpl w:val="3B407A2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5">
    <w:nsid w:val="1558743E"/>
    <w:multiLevelType w:val="hybridMultilevel"/>
    <w:tmpl w:val="A1DAB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8C57081"/>
    <w:multiLevelType w:val="hybridMultilevel"/>
    <w:tmpl w:val="8B8E622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7">
    <w:nsid w:val="19C97B78"/>
    <w:multiLevelType w:val="hybridMultilevel"/>
    <w:tmpl w:val="F5A212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C046AF4"/>
    <w:multiLevelType w:val="hybridMultilevel"/>
    <w:tmpl w:val="DDB4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6C5C6C"/>
    <w:multiLevelType w:val="multilevel"/>
    <w:tmpl w:val="EC6EC76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1BA09BD"/>
    <w:multiLevelType w:val="multilevel"/>
    <w:tmpl w:val="E0FA6114"/>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24B85311"/>
    <w:multiLevelType w:val="hybridMultilevel"/>
    <w:tmpl w:val="FD22947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2">
    <w:nsid w:val="2669424B"/>
    <w:multiLevelType w:val="hybridMultilevel"/>
    <w:tmpl w:val="01A46FF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3">
    <w:nsid w:val="269A1C5A"/>
    <w:multiLevelType w:val="hybridMultilevel"/>
    <w:tmpl w:val="B4FA4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CB7892"/>
    <w:multiLevelType w:val="multilevel"/>
    <w:tmpl w:val="DE3C399E"/>
    <w:lvl w:ilvl="0">
      <w:start w:val="10"/>
      <w:numFmt w:val="decimal"/>
      <w:lvlText w:val="%1."/>
      <w:lvlJc w:val="left"/>
      <w:pPr>
        <w:ind w:left="810" w:hanging="810"/>
      </w:pPr>
      <w:rPr>
        <w:rFonts w:hint="default"/>
        <w:sz w:val="28"/>
      </w:rPr>
    </w:lvl>
    <w:lvl w:ilvl="1">
      <w:start w:val="1"/>
      <w:numFmt w:val="decimal"/>
      <w:lvlText w:val="%1.%2."/>
      <w:lvlJc w:val="left"/>
      <w:pPr>
        <w:ind w:left="810" w:hanging="810"/>
      </w:pPr>
      <w:rPr>
        <w:rFonts w:hint="default"/>
        <w:sz w:val="28"/>
      </w:rPr>
    </w:lvl>
    <w:lvl w:ilvl="2">
      <w:start w:val="1"/>
      <w:numFmt w:val="decimal"/>
      <w:lvlText w:val="%1.%2.%3."/>
      <w:lvlJc w:val="left"/>
      <w:pPr>
        <w:ind w:left="1094" w:hanging="810"/>
      </w:pPr>
      <w:rPr>
        <w:rFonts w:hint="default"/>
        <w:sz w:val="24"/>
        <w:szCs w:val="24"/>
      </w:rPr>
    </w:lvl>
    <w:lvl w:ilvl="3">
      <w:start w:val="1"/>
      <w:numFmt w:val="decimal"/>
      <w:lvlText w:val="%1.%2.%3.%4."/>
      <w:lvlJc w:val="left"/>
      <w:pPr>
        <w:ind w:left="810" w:hanging="81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5">
    <w:nsid w:val="27C1584A"/>
    <w:multiLevelType w:val="hybridMultilevel"/>
    <w:tmpl w:val="A4BC3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9E87494"/>
    <w:multiLevelType w:val="hybridMultilevel"/>
    <w:tmpl w:val="4200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48427E"/>
    <w:multiLevelType w:val="multilevel"/>
    <w:tmpl w:val="5F1C07EA"/>
    <w:lvl w:ilvl="0">
      <w:start w:val="7"/>
      <w:numFmt w:val="decimal"/>
      <w:lvlText w:val="%1."/>
      <w:lvlJc w:val="left"/>
      <w:pPr>
        <w:ind w:left="450" w:hanging="450"/>
      </w:pPr>
      <w:rPr>
        <w:rFonts w:hint="default"/>
      </w:rPr>
    </w:lvl>
    <w:lvl w:ilvl="1">
      <w:start w:val="1"/>
      <w:numFmt w:val="decimal"/>
      <w:lvlText w:val="%1.%2."/>
      <w:lvlJc w:val="left"/>
      <w:pPr>
        <w:ind w:left="1004"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FFF05C8"/>
    <w:multiLevelType w:val="hybridMultilevel"/>
    <w:tmpl w:val="D4A45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21B55"/>
    <w:multiLevelType w:val="hybridMultilevel"/>
    <w:tmpl w:val="018A7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51767D"/>
    <w:multiLevelType w:val="hybridMultilevel"/>
    <w:tmpl w:val="F0767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A852F0A"/>
    <w:multiLevelType w:val="hybridMultilevel"/>
    <w:tmpl w:val="C106B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C332DA9"/>
    <w:multiLevelType w:val="hybridMultilevel"/>
    <w:tmpl w:val="ED20758A"/>
    <w:lvl w:ilvl="0" w:tplc="1BBC4B8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0066EB9"/>
    <w:multiLevelType w:val="hybridMultilevel"/>
    <w:tmpl w:val="2658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E36F8"/>
    <w:multiLevelType w:val="multilevel"/>
    <w:tmpl w:val="1A64C240"/>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43B23E01"/>
    <w:multiLevelType w:val="hybridMultilevel"/>
    <w:tmpl w:val="EE36366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6">
    <w:nsid w:val="449D720A"/>
    <w:multiLevelType w:val="hybridMultilevel"/>
    <w:tmpl w:val="FBB628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668439E"/>
    <w:multiLevelType w:val="multilevel"/>
    <w:tmpl w:val="6B306F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7026CAA"/>
    <w:multiLevelType w:val="hybridMultilevel"/>
    <w:tmpl w:val="170A6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89709EF"/>
    <w:multiLevelType w:val="multilevel"/>
    <w:tmpl w:val="67BE7CF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0">
    <w:nsid w:val="4B135A6C"/>
    <w:multiLevelType w:val="multilevel"/>
    <w:tmpl w:val="6494E1D6"/>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1">
    <w:nsid w:val="4BBF11BA"/>
    <w:multiLevelType w:val="multilevel"/>
    <w:tmpl w:val="87540696"/>
    <w:lvl w:ilvl="0">
      <w:start w:val="12"/>
      <w:numFmt w:val="decimal"/>
      <w:lvlText w:val="%1."/>
      <w:lvlJc w:val="left"/>
      <w:pPr>
        <w:ind w:left="600" w:hanging="600"/>
      </w:pPr>
      <w:rPr>
        <w:rFonts w:hint="default"/>
        <w:color w:val="auto"/>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42">
    <w:nsid w:val="4C1C182F"/>
    <w:multiLevelType w:val="hybridMultilevel"/>
    <w:tmpl w:val="EBB89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EA13E29"/>
    <w:multiLevelType w:val="hybridMultilevel"/>
    <w:tmpl w:val="D054B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4F3D11BD"/>
    <w:multiLevelType w:val="hybridMultilevel"/>
    <w:tmpl w:val="4F725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03D083A"/>
    <w:multiLevelType w:val="hybridMultilevel"/>
    <w:tmpl w:val="AFFC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5D81229"/>
    <w:multiLevelType w:val="hybridMultilevel"/>
    <w:tmpl w:val="D2465DF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47">
    <w:nsid w:val="56427A02"/>
    <w:multiLevelType w:val="hybridMultilevel"/>
    <w:tmpl w:val="F0324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7C14E95"/>
    <w:multiLevelType w:val="hybridMultilevel"/>
    <w:tmpl w:val="D34A7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9BF2D20"/>
    <w:multiLevelType w:val="hybridMultilevel"/>
    <w:tmpl w:val="DFB4A6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B09312B"/>
    <w:multiLevelType w:val="multilevel"/>
    <w:tmpl w:val="E7727E24"/>
    <w:lvl w:ilvl="0">
      <w:start w:val="2"/>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17"/>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1">
    <w:nsid w:val="5D084C36"/>
    <w:multiLevelType w:val="multilevel"/>
    <w:tmpl w:val="F23CB17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5F660A69"/>
    <w:multiLevelType w:val="hybridMultilevel"/>
    <w:tmpl w:val="3F12F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827C76"/>
    <w:multiLevelType w:val="multilevel"/>
    <w:tmpl w:val="C4D6D9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4">
    <w:nsid w:val="62F75676"/>
    <w:multiLevelType w:val="hybridMultilevel"/>
    <w:tmpl w:val="6F9C5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A82227"/>
    <w:multiLevelType w:val="hybridMultilevel"/>
    <w:tmpl w:val="E1F86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7A2708A"/>
    <w:multiLevelType w:val="hybridMultilevel"/>
    <w:tmpl w:val="7E945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7A43BB7"/>
    <w:multiLevelType w:val="multilevel"/>
    <w:tmpl w:val="3C82CD26"/>
    <w:lvl w:ilvl="0">
      <w:start w:val="5"/>
      <w:numFmt w:val="decimal"/>
      <w:lvlText w:val="%1."/>
      <w:lvlJc w:val="left"/>
      <w:pPr>
        <w:ind w:left="480" w:hanging="480"/>
      </w:pPr>
      <w:rPr>
        <w:rFonts w:hint="default"/>
        <w:color w:val="000000"/>
      </w:rPr>
    </w:lvl>
    <w:lvl w:ilvl="1">
      <w:start w:val="1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8">
    <w:nsid w:val="67A4521D"/>
    <w:multiLevelType w:val="hybridMultilevel"/>
    <w:tmpl w:val="F68E40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88B671F"/>
    <w:multiLevelType w:val="hybridMultilevel"/>
    <w:tmpl w:val="C95AF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F98755F"/>
    <w:multiLevelType w:val="hybridMultilevel"/>
    <w:tmpl w:val="264CB5E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1">
    <w:nsid w:val="70E26007"/>
    <w:multiLevelType w:val="hybridMultilevel"/>
    <w:tmpl w:val="92D8F46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2">
    <w:nsid w:val="715C27DE"/>
    <w:multiLevelType w:val="multilevel"/>
    <w:tmpl w:val="0EBE12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nsid w:val="72613381"/>
    <w:multiLevelType w:val="hybridMultilevel"/>
    <w:tmpl w:val="25BE66F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4">
    <w:nsid w:val="73834382"/>
    <w:multiLevelType w:val="hybridMultilevel"/>
    <w:tmpl w:val="0A408D6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7D2B2A"/>
    <w:multiLevelType w:val="hybridMultilevel"/>
    <w:tmpl w:val="4DC4E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5062ACB"/>
    <w:multiLevelType w:val="hybridMultilevel"/>
    <w:tmpl w:val="E6F6FE8C"/>
    <w:lvl w:ilvl="0" w:tplc="1BBC4B8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9C3132"/>
    <w:multiLevelType w:val="hybridMultilevel"/>
    <w:tmpl w:val="2CE8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7474116"/>
    <w:multiLevelType w:val="hybridMultilevel"/>
    <w:tmpl w:val="4B76723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9">
    <w:nsid w:val="77B82040"/>
    <w:multiLevelType w:val="hybridMultilevel"/>
    <w:tmpl w:val="B2ECA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7A100F2A"/>
    <w:multiLevelType w:val="hybridMultilevel"/>
    <w:tmpl w:val="DE10B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C412D98"/>
    <w:multiLevelType w:val="hybridMultilevel"/>
    <w:tmpl w:val="AE906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D004EF4"/>
    <w:multiLevelType w:val="multilevel"/>
    <w:tmpl w:val="3CC48522"/>
    <w:lvl w:ilvl="0">
      <w:start w:val="11"/>
      <w:numFmt w:val="decimal"/>
      <w:lvlText w:val="%1."/>
      <w:lvlJc w:val="left"/>
      <w:pPr>
        <w:ind w:left="600" w:hanging="60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73">
    <w:nsid w:val="7D9628F4"/>
    <w:multiLevelType w:val="hybridMultilevel"/>
    <w:tmpl w:val="A1AA9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9"/>
  </w:num>
  <w:num w:numId="3">
    <w:abstractNumId w:val="40"/>
  </w:num>
  <w:num w:numId="4">
    <w:abstractNumId w:val="26"/>
  </w:num>
  <w:num w:numId="5">
    <w:abstractNumId w:val="71"/>
  </w:num>
  <w:num w:numId="6">
    <w:abstractNumId w:val="67"/>
  </w:num>
  <w:num w:numId="7">
    <w:abstractNumId w:val="46"/>
  </w:num>
  <w:num w:numId="8">
    <w:abstractNumId w:val="31"/>
  </w:num>
  <w:num w:numId="9">
    <w:abstractNumId w:val="25"/>
  </w:num>
  <w:num w:numId="10">
    <w:abstractNumId w:val="15"/>
  </w:num>
  <w:num w:numId="11">
    <w:abstractNumId w:val="69"/>
  </w:num>
  <w:num w:numId="12">
    <w:abstractNumId w:val="28"/>
  </w:num>
  <w:num w:numId="13">
    <w:abstractNumId w:val="59"/>
  </w:num>
  <w:num w:numId="14">
    <w:abstractNumId w:val="70"/>
  </w:num>
  <w:num w:numId="15">
    <w:abstractNumId w:val="13"/>
  </w:num>
  <w:num w:numId="16">
    <w:abstractNumId w:val="55"/>
  </w:num>
  <w:num w:numId="17">
    <w:abstractNumId w:val="65"/>
  </w:num>
  <w:num w:numId="18">
    <w:abstractNumId w:val="34"/>
  </w:num>
  <w:num w:numId="19">
    <w:abstractNumId w:val="41"/>
  </w:num>
  <w:num w:numId="20">
    <w:abstractNumId w:val="10"/>
  </w:num>
  <w:num w:numId="21">
    <w:abstractNumId w:val="42"/>
  </w:num>
  <w:num w:numId="22">
    <w:abstractNumId w:val="56"/>
  </w:num>
  <w:num w:numId="23">
    <w:abstractNumId w:val="73"/>
  </w:num>
  <w:num w:numId="24">
    <w:abstractNumId w:val="37"/>
  </w:num>
  <w:num w:numId="25">
    <w:abstractNumId w:val="47"/>
  </w:num>
  <w:num w:numId="26">
    <w:abstractNumId w:val="23"/>
  </w:num>
  <w:num w:numId="27">
    <w:abstractNumId w:val="12"/>
  </w:num>
  <w:num w:numId="28">
    <w:abstractNumId w:val="48"/>
  </w:num>
  <w:num w:numId="29">
    <w:abstractNumId w:val="19"/>
  </w:num>
  <w:num w:numId="30">
    <w:abstractNumId w:val="30"/>
  </w:num>
  <w:num w:numId="31">
    <w:abstractNumId w:val="58"/>
  </w:num>
  <w:num w:numId="32">
    <w:abstractNumId w:val="38"/>
  </w:num>
  <w:num w:numId="33">
    <w:abstractNumId w:val="27"/>
  </w:num>
  <w:num w:numId="34">
    <w:abstractNumId w:val="44"/>
  </w:num>
  <w:num w:numId="35">
    <w:abstractNumId w:val="52"/>
  </w:num>
  <w:num w:numId="36">
    <w:abstractNumId w:val="49"/>
  </w:num>
  <w:num w:numId="37">
    <w:abstractNumId w:val="64"/>
  </w:num>
  <w:num w:numId="38">
    <w:abstractNumId w:val="45"/>
  </w:num>
  <w:num w:numId="39">
    <w:abstractNumId w:val="7"/>
  </w:num>
  <w:num w:numId="40">
    <w:abstractNumId w:val="8"/>
  </w:num>
  <w:num w:numId="41">
    <w:abstractNumId w:val="17"/>
  </w:num>
  <w:num w:numId="42">
    <w:abstractNumId w:val="66"/>
  </w:num>
  <w:num w:numId="43">
    <w:abstractNumId w:val="6"/>
  </w:num>
  <w:num w:numId="44">
    <w:abstractNumId w:val="32"/>
  </w:num>
  <w:num w:numId="45">
    <w:abstractNumId w:val="24"/>
  </w:num>
  <w:num w:numId="46">
    <w:abstractNumId w:val="35"/>
  </w:num>
  <w:num w:numId="47">
    <w:abstractNumId w:val="72"/>
  </w:num>
  <w:num w:numId="48">
    <w:abstractNumId w:val="33"/>
  </w:num>
  <w:num w:numId="49">
    <w:abstractNumId w:val="5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61"/>
  </w:num>
  <w:num w:numId="54">
    <w:abstractNumId w:val="60"/>
  </w:num>
  <w:num w:numId="55">
    <w:abstractNumId w:val="68"/>
  </w:num>
  <w:num w:numId="56">
    <w:abstractNumId w:val="63"/>
  </w:num>
  <w:num w:numId="57">
    <w:abstractNumId w:val="11"/>
  </w:num>
  <w:num w:numId="58">
    <w:abstractNumId w:val="16"/>
  </w:num>
  <w:num w:numId="59">
    <w:abstractNumId w:val="22"/>
  </w:num>
  <w:num w:numId="60">
    <w:abstractNumId w:val="21"/>
  </w:num>
  <w:num w:numId="61">
    <w:abstractNumId w:val="50"/>
  </w:num>
  <w:num w:numId="62">
    <w:abstractNumId w:val="57"/>
  </w:num>
  <w:num w:numId="63">
    <w:abstractNumId w:val="39"/>
  </w:num>
  <w:num w:numId="64">
    <w:abstractNumId w:val="4"/>
  </w:num>
  <w:num w:numId="65">
    <w:abstractNumId w:val="29"/>
  </w:num>
  <w:num w:numId="66">
    <w:abstractNumId w:val="18"/>
  </w:num>
  <w:num w:numId="67">
    <w:abstractNumId w:val="36"/>
  </w:num>
  <w:num w:numId="68">
    <w:abstractNumId w:val="43"/>
  </w:num>
  <w:num w:numId="69">
    <w:abstractNumId w:val="54"/>
  </w:num>
  <w:num w:numId="70">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46F1"/>
    <w:rsid w:val="00005917"/>
    <w:rsid w:val="00005BA5"/>
    <w:rsid w:val="00012859"/>
    <w:rsid w:val="00014810"/>
    <w:rsid w:val="00015B8A"/>
    <w:rsid w:val="000173D0"/>
    <w:rsid w:val="00017B7C"/>
    <w:rsid w:val="00020F0B"/>
    <w:rsid w:val="00022035"/>
    <w:rsid w:val="0002281E"/>
    <w:rsid w:val="000233E3"/>
    <w:rsid w:val="000235B9"/>
    <w:rsid w:val="00024235"/>
    <w:rsid w:val="000251F5"/>
    <w:rsid w:val="00026664"/>
    <w:rsid w:val="00026AA7"/>
    <w:rsid w:val="00026CDB"/>
    <w:rsid w:val="000304EB"/>
    <w:rsid w:val="00030B17"/>
    <w:rsid w:val="00030E40"/>
    <w:rsid w:val="00031A0B"/>
    <w:rsid w:val="00032949"/>
    <w:rsid w:val="00032AD7"/>
    <w:rsid w:val="00033BB1"/>
    <w:rsid w:val="0003530A"/>
    <w:rsid w:val="00035C3A"/>
    <w:rsid w:val="0003685A"/>
    <w:rsid w:val="00041036"/>
    <w:rsid w:val="000438C8"/>
    <w:rsid w:val="00044146"/>
    <w:rsid w:val="00044774"/>
    <w:rsid w:val="00044EA5"/>
    <w:rsid w:val="00045562"/>
    <w:rsid w:val="000463EB"/>
    <w:rsid w:val="00046A03"/>
    <w:rsid w:val="00047311"/>
    <w:rsid w:val="00047769"/>
    <w:rsid w:val="000505A6"/>
    <w:rsid w:val="00050CE9"/>
    <w:rsid w:val="00051703"/>
    <w:rsid w:val="00052F82"/>
    <w:rsid w:val="000530A5"/>
    <w:rsid w:val="00053A6C"/>
    <w:rsid w:val="000541CB"/>
    <w:rsid w:val="00054D60"/>
    <w:rsid w:val="00055614"/>
    <w:rsid w:val="00055BE7"/>
    <w:rsid w:val="00055E2D"/>
    <w:rsid w:val="000600A4"/>
    <w:rsid w:val="000606BE"/>
    <w:rsid w:val="00060BF7"/>
    <w:rsid w:val="00061637"/>
    <w:rsid w:val="0006228F"/>
    <w:rsid w:val="00063E3E"/>
    <w:rsid w:val="000650D1"/>
    <w:rsid w:val="00067C69"/>
    <w:rsid w:val="00067D75"/>
    <w:rsid w:val="00070636"/>
    <w:rsid w:val="0007380E"/>
    <w:rsid w:val="00074077"/>
    <w:rsid w:val="000772EE"/>
    <w:rsid w:val="000773B2"/>
    <w:rsid w:val="00077D7E"/>
    <w:rsid w:val="0008002E"/>
    <w:rsid w:val="000828C7"/>
    <w:rsid w:val="00082A4A"/>
    <w:rsid w:val="00085A65"/>
    <w:rsid w:val="00086BBE"/>
    <w:rsid w:val="00087021"/>
    <w:rsid w:val="0008728A"/>
    <w:rsid w:val="000874D5"/>
    <w:rsid w:val="00091332"/>
    <w:rsid w:val="00093DC0"/>
    <w:rsid w:val="00094997"/>
    <w:rsid w:val="00094B25"/>
    <w:rsid w:val="00095191"/>
    <w:rsid w:val="00095A44"/>
    <w:rsid w:val="0009625E"/>
    <w:rsid w:val="00096EF3"/>
    <w:rsid w:val="00096FBE"/>
    <w:rsid w:val="0009703D"/>
    <w:rsid w:val="000A07FC"/>
    <w:rsid w:val="000A0A46"/>
    <w:rsid w:val="000A1078"/>
    <w:rsid w:val="000A1F46"/>
    <w:rsid w:val="000A243D"/>
    <w:rsid w:val="000A283E"/>
    <w:rsid w:val="000A2F27"/>
    <w:rsid w:val="000A3167"/>
    <w:rsid w:val="000A3B92"/>
    <w:rsid w:val="000A4B0F"/>
    <w:rsid w:val="000A4B13"/>
    <w:rsid w:val="000A5203"/>
    <w:rsid w:val="000A540D"/>
    <w:rsid w:val="000A558E"/>
    <w:rsid w:val="000A5D0B"/>
    <w:rsid w:val="000B0228"/>
    <w:rsid w:val="000B095F"/>
    <w:rsid w:val="000B0FCF"/>
    <w:rsid w:val="000B3348"/>
    <w:rsid w:val="000B4825"/>
    <w:rsid w:val="000B5109"/>
    <w:rsid w:val="000B60B7"/>
    <w:rsid w:val="000B78D3"/>
    <w:rsid w:val="000C05C0"/>
    <w:rsid w:val="000C269C"/>
    <w:rsid w:val="000C6363"/>
    <w:rsid w:val="000C69A3"/>
    <w:rsid w:val="000C787A"/>
    <w:rsid w:val="000D19CC"/>
    <w:rsid w:val="000D1F96"/>
    <w:rsid w:val="000D2A1C"/>
    <w:rsid w:val="000D2E53"/>
    <w:rsid w:val="000D3113"/>
    <w:rsid w:val="000D3ED6"/>
    <w:rsid w:val="000D44ED"/>
    <w:rsid w:val="000D4A69"/>
    <w:rsid w:val="000D4CB0"/>
    <w:rsid w:val="000D5096"/>
    <w:rsid w:val="000D5659"/>
    <w:rsid w:val="000D7568"/>
    <w:rsid w:val="000E0FBE"/>
    <w:rsid w:val="000E1086"/>
    <w:rsid w:val="000E1428"/>
    <w:rsid w:val="000E1DCD"/>
    <w:rsid w:val="000E39EF"/>
    <w:rsid w:val="000E3B39"/>
    <w:rsid w:val="000E3C1C"/>
    <w:rsid w:val="000E3F0F"/>
    <w:rsid w:val="000E4226"/>
    <w:rsid w:val="000E4783"/>
    <w:rsid w:val="000E5C2F"/>
    <w:rsid w:val="000E7558"/>
    <w:rsid w:val="000E7768"/>
    <w:rsid w:val="000F240A"/>
    <w:rsid w:val="000F2D28"/>
    <w:rsid w:val="000F3D65"/>
    <w:rsid w:val="000F3F02"/>
    <w:rsid w:val="000F5350"/>
    <w:rsid w:val="000F6871"/>
    <w:rsid w:val="000F6E04"/>
    <w:rsid w:val="000F7B32"/>
    <w:rsid w:val="001000D7"/>
    <w:rsid w:val="001005FF"/>
    <w:rsid w:val="00100DC0"/>
    <w:rsid w:val="0010292B"/>
    <w:rsid w:val="001039EF"/>
    <w:rsid w:val="0010455B"/>
    <w:rsid w:val="00105DFD"/>
    <w:rsid w:val="0010637A"/>
    <w:rsid w:val="0010667D"/>
    <w:rsid w:val="00107C65"/>
    <w:rsid w:val="00110D97"/>
    <w:rsid w:val="00117A34"/>
    <w:rsid w:val="00120EB0"/>
    <w:rsid w:val="00122677"/>
    <w:rsid w:val="00122FB6"/>
    <w:rsid w:val="001247D6"/>
    <w:rsid w:val="00125B3E"/>
    <w:rsid w:val="00126537"/>
    <w:rsid w:val="00126800"/>
    <w:rsid w:val="00126C1E"/>
    <w:rsid w:val="00127C35"/>
    <w:rsid w:val="00131A0A"/>
    <w:rsid w:val="00132D58"/>
    <w:rsid w:val="00132EB4"/>
    <w:rsid w:val="001332A1"/>
    <w:rsid w:val="00136108"/>
    <w:rsid w:val="00137112"/>
    <w:rsid w:val="00137D30"/>
    <w:rsid w:val="00140029"/>
    <w:rsid w:val="00141E2A"/>
    <w:rsid w:val="0014337C"/>
    <w:rsid w:val="00143685"/>
    <w:rsid w:val="0014446F"/>
    <w:rsid w:val="0014454E"/>
    <w:rsid w:val="001454B2"/>
    <w:rsid w:val="0014594F"/>
    <w:rsid w:val="00145D09"/>
    <w:rsid w:val="00146419"/>
    <w:rsid w:val="00147EA0"/>
    <w:rsid w:val="00150097"/>
    <w:rsid w:val="00150C88"/>
    <w:rsid w:val="001513EA"/>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77C2C"/>
    <w:rsid w:val="0018245A"/>
    <w:rsid w:val="00183C44"/>
    <w:rsid w:val="00183DEF"/>
    <w:rsid w:val="0018539C"/>
    <w:rsid w:val="00185B7C"/>
    <w:rsid w:val="00186C39"/>
    <w:rsid w:val="00186EAD"/>
    <w:rsid w:val="001876DB"/>
    <w:rsid w:val="00190723"/>
    <w:rsid w:val="0019072F"/>
    <w:rsid w:val="00192F1F"/>
    <w:rsid w:val="00194239"/>
    <w:rsid w:val="00194C4D"/>
    <w:rsid w:val="00194E11"/>
    <w:rsid w:val="001968E0"/>
    <w:rsid w:val="001A1E1F"/>
    <w:rsid w:val="001A2056"/>
    <w:rsid w:val="001A2B45"/>
    <w:rsid w:val="001A2B65"/>
    <w:rsid w:val="001A2E1D"/>
    <w:rsid w:val="001A338D"/>
    <w:rsid w:val="001A412A"/>
    <w:rsid w:val="001A57DD"/>
    <w:rsid w:val="001B118D"/>
    <w:rsid w:val="001B16E8"/>
    <w:rsid w:val="001B18F1"/>
    <w:rsid w:val="001B1A5A"/>
    <w:rsid w:val="001B3EDB"/>
    <w:rsid w:val="001B49F3"/>
    <w:rsid w:val="001B567F"/>
    <w:rsid w:val="001C0881"/>
    <w:rsid w:val="001C0A7C"/>
    <w:rsid w:val="001C121A"/>
    <w:rsid w:val="001C1CA8"/>
    <w:rsid w:val="001C2502"/>
    <w:rsid w:val="001C276C"/>
    <w:rsid w:val="001C3707"/>
    <w:rsid w:val="001C633F"/>
    <w:rsid w:val="001D0DD7"/>
    <w:rsid w:val="001D0F9B"/>
    <w:rsid w:val="001D1D9C"/>
    <w:rsid w:val="001D6378"/>
    <w:rsid w:val="001D7FB3"/>
    <w:rsid w:val="001E0941"/>
    <w:rsid w:val="001E19CF"/>
    <w:rsid w:val="001E20AD"/>
    <w:rsid w:val="001E589A"/>
    <w:rsid w:val="001E5FAC"/>
    <w:rsid w:val="001E6B44"/>
    <w:rsid w:val="001E6F53"/>
    <w:rsid w:val="001F0960"/>
    <w:rsid w:val="001F0BC6"/>
    <w:rsid w:val="001F0F2B"/>
    <w:rsid w:val="001F3656"/>
    <w:rsid w:val="001F3B15"/>
    <w:rsid w:val="001F4242"/>
    <w:rsid w:val="001F42BA"/>
    <w:rsid w:val="001F4A40"/>
    <w:rsid w:val="001F773A"/>
    <w:rsid w:val="001F7921"/>
    <w:rsid w:val="001F7E10"/>
    <w:rsid w:val="00200DFA"/>
    <w:rsid w:val="00201EFD"/>
    <w:rsid w:val="00202599"/>
    <w:rsid w:val="002036DA"/>
    <w:rsid w:val="002109C7"/>
    <w:rsid w:val="00211EF6"/>
    <w:rsid w:val="00213165"/>
    <w:rsid w:val="0021571C"/>
    <w:rsid w:val="0021682A"/>
    <w:rsid w:val="002200F5"/>
    <w:rsid w:val="002202D8"/>
    <w:rsid w:val="00221B3B"/>
    <w:rsid w:val="0022341A"/>
    <w:rsid w:val="00223627"/>
    <w:rsid w:val="002237DF"/>
    <w:rsid w:val="00225591"/>
    <w:rsid w:val="0022664B"/>
    <w:rsid w:val="00226A4A"/>
    <w:rsid w:val="00231BD9"/>
    <w:rsid w:val="00231E5D"/>
    <w:rsid w:val="002321FB"/>
    <w:rsid w:val="00232288"/>
    <w:rsid w:val="002323D1"/>
    <w:rsid w:val="00232A92"/>
    <w:rsid w:val="00232B3B"/>
    <w:rsid w:val="0023686F"/>
    <w:rsid w:val="00237473"/>
    <w:rsid w:val="00241B65"/>
    <w:rsid w:val="00241C3E"/>
    <w:rsid w:val="002423FB"/>
    <w:rsid w:val="002444C7"/>
    <w:rsid w:val="002448AB"/>
    <w:rsid w:val="0024613F"/>
    <w:rsid w:val="00246C39"/>
    <w:rsid w:val="0024709A"/>
    <w:rsid w:val="00247429"/>
    <w:rsid w:val="00251D6E"/>
    <w:rsid w:val="002521AB"/>
    <w:rsid w:val="00252262"/>
    <w:rsid w:val="002528DB"/>
    <w:rsid w:val="002538EA"/>
    <w:rsid w:val="00256878"/>
    <w:rsid w:val="002574DC"/>
    <w:rsid w:val="00260C74"/>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223"/>
    <w:rsid w:val="002774BB"/>
    <w:rsid w:val="002803B4"/>
    <w:rsid w:val="00280549"/>
    <w:rsid w:val="00280708"/>
    <w:rsid w:val="00282814"/>
    <w:rsid w:val="00284CDB"/>
    <w:rsid w:val="00284DF3"/>
    <w:rsid w:val="00286DA4"/>
    <w:rsid w:val="002874E7"/>
    <w:rsid w:val="00287595"/>
    <w:rsid w:val="00287D64"/>
    <w:rsid w:val="002900C1"/>
    <w:rsid w:val="002920CA"/>
    <w:rsid w:val="00294545"/>
    <w:rsid w:val="002967E2"/>
    <w:rsid w:val="002975D0"/>
    <w:rsid w:val="002A3F83"/>
    <w:rsid w:val="002A456C"/>
    <w:rsid w:val="002B1045"/>
    <w:rsid w:val="002B142D"/>
    <w:rsid w:val="002B165D"/>
    <w:rsid w:val="002B634F"/>
    <w:rsid w:val="002C0D01"/>
    <w:rsid w:val="002C0D5C"/>
    <w:rsid w:val="002C0E4F"/>
    <w:rsid w:val="002C1D07"/>
    <w:rsid w:val="002C2285"/>
    <w:rsid w:val="002C25C6"/>
    <w:rsid w:val="002C36E6"/>
    <w:rsid w:val="002C4008"/>
    <w:rsid w:val="002C56AD"/>
    <w:rsid w:val="002C59E3"/>
    <w:rsid w:val="002C62E1"/>
    <w:rsid w:val="002C710A"/>
    <w:rsid w:val="002C740E"/>
    <w:rsid w:val="002C7B88"/>
    <w:rsid w:val="002D1E84"/>
    <w:rsid w:val="002D227A"/>
    <w:rsid w:val="002D4A78"/>
    <w:rsid w:val="002D5DBA"/>
    <w:rsid w:val="002D6F47"/>
    <w:rsid w:val="002E1210"/>
    <w:rsid w:val="002E20E7"/>
    <w:rsid w:val="002E250F"/>
    <w:rsid w:val="002E29DE"/>
    <w:rsid w:val="002E2A1D"/>
    <w:rsid w:val="002E3D91"/>
    <w:rsid w:val="002E459C"/>
    <w:rsid w:val="002E4882"/>
    <w:rsid w:val="002E4939"/>
    <w:rsid w:val="002E6E4D"/>
    <w:rsid w:val="002E7C3A"/>
    <w:rsid w:val="002E7C43"/>
    <w:rsid w:val="002F0CCE"/>
    <w:rsid w:val="002F2217"/>
    <w:rsid w:val="002F4D4A"/>
    <w:rsid w:val="002F520E"/>
    <w:rsid w:val="002F68C3"/>
    <w:rsid w:val="002F74DF"/>
    <w:rsid w:val="003008D9"/>
    <w:rsid w:val="00300A97"/>
    <w:rsid w:val="00301442"/>
    <w:rsid w:val="003016A2"/>
    <w:rsid w:val="00301F7E"/>
    <w:rsid w:val="003024DE"/>
    <w:rsid w:val="00303868"/>
    <w:rsid w:val="003076F3"/>
    <w:rsid w:val="0030790E"/>
    <w:rsid w:val="00310240"/>
    <w:rsid w:val="00310681"/>
    <w:rsid w:val="00310D54"/>
    <w:rsid w:val="00311EE5"/>
    <w:rsid w:val="003134DF"/>
    <w:rsid w:val="0031353C"/>
    <w:rsid w:val="003139CF"/>
    <w:rsid w:val="00315655"/>
    <w:rsid w:val="00315CEF"/>
    <w:rsid w:val="00316B3E"/>
    <w:rsid w:val="00321249"/>
    <w:rsid w:val="003262E9"/>
    <w:rsid w:val="00326A1A"/>
    <w:rsid w:val="00326AE6"/>
    <w:rsid w:val="00330BA6"/>
    <w:rsid w:val="003338C3"/>
    <w:rsid w:val="00335D10"/>
    <w:rsid w:val="003369BF"/>
    <w:rsid w:val="003369CA"/>
    <w:rsid w:val="00337CED"/>
    <w:rsid w:val="00341B4C"/>
    <w:rsid w:val="00343A75"/>
    <w:rsid w:val="00345E4D"/>
    <w:rsid w:val="00350D4F"/>
    <w:rsid w:val="00352666"/>
    <w:rsid w:val="00352C6F"/>
    <w:rsid w:val="00352E3A"/>
    <w:rsid w:val="003532C0"/>
    <w:rsid w:val="00353ED8"/>
    <w:rsid w:val="0035570A"/>
    <w:rsid w:val="00355AE3"/>
    <w:rsid w:val="00360D1B"/>
    <w:rsid w:val="003613BE"/>
    <w:rsid w:val="00361786"/>
    <w:rsid w:val="00362D19"/>
    <w:rsid w:val="003638DB"/>
    <w:rsid w:val="00364DCB"/>
    <w:rsid w:val="00365B77"/>
    <w:rsid w:val="003660B4"/>
    <w:rsid w:val="00366676"/>
    <w:rsid w:val="00366E2F"/>
    <w:rsid w:val="003675E8"/>
    <w:rsid w:val="0037092E"/>
    <w:rsid w:val="00370DE3"/>
    <w:rsid w:val="00375747"/>
    <w:rsid w:val="00376986"/>
    <w:rsid w:val="00376A90"/>
    <w:rsid w:val="003777D2"/>
    <w:rsid w:val="00381C27"/>
    <w:rsid w:val="003823ED"/>
    <w:rsid w:val="003825A3"/>
    <w:rsid w:val="00382E6B"/>
    <w:rsid w:val="003831F0"/>
    <w:rsid w:val="00383780"/>
    <w:rsid w:val="00383C11"/>
    <w:rsid w:val="00383CB3"/>
    <w:rsid w:val="00383E2A"/>
    <w:rsid w:val="00384151"/>
    <w:rsid w:val="00384F37"/>
    <w:rsid w:val="0038515A"/>
    <w:rsid w:val="003851DE"/>
    <w:rsid w:val="00386736"/>
    <w:rsid w:val="00387569"/>
    <w:rsid w:val="003912BD"/>
    <w:rsid w:val="0039148C"/>
    <w:rsid w:val="003919AE"/>
    <w:rsid w:val="00391B45"/>
    <w:rsid w:val="00391F11"/>
    <w:rsid w:val="0039287C"/>
    <w:rsid w:val="003940F1"/>
    <w:rsid w:val="0039589F"/>
    <w:rsid w:val="0039753A"/>
    <w:rsid w:val="003A03C2"/>
    <w:rsid w:val="003A0659"/>
    <w:rsid w:val="003A1405"/>
    <w:rsid w:val="003A23D2"/>
    <w:rsid w:val="003A5114"/>
    <w:rsid w:val="003A5943"/>
    <w:rsid w:val="003A5A3C"/>
    <w:rsid w:val="003A5EFC"/>
    <w:rsid w:val="003A64CE"/>
    <w:rsid w:val="003A719D"/>
    <w:rsid w:val="003A7CF1"/>
    <w:rsid w:val="003B086B"/>
    <w:rsid w:val="003B22B7"/>
    <w:rsid w:val="003B4049"/>
    <w:rsid w:val="003B45B2"/>
    <w:rsid w:val="003B5B0D"/>
    <w:rsid w:val="003B61D3"/>
    <w:rsid w:val="003B69F1"/>
    <w:rsid w:val="003C550F"/>
    <w:rsid w:val="003C58B1"/>
    <w:rsid w:val="003C613F"/>
    <w:rsid w:val="003C680E"/>
    <w:rsid w:val="003D05A3"/>
    <w:rsid w:val="003D210A"/>
    <w:rsid w:val="003D3BD8"/>
    <w:rsid w:val="003D5A77"/>
    <w:rsid w:val="003D7742"/>
    <w:rsid w:val="003E2161"/>
    <w:rsid w:val="003E2873"/>
    <w:rsid w:val="003E2A4C"/>
    <w:rsid w:val="003E3C0B"/>
    <w:rsid w:val="003E4462"/>
    <w:rsid w:val="003E4845"/>
    <w:rsid w:val="003E48B9"/>
    <w:rsid w:val="003F00E2"/>
    <w:rsid w:val="003F49B6"/>
    <w:rsid w:val="003F4C8C"/>
    <w:rsid w:val="003F5AAB"/>
    <w:rsid w:val="003F61BF"/>
    <w:rsid w:val="003F7415"/>
    <w:rsid w:val="003F79AF"/>
    <w:rsid w:val="00400A66"/>
    <w:rsid w:val="004020AF"/>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7AFE"/>
    <w:rsid w:val="004216AE"/>
    <w:rsid w:val="00421BFF"/>
    <w:rsid w:val="004221E4"/>
    <w:rsid w:val="004224C6"/>
    <w:rsid w:val="00423C41"/>
    <w:rsid w:val="00425423"/>
    <w:rsid w:val="00430026"/>
    <w:rsid w:val="0043051A"/>
    <w:rsid w:val="00430A96"/>
    <w:rsid w:val="004311E8"/>
    <w:rsid w:val="0043141B"/>
    <w:rsid w:val="004333DD"/>
    <w:rsid w:val="00435815"/>
    <w:rsid w:val="00436262"/>
    <w:rsid w:val="004377B2"/>
    <w:rsid w:val="004408D2"/>
    <w:rsid w:val="00441B3A"/>
    <w:rsid w:val="00442FC1"/>
    <w:rsid w:val="00443FD2"/>
    <w:rsid w:val="00446EAD"/>
    <w:rsid w:val="00447008"/>
    <w:rsid w:val="00450FCF"/>
    <w:rsid w:val="00451C91"/>
    <w:rsid w:val="00452724"/>
    <w:rsid w:val="00453B6A"/>
    <w:rsid w:val="00455DA8"/>
    <w:rsid w:val="0045684E"/>
    <w:rsid w:val="00456C0C"/>
    <w:rsid w:val="004605DF"/>
    <w:rsid w:val="004618F4"/>
    <w:rsid w:val="00465B7D"/>
    <w:rsid w:val="0046668C"/>
    <w:rsid w:val="00470334"/>
    <w:rsid w:val="004713A0"/>
    <w:rsid w:val="00471714"/>
    <w:rsid w:val="00471B8D"/>
    <w:rsid w:val="00472487"/>
    <w:rsid w:val="004725BE"/>
    <w:rsid w:val="00473657"/>
    <w:rsid w:val="00473A57"/>
    <w:rsid w:val="004740FB"/>
    <w:rsid w:val="004746CE"/>
    <w:rsid w:val="004749F1"/>
    <w:rsid w:val="00477011"/>
    <w:rsid w:val="00477321"/>
    <w:rsid w:val="00485709"/>
    <w:rsid w:val="00487449"/>
    <w:rsid w:val="00487F39"/>
    <w:rsid w:val="0049139E"/>
    <w:rsid w:val="00491A9A"/>
    <w:rsid w:val="004936D2"/>
    <w:rsid w:val="00494987"/>
    <w:rsid w:val="00494A3F"/>
    <w:rsid w:val="00495792"/>
    <w:rsid w:val="00495C73"/>
    <w:rsid w:val="004971CF"/>
    <w:rsid w:val="0049784F"/>
    <w:rsid w:val="004A1DC8"/>
    <w:rsid w:val="004A1E91"/>
    <w:rsid w:val="004A236A"/>
    <w:rsid w:val="004A26DA"/>
    <w:rsid w:val="004A349C"/>
    <w:rsid w:val="004A393E"/>
    <w:rsid w:val="004A5013"/>
    <w:rsid w:val="004A60D5"/>
    <w:rsid w:val="004A7E1E"/>
    <w:rsid w:val="004B0E61"/>
    <w:rsid w:val="004B1FBC"/>
    <w:rsid w:val="004B26EC"/>
    <w:rsid w:val="004B3E9F"/>
    <w:rsid w:val="004B47DC"/>
    <w:rsid w:val="004B6D54"/>
    <w:rsid w:val="004C3072"/>
    <w:rsid w:val="004C37CD"/>
    <w:rsid w:val="004C3B1A"/>
    <w:rsid w:val="004C4EF6"/>
    <w:rsid w:val="004C5E98"/>
    <w:rsid w:val="004C6906"/>
    <w:rsid w:val="004C6C68"/>
    <w:rsid w:val="004C6D43"/>
    <w:rsid w:val="004D11CA"/>
    <w:rsid w:val="004D28F5"/>
    <w:rsid w:val="004D466F"/>
    <w:rsid w:val="004D4DAD"/>
    <w:rsid w:val="004D4E0B"/>
    <w:rsid w:val="004D5E4C"/>
    <w:rsid w:val="004D6725"/>
    <w:rsid w:val="004E0257"/>
    <w:rsid w:val="004E1BEC"/>
    <w:rsid w:val="004E2AE2"/>
    <w:rsid w:val="004E38C2"/>
    <w:rsid w:val="004E4CB2"/>
    <w:rsid w:val="004F1D7D"/>
    <w:rsid w:val="004F2C08"/>
    <w:rsid w:val="004F3940"/>
    <w:rsid w:val="004F4074"/>
    <w:rsid w:val="004F42E6"/>
    <w:rsid w:val="004F66BE"/>
    <w:rsid w:val="004F6E88"/>
    <w:rsid w:val="004F759D"/>
    <w:rsid w:val="00501F36"/>
    <w:rsid w:val="00502C1E"/>
    <w:rsid w:val="0050312E"/>
    <w:rsid w:val="0050312F"/>
    <w:rsid w:val="00506EE6"/>
    <w:rsid w:val="00512777"/>
    <w:rsid w:val="00512A5E"/>
    <w:rsid w:val="00512F72"/>
    <w:rsid w:val="00513708"/>
    <w:rsid w:val="00514659"/>
    <w:rsid w:val="00515916"/>
    <w:rsid w:val="00517FCE"/>
    <w:rsid w:val="00520A1D"/>
    <w:rsid w:val="00520BFA"/>
    <w:rsid w:val="00521167"/>
    <w:rsid w:val="005211A5"/>
    <w:rsid w:val="00521B9C"/>
    <w:rsid w:val="00521E27"/>
    <w:rsid w:val="00522921"/>
    <w:rsid w:val="00522E98"/>
    <w:rsid w:val="00525148"/>
    <w:rsid w:val="0052540A"/>
    <w:rsid w:val="0052561B"/>
    <w:rsid w:val="00525A37"/>
    <w:rsid w:val="00527E2B"/>
    <w:rsid w:val="00530CFA"/>
    <w:rsid w:val="00531BAF"/>
    <w:rsid w:val="00533105"/>
    <w:rsid w:val="005347DE"/>
    <w:rsid w:val="00536723"/>
    <w:rsid w:val="00536F4C"/>
    <w:rsid w:val="00537AE7"/>
    <w:rsid w:val="00540E29"/>
    <w:rsid w:val="00541B17"/>
    <w:rsid w:val="0054216D"/>
    <w:rsid w:val="0054218D"/>
    <w:rsid w:val="00542CAB"/>
    <w:rsid w:val="005431EE"/>
    <w:rsid w:val="00543499"/>
    <w:rsid w:val="00547242"/>
    <w:rsid w:val="00550A1D"/>
    <w:rsid w:val="00552EB9"/>
    <w:rsid w:val="00556C94"/>
    <w:rsid w:val="00557D35"/>
    <w:rsid w:val="00561DE5"/>
    <w:rsid w:val="005637A6"/>
    <w:rsid w:val="005638C5"/>
    <w:rsid w:val="00563DCD"/>
    <w:rsid w:val="00564ECE"/>
    <w:rsid w:val="00565740"/>
    <w:rsid w:val="00565B50"/>
    <w:rsid w:val="00565F3D"/>
    <w:rsid w:val="005665CE"/>
    <w:rsid w:val="00571A02"/>
    <w:rsid w:val="00572086"/>
    <w:rsid w:val="0057277E"/>
    <w:rsid w:val="00573D3B"/>
    <w:rsid w:val="00574514"/>
    <w:rsid w:val="00574AC8"/>
    <w:rsid w:val="00574BE1"/>
    <w:rsid w:val="00575878"/>
    <w:rsid w:val="00577FA3"/>
    <w:rsid w:val="00580038"/>
    <w:rsid w:val="0058098E"/>
    <w:rsid w:val="0058109C"/>
    <w:rsid w:val="00582157"/>
    <w:rsid w:val="005826DC"/>
    <w:rsid w:val="005826FF"/>
    <w:rsid w:val="005829AA"/>
    <w:rsid w:val="00582BD0"/>
    <w:rsid w:val="00583F04"/>
    <w:rsid w:val="00584066"/>
    <w:rsid w:val="00591EC0"/>
    <w:rsid w:val="0059427C"/>
    <w:rsid w:val="00595131"/>
    <w:rsid w:val="00595215"/>
    <w:rsid w:val="00595576"/>
    <w:rsid w:val="005965FD"/>
    <w:rsid w:val="00596E1A"/>
    <w:rsid w:val="005A3507"/>
    <w:rsid w:val="005A4D0A"/>
    <w:rsid w:val="005A6F8C"/>
    <w:rsid w:val="005B11AF"/>
    <w:rsid w:val="005B2060"/>
    <w:rsid w:val="005B28BB"/>
    <w:rsid w:val="005B3563"/>
    <w:rsid w:val="005B4BAB"/>
    <w:rsid w:val="005B5FAC"/>
    <w:rsid w:val="005B5FF7"/>
    <w:rsid w:val="005B6E24"/>
    <w:rsid w:val="005B7719"/>
    <w:rsid w:val="005C0433"/>
    <w:rsid w:val="005C1E3B"/>
    <w:rsid w:val="005C2341"/>
    <w:rsid w:val="005C3E2A"/>
    <w:rsid w:val="005C6CBA"/>
    <w:rsid w:val="005C7F19"/>
    <w:rsid w:val="005D0165"/>
    <w:rsid w:val="005D06C8"/>
    <w:rsid w:val="005D2D11"/>
    <w:rsid w:val="005D33E9"/>
    <w:rsid w:val="005D3F4B"/>
    <w:rsid w:val="005D4469"/>
    <w:rsid w:val="005D48A8"/>
    <w:rsid w:val="005D620D"/>
    <w:rsid w:val="005E0819"/>
    <w:rsid w:val="005E0BD1"/>
    <w:rsid w:val="005E1426"/>
    <w:rsid w:val="005E332B"/>
    <w:rsid w:val="005E57F3"/>
    <w:rsid w:val="005E6318"/>
    <w:rsid w:val="005E793C"/>
    <w:rsid w:val="005E7A5D"/>
    <w:rsid w:val="005F0FD2"/>
    <w:rsid w:val="005F15AA"/>
    <w:rsid w:val="005F29F4"/>
    <w:rsid w:val="005F2DD9"/>
    <w:rsid w:val="005F32EA"/>
    <w:rsid w:val="005F3594"/>
    <w:rsid w:val="005F44B0"/>
    <w:rsid w:val="005F6472"/>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3E8B"/>
    <w:rsid w:val="0061636C"/>
    <w:rsid w:val="00616E9F"/>
    <w:rsid w:val="00617AFC"/>
    <w:rsid w:val="00620587"/>
    <w:rsid w:val="00620ADF"/>
    <w:rsid w:val="006217B1"/>
    <w:rsid w:val="0062259B"/>
    <w:rsid w:val="00622A76"/>
    <w:rsid w:val="00623598"/>
    <w:rsid w:val="00627EF8"/>
    <w:rsid w:val="00630531"/>
    <w:rsid w:val="00630F74"/>
    <w:rsid w:val="0063115F"/>
    <w:rsid w:val="00632201"/>
    <w:rsid w:val="00633142"/>
    <w:rsid w:val="00636180"/>
    <w:rsid w:val="006409BF"/>
    <w:rsid w:val="00640B67"/>
    <w:rsid w:val="00640D08"/>
    <w:rsid w:val="006415E1"/>
    <w:rsid w:val="00641992"/>
    <w:rsid w:val="0064438E"/>
    <w:rsid w:val="00644B07"/>
    <w:rsid w:val="006451F5"/>
    <w:rsid w:val="00651C21"/>
    <w:rsid w:val="00651E86"/>
    <w:rsid w:val="006524B0"/>
    <w:rsid w:val="0065271A"/>
    <w:rsid w:val="00652CF0"/>
    <w:rsid w:val="00653A7F"/>
    <w:rsid w:val="00654170"/>
    <w:rsid w:val="0065508A"/>
    <w:rsid w:val="00657B53"/>
    <w:rsid w:val="006618ED"/>
    <w:rsid w:val="00661C21"/>
    <w:rsid w:val="00661DAE"/>
    <w:rsid w:val="0066281E"/>
    <w:rsid w:val="00662BEA"/>
    <w:rsid w:val="0066310B"/>
    <w:rsid w:val="0066474E"/>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3419"/>
    <w:rsid w:val="00694591"/>
    <w:rsid w:val="006947F5"/>
    <w:rsid w:val="0069482F"/>
    <w:rsid w:val="00694B2C"/>
    <w:rsid w:val="00695C3C"/>
    <w:rsid w:val="006962F5"/>
    <w:rsid w:val="00696EF0"/>
    <w:rsid w:val="006A1285"/>
    <w:rsid w:val="006A29EB"/>
    <w:rsid w:val="006A3858"/>
    <w:rsid w:val="006A49B0"/>
    <w:rsid w:val="006A5604"/>
    <w:rsid w:val="006A6828"/>
    <w:rsid w:val="006A723F"/>
    <w:rsid w:val="006B10D7"/>
    <w:rsid w:val="006B12C3"/>
    <w:rsid w:val="006B1D99"/>
    <w:rsid w:val="006B46B3"/>
    <w:rsid w:val="006B4729"/>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498A"/>
    <w:rsid w:val="006D5C57"/>
    <w:rsid w:val="006D7199"/>
    <w:rsid w:val="006D7409"/>
    <w:rsid w:val="006E2710"/>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409F"/>
    <w:rsid w:val="00714FD8"/>
    <w:rsid w:val="007157ED"/>
    <w:rsid w:val="00715D51"/>
    <w:rsid w:val="007166AD"/>
    <w:rsid w:val="00717182"/>
    <w:rsid w:val="007174EC"/>
    <w:rsid w:val="00720066"/>
    <w:rsid w:val="007205DB"/>
    <w:rsid w:val="007212F5"/>
    <w:rsid w:val="00722CEF"/>
    <w:rsid w:val="007240C8"/>
    <w:rsid w:val="00725BA0"/>
    <w:rsid w:val="00725FFC"/>
    <w:rsid w:val="0073032E"/>
    <w:rsid w:val="007303DC"/>
    <w:rsid w:val="00730CDD"/>
    <w:rsid w:val="00731CC9"/>
    <w:rsid w:val="00732CAA"/>
    <w:rsid w:val="00732DD9"/>
    <w:rsid w:val="007344A8"/>
    <w:rsid w:val="007349C2"/>
    <w:rsid w:val="00735B9E"/>
    <w:rsid w:val="00736D48"/>
    <w:rsid w:val="00736F0B"/>
    <w:rsid w:val="00737292"/>
    <w:rsid w:val="00741121"/>
    <w:rsid w:val="0074273B"/>
    <w:rsid w:val="00742AE5"/>
    <w:rsid w:val="00743A8D"/>
    <w:rsid w:val="007468A4"/>
    <w:rsid w:val="00746BB4"/>
    <w:rsid w:val="007506C9"/>
    <w:rsid w:val="00752027"/>
    <w:rsid w:val="0075303C"/>
    <w:rsid w:val="00753215"/>
    <w:rsid w:val="007534F4"/>
    <w:rsid w:val="00754271"/>
    <w:rsid w:val="00755413"/>
    <w:rsid w:val="00755A62"/>
    <w:rsid w:val="007605DB"/>
    <w:rsid w:val="0076076B"/>
    <w:rsid w:val="0076275D"/>
    <w:rsid w:val="0076457F"/>
    <w:rsid w:val="007657AA"/>
    <w:rsid w:val="00766B4C"/>
    <w:rsid w:val="007672F8"/>
    <w:rsid w:val="007700F9"/>
    <w:rsid w:val="007706FF"/>
    <w:rsid w:val="00770851"/>
    <w:rsid w:val="0077209F"/>
    <w:rsid w:val="00773698"/>
    <w:rsid w:val="00774259"/>
    <w:rsid w:val="007744C5"/>
    <w:rsid w:val="00774F22"/>
    <w:rsid w:val="007763EC"/>
    <w:rsid w:val="00776A60"/>
    <w:rsid w:val="00776AA4"/>
    <w:rsid w:val="00777725"/>
    <w:rsid w:val="00777E99"/>
    <w:rsid w:val="0078015C"/>
    <w:rsid w:val="0078119F"/>
    <w:rsid w:val="00781370"/>
    <w:rsid w:val="0078234C"/>
    <w:rsid w:val="007840EE"/>
    <w:rsid w:val="00784A70"/>
    <w:rsid w:val="00787655"/>
    <w:rsid w:val="00787E7C"/>
    <w:rsid w:val="00787EAA"/>
    <w:rsid w:val="00793667"/>
    <w:rsid w:val="00793694"/>
    <w:rsid w:val="007949C1"/>
    <w:rsid w:val="00794BC6"/>
    <w:rsid w:val="00797B17"/>
    <w:rsid w:val="007A0D53"/>
    <w:rsid w:val="007A2BBE"/>
    <w:rsid w:val="007A33B4"/>
    <w:rsid w:val="007A40DE"/>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07BF"/>
    <w:rsid w:val="007C1420"/>
    <w:rsid w:val="007C16BB"/>
    <w:rsid w:val="007C16F1"/>
    <w:rsid w:val="007C25D5"/>
    <w:rsid w:val="007C2745"/>
    <w:rsid w:val="007C33FC"/>
    <w:rsid w:val="007C3E66"/>
    <w:rsid w:val="007C45A5"/>
    <w:rsid w:val="007C4AB7"/>
    <w:rsid w:val="007C6040"/>
    <w:rsid w:val="007C7137"/>
    <w:rsid w:val="007D0703"/>
    <w:rsid w:val="007D09B9"/>
    <w:rsid w:val="007D0C55"/>
    <w:rsid w:val="007D331F"/>
    <w:rsid w:val="007D3F04"/>
    <w:rsid w:val="007D61B0"/>
    <w:rsid w:val="007D66B8"/>
    <w:rsid w:val="007D7CF5"/>
    <w:rsid w:val="007E0012"/>
    <w:rsid w:val="007E00A8"/>
    <w:rsid w:val="007E2F7C"/>
    <w:rsid w:val="007E4585"/>
    <w:rsid w:val="007E4F8D"/>
    <w:rsid w:val="007E514C"/>
    <w:rsid w:val="007E5A9D"/>
    <w:rsid w:val="007E66F3"/>
    <w:rsid w:val="007F10EC"/>
    <w:rsid w:val="007F1FAB"/>
    <w:rsid w:val="007F3095"/>
    <w:rsid w:val="007F7065"/>
    <w:rsid w:val="007F7C37"/>
    <w:rsid w:val="00800267"/>
    <w:rsid w:val="00803C95"/>
    <w:rsid w:val="00804833"/>
    <w:rsid w:val="00804BE7"/>
    <w:rsid w:val="00804E50"/>
    <w:rsid w:val="00807399"/>
    <w:rsid w:val="0080767E"/>
    <w:rsid w:val="00807E8D"/>
    <w:rsid w:val="008107A9"/>
    <w:rsid w:val="008122B5"/>
    <w:rsid w:val="008124F2"/>
    <w:rsid w:val="00812A56"/>
    <w:rsid w:val="0081361A"/>
    <w:rsid w:val="0081414E"/>
    <w:rsid w:val="00815C34"/>
    <w:rsid w:val="008167E6"/>
    <w:rsid w:val="0082041F"/>
    <w:rsid w:val="00823AFB"/>
    <w:rsid w:val="00824412"/>
    <w:rsid w:val="0082451E"/>
    <w:rsid w:val="00824993"/>
    <w:rsid w:val="00824BAA"/>
    <w:rsid w:val="00824EEE"/>
    <w:rsid w:val="00825F79"/>
    <w:rsid w:val="00832323"/>
    <w:rsid w:val="00832D98"/>
    <w:rsid w:val="00833558"/>
    <w:rsid w:val="00834406"/>
    <w:rsid w:val="0083545B"/>
    <w:rsid w:val="00835865"/>
    <w:rsid w:val="00835CF0"/>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446"/>
    <w:rsid w:val="00860D89"/>
    <w:rsid w:val="0086270B"/>
    <w:rsid w:val="00862EF3"/>
    <w:rsid w:val="008636F1"/>
    <w:rsid w:val="0086535C"/>
    <w:rsid w:val="008655A6"/>
    <w:rsid w:val="0086561C"/>
    <w:rsid w:val="008658C1"/>
    <w:rsid w:val="008664A9"/>
    <w:rsid w:val="00867814"/>
    <w:rsid w:val="0087042A"/>
    <w:rsid w:val="00870FDD"/>
    <w:rsid w:val="00872347"/>
    <w:rsid w:val="00872922"/>
    <w:rsid w:val="00872BD4"/>
    <w:rsid w:val="00874083"/>
    <w:rsid w:val="00875452"/>
    <w:rsid w:val="0087545E"/>
    <w:rsid w:val="0087579A"/>
    <w:rsid w:val="00875E1C"/>
    <w:rsid w:val="00876162"/>
    <w:rsid w:val="00876FE2"/>
    <w:rsid w:val="00877083"/>
    <w:rsid w:val="0088107D"/>
    <w:rsid w:val="00881316"/>
    <w:rsid w:val="008818F7"/>
    <w:rsid w:val="0088215B"/>
    <w:rsid w:val="008835E7"/>
    <w:rsid w:val="008835F9"/>
    <w:rsid w:val="00883BEB"/>
    <w:rsid w:val="00884773"/>
    <w:rsid w:val="008875B1"/>
    <w:rsid w:val="0089188A"/>
    <w:rsid w:val="00891937"/>
    <w:rsid w:val="00893FB3"/>
    <w:rsid w:val="00894A32"/>
    <w:rsid w:val="00895182"/>
    <w:rsid w:val="00897299"/>
    <w:rsid w:val="008A0749"/>
    <w:rsid w:val="008A2186"/>
    <w:rsid w:val="008A2CDB"/>
    <w:rsid w:val="008A4494"/>
    <w:rsid w:val="008A5703"/>
    <w:rsid w:val="008A5784"/>
    <w:rsid w:val="008A5F67"/>
    <w:rsid w:val="008A73CD"/>
    <w:rsid w:val="008B05BD"/>
    <w:rsid w:val="008B09D0"/>
    <w:rsid w:val="008B3487"/>
    <w:rsid w:val="008B392C"/>
    <w:rsid w:val="008B49C6"/>
    <w:rsid w:val="008B4FCC"/>
    <w:rsid w:val="008B6056"/>
    <w:rsid w:val="008B6889"/>
    <w:rsid w:val="008B70EF"/>
    <w:rsid w:val="008B76E2"/>
    <w:rsid w:val="008C0A6B"/>
    <w:rsid w:val="008C18D9"/>
    <w:rsid w:val="008C2586"/>
    <w:rsid w:val="008C2E21"/>
    <w:rsid w:val="008C2F25"/>
    <w:rsid w:val="008C4ACD"/>
    <w:rsid w:val="008C4F5E"/>
    <w:rsid w:val="008C7059"/>
    <w:rsid w:val="008D1611"/>
    <w:rsid w:val="008D16CE"/>
    <w:rsid w:val="008D17DA"/>
    <w:rsid w:val="008D25FB"/>
    <w:rsid w:val="008D3361"/>
    <w:rsid w:val="008D3883"/>
    <w:rsid w:val="008D444D"/>
    <w:rsid w:val="008D4F39"/>
    <w:rsid w:val="008D56D1"/>
    <w:rsid w:val="008D62BD"/>
    <w:rsid w:val="008D6BEE"/>
    <w:rsid w:val="008D72D3"/>
    <w:rsid w:val="008D733A"/>
    <w:rsid w:val="008D7754"/>
    <w:rsid w:val="008E1595"/>
    <w:rsid w:val="008E3D36"/>
    <w:rsid w:val="008E4842"/>
    <w:rsid w:val="008E5F64"/>
    <w:rsid w:val="008E6024"/>
    <w:rsid w:val="008E6310"/>
    <w:rsid w:val="008E6672"/>
    <w:rsid w:val="008E753D"/>
    <w:rsid w:val="008F12CE"/>
    <w:rsid w:val="008F18FF"/>
    <w:rsid w:val="008F1E45"/>
    <w:rsid w:val="008F2A4E"/>
    <w:rsid w:val="008F3623"/>
    <w:rsid w:val="008F5673"/>
    <w:rsid w:val="008F7906"/>
    <w:rsid w:val="00902329"/>
    <w:rsid w:val="00904D56"/>
    <w:rsid w:val="009057D2"/>
    <w:rsid w:val="00910319"/>
    <w:rsid w:val="009109A4"/>
    <w:rsid w:val="009130C2"/>
    <w:rsid w:val="0091537C"/>
    <w:rsid w:val="00915C62"/>
    <w:rsid w:val="00917D42"/>
    <w:rsid w:val="00920280"/>
    <w:rsid w:val="009214E6"/>
    <w:rsid w:val="009222EB"/>
    <w:rsid w:val="00922E20"/>
    <w:rsid w:val="0092447A"/>
    <w:rsid w:val="00924625"/>
    <w:rsid w:val="0092579A"/>
    <w:rsid w:val="00927588"/>
    <w:rsid w:val="00932416"/>
    <w:rsid w:val="00933198"/>
    <w:rsid w:val="0093376B"/>
    <w:rsid w:val="009352EE"/>
    <w:rsid w:val="00935996"/>
    <w:rsid w:val="009365B2"/>
    <w:rsid w:val="009376D7"/>
    <w:rsid w:val="00937DEA"/>
    <w:rsid w:val="009402F7"/>
    <w:rsid w:val="00940391"/>
    <w:rsid w:val="009407CD"/>
    <w:rsid w:val="00942E8A"/>
    <w:rsid w:val="009448A6"/>
    <w:rsid w:val="00945BBF"/>
    <w:rsid w:val="009472D4"/>
    <w:rsid w:val="009473CD"/>
    <w:rsid w:val="00947B20"/>
    <w:rsid w:val="009526AF"/>
    <w:rsid w:val="00954164"/>
    <w:rsid w:val="00956A2B"/>
    <w:rsid w:val="00957BCA"/>
    <w:rsid w:val="00957C1D"/>
    <w:rsid w:val="0096041E"/>
    <w:rsid w:val="009609D5"/>
    <w:rsid w:val="009614EF"/>
    <w:rsid w:val="009638CF"/>
    <w:rsid w:val="00963941"/>
    <w:rsid w:val="00963D76"/>
    <w:rsid w:val="00963FD6"/>
    <w:rsid w:val="0096614A"/>
    <w:rsid w:val="00966973"/>
    <w:rsid w:val="00966FE2"/>
    <w:rsid w:val="00967637"/>
    <w:rsid w:val="00967DB7"/>
    <w:rsid w:val="009704ED"/>
    <w:rsid w:val="00971309"/>
    <w:rsid w:val="00971862"/>
    <w:rsid w:val="00973390"/>
    <w:rsid w:val="00974101"/>
    <w:rsid w:val="0097571E"/>
    <w:rsid w:val="0097761B"/>
    <w:rsid w:val="00977BD8"/>
    <w:rsid w:val="00977CA9"/>
    <w:rsid w:val="00980A62"/>
    <w:rsid w:val="009872AD"/>
    <w:rsid w:val="00987D99"/>
    <w:rsid w:val="00990F55"/>
    <w:rsid w:val="00991EDD"/>
    <w:rsid w:val="00992320"/>
    <w:rsid w:val="00992378"/>
    <w:rsid w:val="00992529"/>
    <w:rsid w:val="00993005"/>
    <w:rsid w:val="00993BD3"/>
    <w:rsid w:val="009942F6"/>
    <w:rsid w:val="009972BD"/>
    <w:rsid w:val="009A03ED"/>
    <w:rsid w:val="009A1FF3"/>
    <w:rsid w:val="009A204E"/>
    <w:rsid w:val="009A5880"/>
    <w:rsid w:val="009A65BC"/>
    <w:rsid w:val="009A67FD"/>
    <w:rsid w:val="009B0682"/>
    <w:rsid w:val="009B1534"/>
    <w:rsid w:val="009B2C28"/>
    <w:rsid w:val="009B51BE"/>
    <w:rsid w:val="009B5BBE"/>
    <w:rsid w:val="009B5D5F"/>
    <w:rsid w:val="009B5D64"/>
    <w:rsid w:val="009C1303"/>
    <w:rsid w:val="009C16C4"/>
    <w:rsid w:val="009C1B5F"/>
    <w:rsid w:val="009C1B61"/>
    <w:rsid w:val="009C48AE"/>
    <w:rsid w:val="009C5822"/>
    <w:rsid w:val="009C60C3"/>
    <w:rsid w:val="009C6A57"/>
    <w:rsid w:val="009D13CA"/>
    <w:rsid w:val="009D1DAE"/>
    <w:rsid w:val="009D2B01"/>
    <w:rsid w:val="009D34FF"/>
    <w:rsid w:val="009D3E16"/>
    <w:rsid w:val="009D3EB1"/>
    <w:rsid w:val="009D3EEB"/>
    <w:rsid w:val="009D54ED"/>
    <w:rsid w:val="009D61A6"/>
    <w:rsid w:val="009D7635"/>
    <w:rsid w:val="009E02C5"/>
    <w:rsid w:val="009E3EB1"/>
    <w:rsid w:val="009E46CC"/>
    <w:rsid w:val="009E785B"/>
    <w:rsid w:val="009E7C12"/>
    <w:rsid w:val="009F10E3"/>
    <w:rsid w:val="009F23BC"/>
    <w:rsid w:val="009F3C62"/>
    <w:rsid w:val="009F3D86"/>
    <w:rsid w:val="009F629C"/>
    <w:rsid w:val="009F65D1"/>
    <w:rsid w:val="009F72E3"/>
    <w:rsid w:val="00A02312"/>
    <w:rsid w:val="00A02F2B"/>
    <w:rsid w:val="00A03116"/>
    <w:rsid w:val="00A034F3"/>
    <w:rsid w:val="00A039CD"/>
    <w:rsid w:val="00A0400D"/>
    <w:rsid w:val="00A04D61"/>
    <w:rsid w:val="00A068D1"/>
    <w:rsid w:val="00A11F54"/>
    <w:rsid w:val="00A142AE"/>
    <w:rsid w:val="00A15ABD"/>
    <w:rsid w:val="00A15B3F"/>
    <w:rsid w:val="00A17252"/>
    <w:rsid w:val="00A17BBE"/>
    <w:rsid w:val="00A210A4"/>
    <w:rsid w:val="00A21537"/>
    <w:rsid w:val="00A21968"/>
    <w:rsid w:val="00A22633"/>
    <w:rsid w:val="00A22DAC"/>
    <w:rsid w:val="00A2348D"/>
    <w:rsid w:val="00A25371"/>
    <w:rsid w:val="00A263E7"/>
    <w:rsid w:val="00A264C3"/>
    <w:rsid w:val="00A27D1F"/>
    <w:rsid w:val="00A3099A"/>
    <w:rsid w:val="00A30DAB"/>
    <w:rsid w:val="00A31043"/>
    <w:rsid w:val="00A3127B"/>
    <w:rsid w:val="00A31465"/>
    <w:rsid w:val="00A343B0"/>
    <w:rsid w:val="00A40C9D"/>
    <w:rsid w:val="00A40D26"/>
    <w:rsid w:val="00A423FB"/>
    <w:rsid w:val="00A4282A"/>
    <w:rsid w:val="00A42AF8"/>
    <w:rsid w:val="00A42C76"/>
    <w:rsid w:val="00A43566"/>
    <w:rsid w:val="00A436B0"/>
    <w:rsid w:val="00A4388F"/>
    <w:rsid w:val="00A444AE"/>
    <w:rsid w:val="00A452A4"/>
    <w:rsid w:val="00A452BA"/>
    <w:rsid w:val="00A45317"/>
    <w:rsid w:val="00A50176"/>
    <w:rsid w:val="00A514F5"/>
    <w:rsid w:val="00A538A9"/>
    <w:rsid w:val="00A53DA5"/>
    <w:rsid w:val="00A562B5"/>
    <w:rsid w:val="00A57445"/>
    <w:rsid w:val="00A618B3"/>
    <w:rsid w:val="00A62944"/>
    <w:rsid w:val="00A639FD"/>
    <w:rsid w:val="00A63CF3"/>
    <w:rsid w:val="00A652EB"/>
    <w:rsid w:val="00A65956"/>
    <w:rsid w:val="00A65AB2"/>
    <w:rsid w:val="00A7016B"/>
    <w:rsid w:val="00A70925"/>
    <w:rsid w:val="00A72271"/>
    <w:rsid w:val="00A73ED7"/>
    <w:rsid w:val="00A748B5"/>
    <w:rsid w:val="00A74C92"/>
    <w:rsid w:val="00A74C93"/>
    <w:rsid w:val="00A75B01"/>
    <w:rsid w:val="00A75E54"/>
    <w:rsid w:val="00A75E5C"/>
    <w:rsid w:val="00A80BFB"/>
    <w:rsid w:val="00A80C5D"/>
    <w:rsid w:val="00A80FB8"/>
    <w:rsid w:val="00A82337"/>
    <w:rsid w:val="00A83182"/>
    <w:rsid w:val="00A83450"/>
    <w:rsid w:val="00A83F56"/>
    <w:rsid w:val="00A8439F"/>
    <w:rsid w:val="00A844D5"/>
    <w:rsid w:val="00A851A3"/>
    <w:rsid w:val="00A85405"/>
    <w:rsid w:val="00A85730"/>
    <w:rsid w:val="00A857F8"/>
    <w:rsid w:val="00A85815"/>
    <w:rsid w:val="00A85C3F"/>
    <w:rsid w:val="00A85EB2"/>
    <w:rsid w:val="00A86DFF"/>
    <w:rsid w:val="00A902D8"/>
    <w:rsid w:val="00A90E2D"/>
    <w:rsid w:val="00A92034"/>
    <w:rsid w:val="00A94137"/>
    <w:rsid w:val="00A9450E"/>
    <w:rsid w:val="00A94549"/>
    <w:rsid w:val="00A969B7"/>
    <w:rsid w:val="00A975C4"/>
    <w:rsid w:val="00A97DF3"/>
    <w:rsid w:val="00AA1359"/>
    <w:rsid w:val="00AA3249"/>
    <w:rsid w:val="00AA3BF7"/>
    <w:rsid w:val="00AA4AEF"/>
    <w:rsid w:val="00AA4DE0"/>
    <w:rsid w:val="00AA5CFB"/>
    <w:rsid w:val="00AA737A"/>
    <w:rsid w:val="00AA7991"/>
    <w:rsid w:val="00AA7E15"/>
    <w:rsid w:val="00AA7EA5"/>
    <w:rsid w:val="00AB03FF"/>
    <w:rsid w:val="00AB0D76"/>
    <w:rsid w:val="00AB13EA"/>
    <w:rsid w:val="00AB23A2"/>
    <w:rsid w:val="00AB2764"/>
    <w:rsid w:val="00AB369F"/>
    <w:rsid w:val="00AB4174"/>
    <w:rsid w:val="00AB4D26"/>
    <w:rsid w:val="00AB53E2"/>
    <w:rsid w:val="00AB53E3"/>
    <w:rsid w:val="00AB5DCA"/>
    <w:rsid w:val="00AC07D2"/>
    <w:rsid w:val="00AC07D3"/>
    <w:rsid w:val="00AC41E3"/>
    <w:rsid w:val="00AC4C49"/>
    <w:rsid w:val="00AC4FB0"/>
    <w:rsid w:val="00AC7F39"/>
    <w:rsid w:val="00AD0183"/>
    <w:rsid w:val="00AD06CC"/>
    <w:rsid w:val="00AD16FC"/>
    <w:rsid w:val="00AD1759"/>
    <w:rsid w:val="00AD2C5E"/>
    <w:rsid w:val="00AD3AF5"/>
    <w:rsid w:val="00AD45AE"/>
    <w:rsid w:val="00AD5642"/>
    <w:rsid w:val="00AD7745"/>
    <w:rsid w:val="00AE38E9"/>
    <w:rsid w:val="00AE3975"/>
    <w:rsid w:val="00AE5826"/>
    <w:rsid w:val="00AE7962"/>
    <w:rsid w:val="00AE7F80"/>
    <w:rsid w:val="00AF2B93"/>
    <w:rsid w:val="00AF316D"/>
    <w:rsid w:val="00AF4646"/>
    <w:rsid w:val="00AF5362"/>
    <w:rsid w:val="00AF5874"/>
    <w:rsid w:val="00AF6492"/>
    <w:rsid w:val="00B00D14"/>
    <w:rsid w:val="00B03619"/>
    <w:rsid w:val="00B03F97"/>
    <w:rsid w:val="00B0591E"/>
    <w:rsid w:val="00B06AB2"/>
    <w:rsid w:val="00B07A6F"/>
    <w:rsid w:val="00B114AB"/>
    <w:rsid w:val="00B12247"/>
    <w:rsid w:val="00B123FA"/>
    <w:rsid w:val="00B1245C"/>
    <w:rsid w:val="00B12AD0"/>
    <w:rsid w:val="00B13A05"/>
    <w:rsid w:val="00B16A20"/>
    <w:rsid w:val="00B20AB2"/>
    <w:rsid w:val="00B20F8A"/>
    <w:rsid w:val="00B21397"/>
    <w:rsid w:val="00B2150F"/>
    <w:rsid w:val="00B21941"/>
    <w:rsid w:val="00B22441"/>
    <w:rsid w:val="00B224B3"/>
    <w:rsid w:val="00B247E3"/>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411"/>
    <w:rsid w:val="00B72CDD"/>
    <w:rsid w:val="00B73E82"/>
    <w:rsid w:val="00B74811"/>
    <w:rsid w:val="00B7532C"/>
    <w:rsid w:val="00B75E9E"/>
    <w:rsid w:val="00B76A2C"/>
    <w:rsid w:val="00B77243"/>
    <w:rsid w:val="00B80243"/>
    <w:rsid w:val="00B8031D"/>
    <w:rsid w:val="00B806D4"/>
    <w:rsid w:val="00B82EF7"/>
    <w:rsid w:val="00B83C1E"/>
    <w:rsid w:val="00B84A3B"/>
    <w:rsid w:val="00B84BFF"/>
    <w:rsid w:val="00B84C13"/>
    <w:rsid w:val="00B87F10"/>
    <w:rsid w:val="00B95C61"/>
    <w:rsid w:val="00B977A3"/>
    <w:rsid w:val="00B97E4D"/>
    <w:rsid w:val="00BA06E1"/>
    <w:rsid w:val="00BA0D50"/>
    <w:rsid w:val="00BA1A46"/>
    <w:rsid w:val="00BA1EFA"/>
    <w:rsid w:val="00BA32CD"/>
    <w:rsid w:val="00BA363F"/>
    <w:rsid w:val="00BA4328"/>
    <w:rsid w:val="00BA4CA0"/>
    <w:rsid w:val="00BA6664"/>
    <w:rsid w:val="00BA72F7"/>
    <w:rsid w:val="00BB14E7"/>
    <w:rsid w:val="00BB4675"/>
    <w:rsid w:val="00BB4A54"/>
    <w:rsid w:val="00BB55DF"/>
    <w:rsid w:val="00BB5C2C"/>
    <w:rsid w:val="00BB6C3F"/>
    <w:rsid w:val="00BB7967"/>
    <w:rsid w:val="00BC1032"/>
    <w:rsid w:val="00BC1B45"/>
    <w:rsid w:val="00BC1BD5"/>
    <w:rsid w:val="00BC363A"/>
    <w:rsid w:val="00BC3BB2"/>
    <w:rsid w:val="00BC5849"/>
    <w:rsid w:val="00BC6B21"/>
    <w:rsid w:val="00BC6B9B"/>
    <w:rsid w:val="00BC7506"/>
    <w:rsid w:val="00BD0FF6"/>
    <w:rsid w:val="00BD1D32"/>
    <w:rsid w:val="00BD3930"/>
    <w:rsid w:val="00BD3992"/>
    <w:rsid w:val="00BD3CD0"/>
    <w:rsid w:val="00BD416F"/>
    <w:rsid w:val="00BD5C91"/>
    <w:rsid w:val="00BE0518"/>
    <w:rsid w:val="00BE07BB"/>
    <w:rsid w:val="00BE1A07"/>
    <w:rsid w:val="00BE28D9"/>
    <w:rsid w:val="00BE2D3B"/>
    <w:rsid w:val="00BE4CE9"/>
    <w:rsid w:val="00BE6049"/>
    <w:rsid w:val="00BE6157"/>
    <w:rsid w:val="00BE69D0"/>
    <w:rsid w:val="00BE7ED7"/>
    <w:rsid w:val="00BF3B86"/>
    <w:rsid w:val="00BF517B"/>
    <w:rsid w:val="00BF69F8"/>
    <w:rsid w:val="00C00252"/>
    <w:rsid w:val="00C00C3C"/>
    <w:rsid w:val="00C01ECA"/>
    <w:rsid w:val="00C0220A"/>
    <w:rsid w:val="00C0518E"/>
    <w:rsid w:val="00C0529D"/>
    <w:rsid w:val="00C052A9"/>
    <w:rsid w:val="00C064CC"/>
    <w:rsid w:val="00C07CC9"/>
    <w:rsid w:val="00C10492"/>
    <w:rsid w:val="00C11649"/>
    <w:rsid w:val="00C1172E"/>
    <w:rsid w:val="00C12785"/>
    <w:rsid w:val="00C13100"/>
    <w:rsid w:val="00C13954"/>
    <w:rsid w:val="00C15F30"/>
    <w:rsid w:val="00C1613D"/>
    <w:rsid w:val="00C161AE"/>
    <w:rsid w:val="00C1670B"/>
    <w:rsid w:val="00C17505"/>
    <w:rsid w:val="00C21D5D"/>
    <w:rsid w:val="00C23EF5"/>
    <w:rsid w:val="00C24CBF"/>
    <w:rsid w:val="00C25D6D"/>
    <w:rsid w:val="00C26ECE"/>
    <w:rsid w:val="00C34712"/>
    <w:rsid w:val="00C354C6"/>
    <w:rsid w:val="00C37464"/>
    <w:rsid w:val="00C414BC"/>
    <w:rsid w:val="00C4192B"/>
    <w:rsid w:val="00C425DB"/>
    <w:rsid w:val="00C42C23"/>
    <w:rsid w:val="00C44914"/>
    <w:rsid w:val="00C45EA1"/>
    <w:rsid w:val="00C460C7"/>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77A2"/>
    <w:rsid w:val="00C70471"/>
    <w:rsid w:val="00C7087B"/>
    <w:rsid w:val="00C73678"/>
    <w:rsid w:val="00C74979"/>
    <w:rsid w:val="00C75028"/>
    <w:rsid w:val="00C75220"/>
    <w:rsid w:val="00C75390"/>
    <w:rsid w:val="00C75D95"/>
    <w:rsid w:val="00C762B9"/>
    <w:rsid w:val="00C76714"/>
    <w:rsid w:val="00C81172"/>
    <w:rsid w:val="00C81D87"/>
    <w:rsid w:val="00C81E40"/>
    <w:rsid w:val="00C8211A"/>
    <w:rsid w:val="00C833FA"/>
    <w:rsid w:val="00C8448B"/>
    <w:rsid w:val="00C869CE"/>
    <w:rsid w:val="00C90023"/>
    <w:rsid w:val="00C90484"/>
    <w:rsid w:val="00C908E6"/>
    <w:rsid w:val="00C91B14"/>
    <w:rsid w:val="00C927D7"/>
    <w:rsid w:val="00C92F1E"/>
    <w:rsid w:val="00C96EAB"/>
    <w:rsid w:val="00C96F09"/>
    <w:rsid w:val="00C9729D"/>
    <w:rsid w:val="00C97752"/>
    <w:rsid w:val="00CA1933"/>
    <w:rsid w:val="00CA2395"/>
    <w:rsid w:val="00CA28A7"/>
    <w:rsid w:val="00CA32AD"/>
    <w:rsid w:val="00CA55D2"/>
    <w:rsid w:val="00CA5B0B"/>
    <w:rsid w:val="00CA5E21"/>
    <w:rsid w:val="00CA7FE9"/>
    <w:rsid w:val="00CB0997"/>
    <w:rsid w:val="00CB17B6"/>
    <w:rsid w:val="00CB1EF7"/>
    <w:rsid w:val="00CB2714"/>
    <w:rsid w:val="00CB3A1C"/>
    <w:rsid w:val="00CB4457"/>
    <w:rsid w:val="00CB553B"/>
    <w:rsid w:val="00CB5B22"/>
    <w:rsid w:val="00CB5DC3"/>
    <w:rsid w:val="00CB6E41"/>
    <w:rsid w:val="00CC080E"/>
    <w:rsid w:val="00CC0E38"/>
    <w:rsid w:val="00CC2008"/>
    <w:rsid w:val="00CC2B91"/>
    <w:rsid w:val="00CC2C72"/>
    <w:rsid w:val="00CC2E6E"/>
    <w:rsid w:val="00CC3B01"/>
    <w:rsid w:val="00CC3B1B"/>
    <w:rsid w:val="00CC616D"/>
    <w:rsid w:val="00CD0B87"/>
    <w:rsid w:val="00CD43F8"/>
    <w:rsid w:val="00CD4F33"/>
    <w:rsid w:val="00CE0F17"/>
    <w:rsid w:val="00CE26E1"/>
    <w:rsid w:val="00CE4D6A"/>
    <w:rsid w:val="00CE598C"/>
    <w:rsid w:val="00CE63D3"/>
    <w:rsid w:val="00CE667A"/>
    <w:rsid w:val="00CE6CD0"/>
    <w:rsid w:val="00CE7767"/>
    <w:rsid w:val="00CE7AAD"/>
    <w:rsid w:val="00CF23AA"/>
    <w:rsid w:val="00CF49B1"/>
    <w:rsid w:val="00CF6575"/>
    <w:rsid w:val="00D0015F"/>
    <w:rsid w:val="00D01D0F"/>
    <w:rsid w:val="00D039DA"/>
    <w:rsid w:val="00D03B13"/>
    <w:rsid w:val="00D03EC3"/>
    <w:rsid w:val="00D04018"/>
    <w:rsid w:val="00D0409F"/>
    <w:rsid w:val="00D052B9"/>
    <w:rsid w:val="00D06D6E"/>
    <w:rsid w:val="00D0737D"/>
    <w:rsid w:val="00D07653"/>
    <w:rsid w:val="00D07F34"/>
    <w:rsid w:val="00D10250"/>
    <w:rsid w:val="00D1317A"/>
    <w:rsid w:val="00D13CE5"/>
    <w:rsid w:val="00D1514B"/>
    <w:rsid w:val="00D20071"/>
    <w:rsid w:val="00D20F11"/>
    <w:rsid w:val="00D213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3BB"/>
    <w:rsid w:val="00D4656A"/>
    <w:rsid w:val="00D50E9E"/>
    <w:rsid w:val="00D51066"/>
    <w:rsid w:val="00D51AB5"/>
    <w:rsid w:val="00D52486"/>
    <w:rsid w:val="00D5411D"/>
    <w:rsid w:val="00D5459C"/>
    <w:rsid w:val="00D551A7"/>
    <w:rsid w:val="00D5691F"/>
    <w:rsid w:val="00D601CE"/>
    <w:rsid w:val="00D60F54"/>
    <w:rsid w:val="00D62243"/>
    <w:rsid w:val="00D628E3"/>
    <w:rsid w:val="00D642A4"/>
    <w:rsid w:val="00D661A5"/>
    <w:rsid w:val="00D6672F"/>
    <w:rsid w:val="00D67F39"/>
    <w:rsid w:val="00D707C8"/>
    <w:rsid w:val="00D71B02"/>
    <w:rsid w:val="00D735BD"/>
    <w:rsid w:val="00D747F2"/>
    <w:rsid w:val="00D74E94"/>
    <w:rsid w:val="00D7616D"/>
    <w:rsid w:val="00D77A3D"/>
    <w:rsid w:val="00D80029"/>
    <w:rsid w:val="00D81D20"/>
    <w:rsid w:val="00D82106"/>
    <w:rsid w:val="00D828C3"/>
    <w:rsid w:val="00D82E43"/>
    <w:rsid w:val="00D846CB"/>
    <w:rsid w:val="00D859AA"/>
    <w:rsid w:val="00D87A0D"/>
    <w:rsid w:val="00D87A62"/>
    <w:rsid w:val="00D912EF"/>
    <w:rsid w:val="00D91378"/>
    <w:rsid w:val="00D93648"/>
    <w:rsid w:val="00D94F8F"/>
    <w:rsid w:val="00D95189"/>
    <w:rsid w:val="00D959C2"/>
    <w:rsid w:val="00D961B6"/>
    <w:rsid w:val="00D96BA4"/>
    <w:rsid w:val="00D978F4"/>
    <w:rsid w:val="00D97BDD"/>
    <w:rsid w:val="00DA004B"/>
    <w:rsid w:val="00DA12AE"/>
    <w:rsid w:val="00DA1B85"/>
    <w:rsid w:val="00DA1DBA"/>
    <w:rsid w:val="00DA4755"/>
    <w:rsid w:val="00DA5F56"/>
    <w:rsid w:val="00DA7BEE"/>
    <w:rsid w:val="00DB119C"/>
    <w:rsid w:val="00DB1BC5"/>
    <w:rsid w:val="00DB2CDC"/>
    <w:rsid w:val="00DB4881"/>
    <w:rsid w:val="00DB4C7B"/>
    <w:rsid w:val="00DB663A"/>
    <w:rsid w:val="00DB6F0B"/>
    <w:rsid w:val="00DC3A28"/>
    <w:rsid w:val="00DC3F6F"/>
    <w:rsid w:val="00DC590D"/>
    <w:rsid w:val="00DD0F12"/>
    <w:rsid w:val="00DD13AE"/>
    <w:rsid w:val="00DD3A5C"/>
    <w:rsid w:val="00DD4E1B"/>
    <w:rsid w:val="00DD583A"/>
    <w:rsid w:val="00DD59E8"/>
    <w:rsid w:val="00DD5F2B"/>
    <w:rsid w:val="00DD6B2C"/>
    <w:rsid w:val="00DE0AAB"/>
    <w:rsid w:val="00DE305A"/>
    <w:rsid w:val="00DE3AE1"/>
    <w:rsid w:val="00DE4675"/>
    <w:rsid w:val="00DE4A86"/>
    <w:rsid w:val="00DE4C0F"/>
    <w:rsid w:val="00DE52C3"/>
    <w:rsid w:val="00DE577E"/>
    <w:rsid w:val="00DE5AFD"/>
    <w:rsid w:val="00DE63BB"/>
    <w:rsid w:val="00DE6C76"/>
    <w:rsid w:val="00DE73B3"/>
    <w:rsid w:val="00DF080E"/>
    <w:rsid w:val="00DF0CA1"/>
    <w:rsid w:val="00DF14F5"/>
    <w:rsid w:val="00DF1F07"/>
    <w:rsid w:val="00DF2270"/>
    <w:rsid w:val="00DF2B83"/>
    <w:rsid w:val="00DF2EFB"/>
    <w:rsid w:val="00DF60F3"/>
    <w:rsid w:val="00DF72FA"/>
    <w:rsid w:val="00E03208"/>
    <w:rsid w:val="00E03854"/>
    <w:rsid w:val="00E05DE1"/>
    <w:rsid w:val="00E061D6"/>
    <w:rsid w:val="00E064A7"/>
    <w:rsid w:val="00E0723B"/>
    <w:rsid w:val="00E100A6"/>
    <w:rsid w:val="00E1013C"/>
    <w:rsid w:val="00E1046E"/>
    <w:rsid w:val="00E10EA9"/>
    <w:rsid w:val="00E1100C"/>
    <w:rsid w:val="00E1338D"/>
    <w:rsid w:val="00E13DF3"/>
    <w:rsid w:val="00E13EBB"/>
    <w:rsid w:val="00E15EAD"/>
    <w:rsid w:val="00E17694"/>
    <w:rsid w:val="00E17AE5"/>
    <w:rsid w:val="00E20B17"/>
    <w:rsid w:val="00E20E56"/>
    <w:rsid w:val="00E21597"/>
    <w:rsid w:val="00E21D55"/>
    <w:rsid w:val="00E2600F"/>
    <w:rsid w:val="00E27197"/>
    <w:rsid w:val="00E309B1"/>
    <w:rsid w:val="00E315C3"/>
    <w:rsid w:val="00E3223E"/>
    <w:rsid w:val="00E34273"/>
    <w:rsid w:val="00E34DF5"/>
    <w:rsid w:val="00E35377"/>
    <w:rsid w:val="00E35507"/>
    <w:rsid w:val="00E358C2"/>
    <w:rsid w:val="00E36488"/>
    <w:rsid w:val="00E365C8"/>
    <w:rsid w:val="00E3747B"/>
    <w:rsid w:val="00E37A4F"/>
    <w:rsid w:val="00E40108"/>
    <w:rsid w:val="00E41921"/>
    <w:rsid w:val="00E41BEF"/>
    <w:rsid w:val="00E41F28"/>
    <w:rsid w:val="00E459D1"/>
    <w:rsid w:val="00E4619E"/>
    <w:rsid w:val="00E4744A"/>
    <w:rsid w:val="00E47CF6"/>
    <w:rsid w:val="00E5003B"/>
    <w:rsid w:val="00E50489"/>
    <w:rsid w:val="00E5065B"/>
    <w:rsid w:val="00E51798"/>
    <w:rsid w:val="00E526B6"/>
    <w:rsid w:val="00E52899"/>
    <w:rsid w:val="00E56BDE"/>
    <w:rsid w:val="00E56CFC"/>
    <w:rsid w:val="00E57502"/>
    <w:rsid w:val="00E57CC2"/>
    <w:rsid w:val="00E64590"/>
    <w:rsid w:val="00E661F8"/>
    <w:rsid w:val="00E668C9"/>
    <w:rsid w:val="00E675B9"/>
    <w:rsid w:val="00E71608"/>
    <w:rsid w:val="00E7182F"/>
    <w:rsid w:val="00E71DD2"/>
    <w:rsid w:val="00E73732"/>
    <w:rsid w:val="00E73ABD"/>
    <w:rsid w:val="00E7430C"/>
    <w:rsid w:val="00E74441"/>
    <w:rsid w:val="00E752AD"/>
    <w:rsid w:val="00E75C8D"/>
    <w:rsid w:val="00E7703C"/>
    <w:rsid w:val="00E811B2"/>
    <w:rsid w:val="00E81550"/>
    <w:rsid w:val="00E82049"/>
    <w:rsid w:val="00E8212E"/>
    <w:rsid w:val="00E8321C"/>
    <w:rsid w:val="00E83B39"/>
    <w:rsid w:val="00E84812"/>
    <w:rsid w:val="00E84F56"/>
    <w:rsid w:val="00E85B2A"/>
    <w:rsid w:val="00E85ED9"/>
    <w:rsid w:val="00E87357"/>
    <w:rsid w:val="00E87B7E"/>
    <w:rsid w:val="00E90513"/>
    <w:rsid w:val="00E9095B"/>
    <w:rsid w:val="00E90A23"/>
    <w:rsid w:val="00E9117D"/>
    <w:rsid w:val="00E91482"/>
    <w:rsid w:val="00E91540"/>
    <w:rsid w:val="00E9332B"/>
    <w:rsid w:val="00E94046"/>
    <w:rsid w:val="00E9444A"/>
    <w:rsid w:val="00E94557"/>
    <w:rsid w:val="00E9476D"/>
    <w:rsid w:val="00E94ABA"/>
    <w:rsid w:val="00E9521E"/>
    <w:rsid w:val="00E95558"/>
    <w:rsid w:val="00E95F16"/>
    <w:rsid w:val="00E963B7"/>
    <w:rsid w:val="00E96BE5"/>
    <w:rsid w:val="00E96EF4"/>
    <w:rsid w:val="00E97561"/>
    <w:rsid w:val="00EA00E3"/>
    <w:rsid w:val="00EA0A7F"/>
    <w:rsid w:val="00EA133F"/>
    <w:rsid w:val="00EA14E0"/>
    <w:rsid w:val="00EA339D"/>
    <w:rsid w:val="00EA4FC3"/>
    <w:rsid w:val="00EA74D3"/>
    <w:rsid w:val="00EA7517"/>
    <w:rsid w:val="00EB017A"/>
    <w:rsid w:val="00EB0238"/>
    <w:rsid w:val="00EB03E3"/>
    <w:rsid w:val="00EB22A4"/>
    <w:rsid w:val="00EB4E31"/>
    <w:rsid w:val="00EB5D3C"/>
    <w:rsid w:val="00EB5E8C"/>
    <w:rsid w:val="00EB662C"/>
    <w:rsid w:val="00EB7977"/>
    <w:rsid w:val="00EC1C1B"/>
    <w:rsid w:val="00EC1E91"/>
    <w:rsid w:val="00EC358D"/>
    <w:rsid w:val="00EC68C1"/>
    <w:rsid w:val="00EC7F8E"/>
    <w:rsid w:val="00ED2B6E"/>
    <w:rsid w:val="00ED357B"/>
    <w:rsid w:val="00ED4813"/>
    <w:rsid w:val="00ED4E90"/>
    <w:rsid w:val="00ED7B81"/>
    <w:rsid w:val="00EE1175"/>
    <w:rsid w:val="00EE1608"/>
    <w:rsid w:val="00EE30F0"/>
    <w:rsid w:val="00EE47DF"/>
    <w:rsid w:val="00EE4FF1"/>
    <w:rsid w:val="00EE5673"/>
    <w:rsid w:val="00EE5F12"/>
    <w:rsid w:val="00EE64F2"/>
    <w:rsid w:val="00EF0FDD"/>
    <w:rsid w:val="00EF1186"/>
    <w:rsid w:val="00EF3181"/>
    <w:rsid w:val="00EF4841"/>
    <w:rsid w:val="00EF50CA"/>
    <w:rsid w:val="00EF53FD"/>
    <w:rsid w:val="00EF58E8"/>
    <w:rsid w:val="00EF5F94"/>
    <w:rsid w:val="00EF6AE4"/>
    <w:rsid w:val="00EF7286"/>
    <w:rsid w:val="00EF7F76"/>
    <w:rsid w:val="00F002B0"/>
    <w:rsid w:val="00F01ADD"/>
    <w:rsid w:val="00F0309D"/>
    <w:rsid w:val="00F04023"/>
    <w:rsid w:val="00F04A50"/>
    <w:rsid w:val="00F05AC0"/>
    <w:rsid w:val="00F06175"/>
    <w:rsid w:val="00F065EF"/>
    <w:rsid w:val="00F06F43"/>
    <w:rsid w:val="00F0770D"/>
    <w:rsid w:val="00F105BA"/>
    <w:rsid w:val="00F1244D"/>
    <w:rsid w:val="00F1287F"/>
    <w:rsid w:val="00F12F48"/>
    <w:rsid w:val="00F1313F"/>
    <w:rsid w:val="00F13D49"/>
    <w:rsid w:val="00F146BC"/>
    <w:rsid w:val="00F15500"/>
    <w:rsid w:val="00F16CE3"/>
    <w:rsid w:val="00F16F1A"/>
    <w:rsid w:val="00F204B6"/>
    <w:rsid w:val="00F2091C"/>
    <w:rsid w:val="00F218C0"/>
    <w:rsid w:val="00F219CB"/>
    <w:rsid w:val="00F22A68"/>
    <w:rsid w:val="00F24C3B"/>
    <w:rsid w:val="00F259F5"/>
    <w:rsid w:val="00F25A70"/>
    <w:rsid w:val="00F2625B"/>
    <w:rsid w:val="00F263A5"/>
    <w:rsid w:val="00F263F0"/>
    <w:rsid w:val="00F26CEB"/>
    <w:rsid w:val="00F3148C"/>
    <w:rsid w:val="00F322D6"/>
    <w:rsid w:val="00F32996"/>
    <w:rsid w:val="00F3358A"/>
    <w:rsid w:val="00F33F12"/>
    <w:rsid w:val="00F34D51"/>
    <w:rsid w:val="00F3500B"/>
    <w:rsid w:val="00F40161"/>
    <w:rsid w:val="00F406A0"/>
    <w:rsid w:val="00F40D2C"/>
    <w:rsid w:val="00F4156C"/>
    <w:rsid w:val="00F41AB2"/>
    <w:rsid w:val="00F4246D"/>
    <w:rsid w:val="00F42C3C"/>
    <w:rsid w:val="00F42D44"/>
    <w:rsid w:val="00F45266"/>
    <w:rsid w:val="00F45B37"/>
    <w:rsid w:val="00F45F48"/>
    <w:rsid w:val="00F478E2"/>
    <w:rsid w:val="00F54071"/>
    <w:rsid w:val="00F545C6"/>
    <w:rsid w:val="00F5596C"/>
    <w:rsid w:val="00F56389"/>
    <w:rsid w:val="00F56564"/>
    <w:rsid w:val="00F56922"/>
    <w:rsid w:val="00F56ABE"/>
    <w:rsid w:val="00F56CCA"/>
    <w:rsid w:val="00F57912"/>
    <w:rsid w:val="00F619E6"/>
    <w:rsid w:val="00F64DC0"/>
    <w:rsid w:val="00F6645C"/>
    <w:rsid w:val="00F66669"/>
    <w:rsid w:val="00F66D83"/>
    <w:rsid w:val="00F66DF4"/>
    <w:rsid w:val="00F67DCC"/>
    <w:rsid w:val="00F702ED"/>
    <w:rsid w:val="00F70A79"/>
    <w:rsid w:val="00F739DD"/>
    <w:rsid w:val="00F75120"/>
    <w:rsid w:val="00F7546E"/>
    <w:rsid w:val="00F769BB"/>
    <w:rsid w:val="00F7734F"/>
    <w:rsid w:val="00F7741F"/>
    <w:rsid w:val="00F80A00"/>
    <w:rsid w:val="00F81596"/>
    <w:rsid w:val="00F815B1"/>
    <w:rsid w:val="00F81C89"/>
    <w:rsid w:val="00F825CA"/>
    <w:rsid w:val="00F82B9B"/>
    <w:rsid w:val="00F82DA1"/>
    <w:rsid w:val="00F83C53"/>
    <w:rsid w:val="00F83FE4"/>
    <w:rsid w:val="00F84A55"/>
    <w:rsid w:val="00F855BA"/>
    <w:rsid w:val="00F86477"/>
    <w:rsid w:val="00F91803"/>
    <w:rsid w:val="00F9421C"/>
    <w:rsid w:val="00F955EC"/>
    <w:rsid w:val="00F95F9C"/>
    <w:rsid w:val="00FA0CA8"/>
    <w:rsid w:val="00FA1EA9"/>
    <w:rsid w:val="00FA2163"/>
    <w:rsid w:val="00FA257C"/>
    <w:rsid w:val="00FA3E1D"/>
    <w:rsid w:val="00FA3F4C"/>
    <w:rsid w:val="00FA5865"/>
    <w:rsid w:val="00FB0A39"/>
    <w:rsid w:val="00FB1378"/>
    <w:rsid w:val="00FB1EA3"/>
    <w:rsid w:val="00FB240B"/>
    <w:rsid w:val="00FB2E71"/>
    <w:rsid w:val="00FB306E"/>
    <w:rsid w:val="00FB3AC0"/>
    <w:rsid w:val="00FB7E2E"/>
    <w:rsid w:val="00FC2025"/>
    <w:rsid w:val="00FC2788"/>
    <w:rsid w:val="00FC28A8"/>
    <w:rsid w:val="00FC44CD"/>
    <w:rsid w:val="00FC4948"/>
    <w:rsid w:val="00FC4A6F"/>
    <w:rsid w:val="00FD30DE"/>
    <w:rsid w:val="00FD3507"/>
    <w:rsid w:val="00FD3B7C"/>
    <w:rsid w:val="00FD6F5B"/>
    <w:rsid w:val="00FE11E1"/>
    <w:rsid w:val="00FE268A"/>
    <w:rsid w:val="00FE3D1F"/>
    <w:rsid w:val="00FE4AC3"/>
    <w:rsid w:val="00FE6013"/>
    <w:rsid w:val="00FE7A37"/>
    <w:rsid w:val="00FF1D6E"/>
    <w:rsid w:val="00FF24F3"/>
    <w:rsid w:val="00FF323E"/>
    <w:rsid w:val="00FF3F7B"/>
    <w:rsid w:val="00FF426F"/>
    <w:rsid w:val="00FF479C"/>
    <w:rsid w:val="00FF4C86"/>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ED"/>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nhideWhenUsed/>
    <w:qFormat/>
    <w:rsid w:val="00260C74"/>
    <w:pPr>
      <w:keepNext/>
      <w:widowControl w:val="0"/>
      <w:suppressAutoHyphens/>
      <w:spacing w:line="312" w:lineRule="auto"/>
      <w:ind w:firstLine="567"/>
      <w:outlineLvl w:val="1"/>
    </w:pPr>
    <w:rPr>
      <w:rFonts w:eastAsia="Lucida Sans Unicode"/>
      <w:kern w:val="2"/>
      <w:sz w:val="27"/>
      <w:szCs w:val="27"/>
    </w:rPr>
  </w:style>
  <w:style w:type="paragraph" w:styleId="3">
    <w:name w:val="heading 3"/>
    <w:basedOn w:val="a"/>
    <w:next w:val="a"/>
    <w:link w:val="30"/>
    <w:unhideWhenUsed/>
    <w:qFormat/>
    <w:rsid w:val="00F739DD"/>
    <w:pPr>
      <w:keepNext/>
      <w:widowControl w:val="0"/>
      <w:suppressAutoHyphens/>
      <w:spacing w:before="240" w:after="60"/>
      <w:outlineLvl w:val="2"/>
    </w:pPr>
    <w:rPr>
      <w:rFonts w:ascii="Cambria" w:hAnsi="Cambria"/>
      <w:b/>
      <w:bCs/>
      <w:kern w:val="1"/>
      <w:sz w:val="26"/>
      <w:szCs w:val="26"/>
      <w:lang w:val="x-none"/>
    </w:rPr>
  </w:style>
  <w:style w:type="paragraph" w:styleId="4">
    <w:name w:val="heading 4"/>
    <w:basedOn w:val="a"/>
    <w:next w:val="a"/>
    <w:link w:val="40"/>
    <w:unhideWhenUsed/>
    <w:qFormat/>
    <w:rsid w:val="00F739DD"/>
    <w:pPr>
      <w:keepNext/>
      <w:widowControl w:val="0"/>
      <w:suppressAutoHyphens/>
      <w:spacing w:before="240" w:after="60"/>
      <w:outlineLvl w:val="3"/>
    </w:pPr>
    <w:rPr>
      <w:rFonts w:ascii="Calibri" w:hAnsi="Calibri"/>
      <w:b/>
      <w:bCs/>
      <w:kern w:val="1"/>
      <w:sz w:val="28"/>
      <w:szCs w:val="28"/>
      <w:lang w:val="x-none"/>
    </w:rPr>
  </w:style>
  <w:style w:type="paragraph" w:styleId="6">
    <w:name w:val="heading 6"/>
    <w:basedOn w:val="a"/>
    <w:next w:val="a"/>
    <w:link w:val="60"/>
    <w:unhideWhenUsed/>
    <w:qFormat/>
    <w:rsid w:val="00C45E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qFormat/>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qFormat/>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qFormat/>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60">
    <w:name w:val="Заголовок 6 Знак"/>
    <w:basedOn w:val="a0"/>
    <w:link w:val="6"/>
    <w:semiHidden/>
    <w:rsid w:val="00C45EA1"/>
    <w:rPr>
      <w:rFonts w:asciiTheme="majorHAnsi" w:eastAsiaTheme="majorEastAsia" w:hAnsiTheme="majorHAnsi" w:cstheme="majorBidi"/>
      <w:i/>
      <w:iCs/>
      <w:color w:val="243F60" w:themeColor="accent1" w:themeShade="7F"/>
      <w:sz w:val="24"/>
      <w:szCs w:val="24"/>
    </w:rPr>
  </w:style>
  <w:style w:type="paragraph" w:customStyle="1" w:styleId="ConsPlusNormal0">
    <w:name w:val="ConsPlusNormal"/>
    <w:rsid w:val="00770851"/>
    <w:pPr>
      <w:suppressAutoHyphens/>
    </w:pPr>
    <w:rPr>
      <w:rFonts w:ascii="Arial" w:eastAsia="Arial" w:hAnsi="Arial" w:cs="Tahoma"/>
      <w:szCs w:val="24"/>
      <w:lang w:eastAsia="zh-CN" w:bidi="hi-IN"/>
    </w:rPr>
  </w:style>
  <w:style w:type="paragraph" w:customStyle="1" w:styleId="13">
    <w:name w:val="Текст1"/>
    <w:basedOn w:val="a"/>
    <w:rsid w:val="00992320"/>
    <w:pPr>
      <w:widowControl w:val="0"/>
      <w:suppressAutoHyphens/>
    </w:pPr>
    <w:rPr>
      <w:rFonts w:ascii="Courier New" w:eastAsia="Lucida Sans Unicode" w:hAnsi="Courier New"/>
      <w:kern w:val="1"/>
      <w:sz w:val="20"/>
    </w:rPr>
  </w:style>
  <w:style w:type="character" w:customStyle="1" w:styleId="20">
    <w:name w:val="Заголовок 2 Знак"/>
    <w:basedOn w:val="a0"/>
    <w:link w:val="2"/>
    <w:semiHidden/>
    <w:rsid w:val="00260C74"/>
    <w:rPr>
      <w:rFonts w:eastAsia="Lucida Sans Unicode"/>
      <w:kern w:val="2"/>
      <w:sz w:val="27"/>
      <w:szCs w:val="27"/>
    </w:rPr>
  </w:style>
  <w:style w:type="character" w:customStyle="1" w:styleId="10">
    <w:name w:val="Заголовок 1 Знак"/>
    <w:basedOn w:val="a0"/>
    <w:link w:val="1"/>
    <w:rsid w:val="00260C74"/>
    <w:rPr>
      <w:b/>
      <w:bCs/>
      <w:sz w:val="28"/>
    </w:rPr>
  </w:style>
  <w:style w:type="paragraph" w:customStyle="1" w:styleId="14">
    <w:name w:val="Название1"/>
    <w:basedOn w:val="a"/>
    <w:next w:val="af8"/>
    <w:rsid w:val="00260C74"/>
    <w:pPr>
      <w:widowControl w:val="0"/>
      <w:suppressLineNumbers/>
      <w:suppressAutoHyphens/>
      <w:spacing w:before="120" w:after="120"/>
    </w:pPr>
    <w:rPr>
      <w:rFonts w:eastAsia="Lucida Sans Unicode" w:cs="Tahoma"/>
      <w:i/>
      <w:iCs/>
      <w:kern w:val="2"/>
      <w:sz w:val="20"/>
    </w:rPr>
  </w:style>
  <w:style w:type="paragraph" w:customStyle="1" w:styleId="210">
    <w:name w:val="Основной текст с отступом 21"/>
    <w:basedOn w:val="a"/>
    <w:uiPriority w:val="99"/>
    <w:rsid w:val="00260C74"/>
    <w:pPr>
      <w:widowControl w:val="0"/>
      <w:suppressAutoHyphens/>
      <w:spacing w:line="288" w:lineRule="auto"/>
      <w:ind w:firstLine="568"/>
      <w:jc w:val="both"/>
    </w:pPr>
    <w:rPr>
      <w:rFonts w:eastAsia="Lucida Sans Unicode"/>
      <w:kern w:val="2"/>
    </w:rPr>
  </w:style>
  <w:style w:type="paragraph" w:customStyle="1" w:styleId="211">
    <w:name w:val="Основной текст 21"/>
    <w:basedOn w:val="a"/>
    <w:rsid w:val="00260C74"/>
    <w:pPr>
      <w:widowControl w:val="0"/>
      <w:suppressAutoHyphens/>
      <w:jc w:val="both"/>
    </w:pPr>
    <w:rPr>
      <w:rFonts w:eastAsia="Lucida Sans Unicode"/>
      <w:kern w:val="2"/>
      <w:sz w:val="27"/>
      <w:szCs w:val="27"/>
    </w:rPr>
  </w:style>
  <w:style w:type="paragraph" w:customStyle="1" w:styleId="26">
    <w:name w:val="Текст2"/>
    <w:basedOn w:val="a"/>
    <w:rsid w:val="00260C74"/>
    <w:rPr>
      <w:rFonts w:ascii="Courier New" w:hAnsi="Courier New" w:cs="Courier New"/>
      <w:sz w:val="20"/>
      <w:szCs w:val="20"/>
      <w:lang w:val="x-none" w:eastAsia="zh-CN"/>
    </w:rPr>
  </w:style>
  <w:style w:type="paragraph" w:customStyle="1" w:styleId="Standard">
    <w:name w:val="Standard"/>
    <w:rsid w:val="00260C74"/>
    <w:pPr>
      <w:suppressAutoHyphens/>
      <w:autoSpaceDN w:val="0"/>
    </w:pPr>
    <w:rPr>
      <w:rFonts w:eastAsia="Lucida Sans Unicode"/>
      <w:kern w:val="3"/>
      <w:szCs w:val="24"/>
    </w:rPr>
  </w:style>
  <w:style w:type="character" w:customStyle="1" w:styleId="15">
    <w:name w:val="Основной текст Знак1"/>
    <w:rsid w:val="00260C74"/>
    <w:rPr>
      <w:sz w:val="22"/>
      <w:lang w:val="ru-RU" w:eastAsia="zh-CN" w:bidi="ar-SA"/>
    </w:rPr>
  </w:style>
  <w:style w:type="paragraph" w:customStyle="1" w:styleId="s1">
    <w:name w:val="s_1"/>
    <w:basedOn w:val="a"/>
    <w:rsid w:val="005F3594"/>
    <w:pPr>
      <w:spacing w:before="100" w:beforeAutospacing="1" w:after="100" w:afterAutospacing="1"/>
    </w:pPr>
  </w:style>
  <w:style w:type="paragraph" w:customStyle="1" w:styleId="TableParagraph">
    <w:name w:val="Table Paragraph"/>
    <w:basedOn w:val="a"/>
    <w:uiPriority w:val="1"/>
    <w:qFormat/>
    <w:rsid w:val="0082451E"/>
    <w:pPr>
      <w:autoSpaceDE w:val="0"/>
      <w:autoSpaceDN w:val="0"/>
      <w:adjustRightInd w:val="0"/>
    </w:pPr>
    <w:rPr>
      <w:rFonts w:eastAsiaTheme="minorHAnsi"/>
      <w:lang w:eastAsia="en-US"/>
    </w:rPr>
  </w:style>
  <w:style w:type="paragraph" w:customStyle="1" w:styleId="msolistparagraph0">
    <w:name w:val="msolistparagraph"/>
    <w:basedOn w:val="a"/>
    <w:rsid w:val="0082451E"/>
    <w:pPr>
      <w:widowControl w:val="0"/>
      <w:suppressAutoHyphens/>
      <w:ind w:left="720"/>
      <w:contextualSpacing/>
    </w:pPr>
    <w:rPr>
      <w:rFonts w:eastAsia="Lucida Sans Unicode"/>
      <w:kern w:val="2"/>
      <w:sz w:val="20"/>
      <w:lang w:eastAsia="en-US"/>
    </w:rPr>
  </w:style>
  <w:style w:type="paragraph" w:customStyle="1" w:styleId="FR2">
    <w:name w:val="FR2"/>
    <w:rsid w:val="001000D7"/>
    <w:pPr>
      <w:widowControl w:val="0"/>
      <w:suppressAutoHyphens/>
    </w:pPr>
    <w:rPr>
      <w:rFonts w:ascii="Arial" w:hAnsi="Arial" w:cs="Arial"/>
      <w:sz w:val="18"/>
      <w:lang w:eastAsia="zh-CN"/>
    </w:rPr>
  </w:style>
  <w:style w:type="paragraph" w:customStyle="1" w:styleId="ConsPlusNonformat">
    <w:name w:val="ConsPlusNonformat"/>
    <w:rsid w:val="00326A1A"/>
    <w:pPr>
      <w:widowControl w:val="0"/>
      <w:suppressAutoHyphens/>
      <w:autoSpaceDE w:val="0"/>
    </w:pPr>
    <w:rPr>
      <w:rFonts w:ascii="Courier New" w:hAnsi="Courier New" w:cs="Courier New"/>
      <w:kern w:val="2"/>
      <w:lang w:eastAsia="ar-SA"/>
    </w:rPr>
  </w:style>
  <w:style w:type="character" w:customStyle="1" w:styleId="30">
    <w:name w:val="Заголовок 3 Знак"/>
    <w:basedOn w:val="a0"/>
    <w:link w:val="3"/>
    <w:rsid w:val="00F739DD"/>
    <w:rPr>
      <w:rFonts w:ascii="Cambria" w:hAnsi="Cambria"/>
      <w:b/>
      <w:bCs/>
      <w:kern w:val="1"/>
      <w:sz w:val="26"/>
      <w:szCs w:val="26"/>
      <w:lang w:val="x-none"/>
    </w:rPr>
  </w:style>
  <w:style w:type="character" w:customStyle="1" w:styleId="40">
    <w:name w:val="Заголовок 4 Знак"/>
    <w:basedOn w:val="a0"/>
    <w:link w:val="4"/>
    <w:rsid w:val="00F739DD"/>
    <w:rPr>
      <w:rFonts w:ascii="Calibri" w:hAnsi="Calibri"/>
      <w:b/>
      <w:bCs/>
      <w:kern w:val="1"/>
      <w:sz w:val="28"/>
      <w:szCs w:val="28"/>
      <w:lang w:val="x-none"/>
    </w:rPr>
  </w:style>
  <w:style w:type="paragraph" w:customStyle="1" w:styleId="ConsPlusNormal1">
    <w:name w:val="ConsPlusNormal"/>
    <w:rsid w:val="00F739DD"/>
    <w:pPr>
      <w:suppressAutoHyphens/>
    </w:pPr>
    <w:rPr>
      <w:rFonts w:ascii="Arial" w:eastAsia="Arial" w:hAnsi="Arial" w:cs="Tahoma"/>
      <w:szCs w:val="24"/>
      <w:lang w:eastAsia="zh-CN" w:bidi="hi-IN"/>
    </w:rPr>
  </w:style>
  <w:style w:type="paragraph" w:customStyle="1" w:styleId="220">
    <w:name w:val="Основной текст 22"/>
    <w:basedOn w:val="a"/>
    <w:rsid w:val="00F739DD"/>
    <w:pPr>
      <w:suppressAutoHyphens/>
      <w:spacing w:after="120" w:line="480" w:lineRule="auto"/>
    </w:pPr>
    <w:rPr>
      <w:lang w:eastAsia="zh-CN"/>
    </w:rPr>
  </w:style>
  <w:style w:type="paragraph" w:customStyle="1" w:styleId="ConsNormal">
    <w:name w:val="ConsNormal"/>
    <w:rsid w:val="00F739DD"/>
    <w:pPr>
      <w:widowControl w:val="0"/>
      <w:suppressAutoHyphens/>
      <w:autoSpaceDE w:val="0"/>
      <w:ind w:firstLine="720"/>
    </w:pPr>
    <w:rPr>
      <w:rFonts w:ascii="Arial" w:eastAsia="Arial" w:hAnsi="Arial" w:cs="Arial"/>
      <w:lang w:eastAsia="zh-CN"/>
    </w:rPr>
  </w:style>
  <w:style w:type="paragraph" w:customStyle="1" w:styleId="Web">
    <w:name w:val="Обычный (Web)"/>
    <w:basedOn w:val="a"/>
    <w:rsid w:val="00F739DD"/>
    <w:pPr>
      <w:suppressAutoHyphens/>
      <w:spacing w:before="100" w:after="100"/>
    </w:pPr>
    <w:rPr>
      <w:lang w:eastAsia="zh-CN"/>
    </w:rPr>
  </w:style>
  <w:style w:type="character" w:styleId="afff4">
    <w:name w:val="Strong"/>
    <w:qFormat/>
    <w:rsid w:val="00F739DD"/>
    <w:rPr>
      <w:b/>
      <w:bCs/>
    </w:rPr>
  </w:style>
  <w:style w:type="paragraph" w:customStyle="1" w:styleId="16">
    <w:name w:val="Заголовок1"/>
    <w:basedOn w:val="a"/>
    <w:next w:val="aff4"/>
    <w:rsid w:val="00F739DD"/>
    <w:pPr>
      <w:suppressAutoHyphens/>
      <w:jc w:val="center"/>
    </w:pPr>
    <w:rPr>
      <w:rFonts w:ascii="Bookman Old Style" w:hAnsi="Bookman Old Style" w:cs="Bookman Old Style"/>
      <w:b/>
      <w:sz w:val="32"/>
      <w:szCs w:val="20"/>
      <w:lang w:eastAsia="zh-CN"/>
    </w:rPr>
  </w:style>
  <w:style w:type="paragraph" w:customStyle="1" w:styleId="17">
    <w:name w:val="Название объекта1"/>
    <w:basedOn w:val="a"/>
    <w:rsid w:val="00F739DD"/>
    <w:pPr>
      <w:suppressAutoHyphens/>
      <w:jc w:val="center"/>
    </w:pPr>
    <w:rPr>
      <w:sz w:val="28"/>
      <w:lang w:eastAsia="zh-CN"/>
    </w:rPr>
  </w:style>
  <w:style w:type="paragraph" w:customStyle="1" w:styleId="TableContents">
    <w:name w:val="Table Contents"/>
    <w:basedOn w:val="Standard"/>
    <w:rsid w:val="00F739DD"/>
    <w:pPr>
      <w:widowControl w:val="0"/>
      <w:suppressLineNumbers/>
      <w:textAlignment w:val="baseline"/>
    </w:pPr>
    <w:rPr>
      <w:rFonts w:cs="Tahoma"/>
      <w:color w:val="000000"/>
      <w:sz w:val="24"/>
      <w:lang w:val="en-US" w:eastAsia="en-US" w:bidi="en-US"/>
    </w:rPr>
  </w:style>
  <w:style w:type="character" w:customStyle="1" w:styleId="a4">
    <w:name w:val="Верхний колонтитул Знак"/>
    <w:link w:val="a3"/>
    <w:rsid w:val="00F739DD"/>
    <w:rPr>
      <w:sz w:val="24"/>
      <w:szCs w:val="24"/>
    </w:rPr>
  </w:style>
  <w:style w:type="paragraph" w:styleId="afff5">
    <w:name w:val="TOC Heading"/>
    <w:basedOn w:val="1"/>
    <w:next w:val="a"/>
    <w:uiPriority w:val="39"/>
    <w:unhideWhenUsed/>
    <w:qFormat/>
    <w:rsid w:val="0057451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8">
    <w:name w:val="toc 1"/>
    <w:basedOn w:val="a"/>
    <w:next w:val="a"/>
    <w:autoRedefine/>
    <w:uiPriority w:val="39"/>
    <w:unhideWhenUsed/>
    <w:rsid w:val="00574514"/>
    <w:pPr>
      <w:spacing w:after="100"/>
    </w:pPr>
  </w:style>
  <w:style w:type="paragraph" w:styleId="27">
    <w:name w:val="toc 2"/>
    <w:basedOn w:val="a"/>
    <w:next w:val="a"/>
    <w:autoRedefine/>
    <w:uiPriority w:val="39"/>
    <w:unhideWhenUsed/>
    <w:rsid w:val="00574514"/>
    <w:pPr>
      <w:spacing w:after="100"/>
      <w:ind w:left="240"/>
    </w:pPr>
  </w:style>
  <w:style w:type="character" w:customStyle="1" w:styleId="s10">
    <w:name w:val="s1"/>
    <w:rsid w:val="006D5C57"/>
  </w:style>
  <w:style w:type="character" w:customStyle="1" w:styleId="s2">
    <w:name w:val="s2"/>
    <w:rsid w:val="006D5C57"/>
  </w:style>
  <w:style w:type="character" w:customStyle="1" w:styleId="afff6">
    <w:name w:val="Цветовое выделение для Текст"/>
    <w:qFormat/>
    <w:rsid w:val="001D0DD7"/>
    <w:rPr>
      <w:rFonts w:ascii="Times New Roman CYR" w:hAnsi="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ED"/>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nhideWhenUsed/>
    <w:qFormat/>
    <w:rsid w:val="00260C74"/>
    <w:pPr>
      <w:keepNext/>
      <w:widowControl w:val="0"/>
      <w:suppressAutoHyphens/>
      <w:spacing w:line="312" w:lineRule="auto"/>
      <w:ind w:firstLine="567"/>
      <w:outlineLvl w:val="1"/>
    </w:pPr>
    <w:rPr>
      <w:rFonts w:eastAsia="Lucida Sans Unicode"/>
      <w:kern w:val="2"/>
      <w:sz w:val="27"/>
      <w:szCs w:val="27"/>
    </w:rPr>
  </w:style>
  <w:style w:type="paragraph" w:styleId="3">
    <w:name w:val="heading 3"/>
    <w:basedOn w:val="a"/>
    <w:next w:val="a"/>
    <w:link w:val="30"/>
    <w:unhideWhenUsed/>
    <w:qFormat/>
    <w:rsid w:val="00F739DD"/>
    <w:pPr>
      <w:keepNext/>
      <w:widowControl w:val="0"/>
      <w:suppressAutoHyphens/>
      <w:spacing w:before="240" w:after="60"/>
      <w:outlineLvl w:val="2"/>
    </w:pPr>
    <w:rPr>
      <w:rFonts w:ascii="Cambria" w:hAnsi="Cambria"/>
      <w:b/>
      <w:bCs/>
      <w:kern w:val="1"/>
      <w:sz w:val="26"/>
      <w:szCs w:val="26"/>
      <w:lang w:val="x-none"/>
    </w:rPr>
  </w:style>
  <w:style w:type="paragraph" w:styleId="4">
    <w:name w:val="heading 4"/>
    <w:basedOn w:val="a"/>
    <w:next w:val="a"/>
    <w:link w:val="40"/>
    <w:unhideWhenUsed/>
    <w:qFormat/>
    <w:rsid w:val="00F739DD"/>
    <w:pPr>
      <w:keepNext/>
      <w:widowControl w:val="0"/>
      <w:suppressAutoHyphens/>
      <w:spacing w:before="240" w:after="60"/>
      <w:outlineLvl w:val="3"/>
    </w:pPr>
    <w:rPr>
      <w:rFonts w:ascii="Calibri" w:hAnsi="Calibri"/>
      <w:b/>
      <w:bCs/>
      <w:kern w:val="1"/>
      <w:sz w:val="28"/>
      <w:szCs w:val="28"/>
      <w:lang w:val="x-none"/>
    </w:rPr>
  </w:style>
  <w:style w:type="paragraph" w:styleId="6">
    <w:name w:val="heading 6"/>
    <w:basedOn w:val="a"/>
    <w:next w:val="a"/>
    <w:link w:val="60"/>
    <w:unhideWhenUsed/>
    <w:qFormat/>
    <w:rsid w:val="00C45E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qFormat/>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qFormat/>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qFormat/>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60">
    <w:name w:val="Заголовок 6 Знак"/>
    <w:basedOn w:val="a0"/>
    <w:link w:val="6"/>
    <w:semiHidden/>
    <w:rsid w:val="00C45EA1"/>
    <w:rPr>
      <w:rFonts w:asciiTheme="majorHAnsi" w:eastAsiaTheme="majorEastAsia" w:hAnsiTheme="majorHAnsi" w:cstheme="majorBidi"/>
      <w:i/>
      <w:iCs/>
      <w:color w:val="243F60" w:themeColor="accent1" w:themeShade="7F"/>
      <w:sz w:val="24"/>
      <w:szCs w:val="24"/>
    </w:rPr>
  </w:style>
  <w:style w:type="paragraph" w:customStyle="1" w:styleId="ConsPlusNormal0">
    <w:name w:val="ConsPlusNormal"/>
    <w:rsid w:val="00770851"/>
    <w:pPr>
      <w:suppressAutoHyphens/>
    </w:pPr>
    <w:rPr>
      <w:rFonts w:ascii="Arial" w:eastAsia="Arial" w:hAnsi="Arial" w:cs="Tahoma"/>
      <w:szCs w:val="24"/>
      <w:lang w:eastAsia="zh-CN" w:bidi="hi-IN"/>
    </w:rPr>
  </w:style>
  <w:style w:type="paragraph" w:customStyle="1" w:styleId="13">
    <w:name w:val="Текст1"/>
    <w:basedOn w:val="a"/>
    <w:rsid w:val="00992320"/>
    <w:pPr>
      <w:widowControl w:val="0"/>
      <w:suppressAutoHyphens/>
    </w:pPr>
    <w:rPr>
      <w:rFonts w:ascii="Courier New" w:eastAsia="Lucida Sans Unicode" w:hAnsi="Courier New"/>
      <w:kern w:val="1"/>
      <w:sz w:val="20"/>
    </w:rPr>
  </w:style>
  <w:style w:type="character" w:customStyle="1" w:styleId="20">
    <w:name w:val="Заголовок 2 Знак"/>
    <w:basedOn w:val="a0"/>
    <w:link w:val="2"/>
    <w:semiHidden/>
    <w:rsid w:val="00260C74"/>
    <w:rPr>
      <w:rFonts w:eastAsia="Lucida Sans Unicode"/>
      <w:kern w:val="2"/>
      <w:sz w:val="27"/>
      <w:szCs w:val="27"/>
    </w:rPr>
  </w:style>
  <w:style w:type="character" w:customStyle="1" w:styleId="10">
    <w:name w:val="Заголовок 1 Знак"/>
    <w:basedOn w:val="a0"/>
    <w:link w:val="1"/>
    <w:rsid w:val="00260C74"/>
    <w:rPr>
      <w:b/>
      <w:bCs/>
      <w:sz w:val="28"/>
    </w:rPr>
  </w:style>
  <w:style w:type="paragraph" w:customStyle="1" w:styleId="14">
    <w:name w:val="Название1"/>
    <w:basedOn w:val="a"/>
    <w:next w:val="af8"/>
    <w:rsid w:val="00260C74"/>
    <w:pPr>
      <w:widowControl w:val="0"/>
      <w:suppressLineNumbers/>
      <w:suppressAutoHyphens/>
      <w:spacing w:before="120" w:after="120"/>
    </w:pPr>
    <w:rPr>
      <w:rFonts w:eastAsia="Lucida Sans Unicode" w:cs="Tahoma"/>
      <w:i/>
      <w:iCs/>
      <w:kern w:val="2"/>
      <w:sz w:val="20"/>
    </w:rPr>
  </w:style>
  <w:style w:type="paragraph" w:customStyle="1" w:styleId="210">
    <w:name w:val="Основной текст с отступом 21"/>
    <w:basedOn w:val="a"/>
    <w:uiPriority w:val="99"/>
    <w:rsid w:val="00260C74"/>
    <w:pPr>
      <w:widowControl w:val="0"/>
      <w:suppressAutoHyphens/>
      <w:spacing w:line="288" w:lineRule="auto"/>
      <w:ind w:firstLine="568"/>
      <w:jc w:val="both"/>
    </w:pPr>
    <w:rPr>
      <w:rFonts w:eastAsia="Lucida Sans Unicode"/>
      <w:kern w:val="2"/>
    </w:rPr>
  </w:style>
  <w:style w:type="paragraph" w:customStyle="1" w:styleId="211">
    <w:name w:val="Основной текст 21"/>
    <w:basedOn w:val="a"/>
    <w:rsid w:val="00260C74"/>
    <w:pPr>
      <w:widowControl w:val="0"/>
      <w:suppressAutoHyphens/>
      <w:jc w:val="both"/>
    </w:pPr>
    <w:rPr>
      <w:rFonts w:eastAsia="Lucida Sans Unicode"/>
      <w:kern w:val="2"/>
      <w:sz w:val="27"/>
      <w:szCs w:val="27"/>
    </w:rPr>
  </w:style>
  <w:style w:type="paragraph" w:customStyle="1" w:styleId="26">
    <w:name w:val="Текст2"/>
    <w:basedOn w:val="a"/>
    <w:rsid w:val="00260C74"/>
    <w:rPr>
      <w:rFonts w:ascii="Courier New" w:hAnsi="Courier New" w:cs="Courier New"/>
      <w:sz w:val="20"/>
      <w:szCs w:val="20"/>
      <w:lang w:val="x-none" w:eastAsia="zh-CN"/>
    </w:rPr>
  </w:style>
  <w:style w:type="paragraph" w:customStyle="1" w:styleId="Standard">
    <w:name w:val="Standard"/>
    <w:rsid w:val="00260C74"/>
    <w:pPr>
      <w:suppressAutoHyphens/>
      <w:autoSpaceDN w:val="0"/>
    </w:pPr>
    <w:rPr>
      <w:rFonts w:eastAsia="Lucida Sans Unicode"/>
      <w:kern w:val="3"/>
      <w:szCs w:val="24"/>
    </w:rPr>
  </w:style>
  <w:style w:type="character" w:customStyle="1" w:styleId="15">
    <w:name w:val="Основной текст Знак1"/>
    <w:rsid w:val="00260C74"/>
    <w:rPr>
      <w:sz w:val="22"/>
      <w:lang w:val="ru-RU" w:eastAsia="zh-CN" w:bidi="ar-SA"/>
    </w:rPr>
  </w:style>
  <w:style w:type="paragraph" w:customStyle="1" w:styleId="s1">
    <w:name w:val="s_1"/>
    <w:basedOn w:val="a"/>
    <w:rsid w:val="005F3594"/>
    <w:pPr>
      <w:spacing w:before="100" w:beforeAutospacing="1" w:after="100" w:afterAutospacing="1"/>
    </w:pPr>
  </w:style>
  <w:style w:type="paragraph" w:customStyle="1" w:styleId="TableParagraph">
    <w:name w:val="Table Paragraph"/>
    <w:basedOn w:val="a"/>
    <w:uiPriority w:val="1"/>
    <w:qFormat/>
    <w:rsid w:val="0082451E"/>
    <w:pPr>
      <w:autoSpaceDE w:val="0"/>
      <w:autoSpaceDN w:val="0"/>
      <w:adjustRightInd w:val="0"/>
    </w:pPr>
    <w:rPr>
      <w:rFonts w:eastAsiaTheme="minorHAnsi"/>
      <w:lang w:eastAsia="en-US"/>
    </w:rPr>
  </w:style>
  <w:style w:type="paragraph" w:customStyle="1" w:styleId="msolistparagraph0">
    <w:name w:val="msolistparagraph"/>
    <w:basedOn w:val="a"/>
    <w:rsid w:val="0082451E"/>
    <w:pPr>
      <w:widowControl w:val="0"/>
      <w:suppressAutoHyphens/>
      <w:ind w:left="720"/>
      <w:contextualSpacing/>
    </w:pPr>
    <w:rPr>
      <w:rFonts w:eastAsia="Lucida Sans Unicode"/>
      <w:kern w:val="2"/>
      <w:sz w:val="20"/>
      <w:lang w:eastAsia="en-US"/>
    </w:rPr>
  </w:style>
  <w:style w:type="paragraph" w:customStyle="1" w:styleId="FR2">
    <w:name w:val="FR2"/>
    <w:rsid w:val="001000D7"/>
    <w:pPr>
      <w:widowControl w:val="0"/>
      <w:suppressAutoHyphens/>
    </w:pPr>
    <w:rPr>
      <w:rFonts w:ascii="Arial" w:hAnsi="Arial" w:cs="Arial"/>
      <w:sz w:val="18"/>
      <w:lang w:eastAsia="zh-CN"/>
    </w:rPr>
  </w:style>
  <w:style w:type="paragraph" w:customStyle="1" w:styleId="ConsPlusNonformat">
    <w:name w:val="ConsPlusNonformat"/>
    <w:rsid w:val="00326A1A"/>
    <w:pPr>
      <w:widowControl w:val="0"/>
      <w:suppressAutoHyphens/>
      <w:autoSpaceDE w:val="0"/>
    </w:pPr>
    <w:rPr>
      <w:rFonts w:ascii="Courier New" w:hAnsi="Courier New" w:cs="Courier New"/>
      <w:kern w:val="2"/>
      <w:lang w:eastAsia="ar-SA"/>
    </w:rPr>
  </w:style>
  <w:style w:type="character" w:customStyle="1" w:styleId="30">
    <w:name w:val="Заголовок 3 Знак"/>
    <w:basedOn w:val="a0"/>
    <w:link w:val="3"/>
    <w:rsid w:val="00F739DD"/>
    <w:rPr>
      <w:rFonts w:ascii="Cambria" w:hAnsi="Cambria"/>
      <w:b/>
      <w:bCs/>
      <w:kern w:val="1"/>
      <w:sz w:val="26"/>
      <w:szCs w:val="26"/>
      <w:lang w:val="x-none"/>
    </w:rPr>
  </w:style>
  <w:style w:type="character" w:customStyle="1" w:styleId="40">
    <w:name w:val="Заголовок 4 Знак"/>
    <w:basedOn w:val="a0"/>
    <w:link w:val="4"/>
    <w:rsid w:val="00F739DD"/>
    <w:rPr>
      <w:rFonts w:ascii="Calibri" w:hAnsi="Calibri"/>
      <w:b/>
      <w:bCs/>
      <w:kern w:val="1"/>
      <w:sz w:val="28"/>
      <w:szCs w:val="28"/>
      <w:lang w:val="x-none"/>
    </w:rPr>
  </w:style>
  <w:style w:type="paragraph" w:customStyle="1" w:styleId="ConsPlusNormal1">
    <w:name w:val="ConsPlusNormal"/>
    <w:rsid w:val="00F739DD"/>
    <w:pPr>
      <w:suppressAutoHyphens/>
    </w:pPr>
    <w:rPr>
      <w:rFonts w:ascii="Arial" w:eastAsia="Arial" w:hAnsi="Arial" w:cs="Tahoma"/>
      <w:szCs w:val="24"/>
      <w:lang w:eastAsia="zh-CN" w:bidi="hi-IN"/>
    </w:rPr>
  </w:style>
  <w:style w:type="paragraph" w:customStyle="1" w:styleId="220">
    <w:name w:val="Основной текст 22"/>
    <w:basedOn w:val="a"/>
    <w:rsid w:val="00F739DD"/>
    <w:pPr>
      <w:suppressAutoHyphens/>
      <w:spacing w:after="120" w:line="480" w:lineRule="auto"/>
    </w:pPr>
    <w:rPr>
      <w:lang w:eastAsia="zh-CN"/>
    </w:rPr>
  </w:style>
  <w:style w:type="paragraph" w:customStyle="1" w:styleId="ConsNormal">
    <w:name w:val="ConsNormal"/>
    <w:rsid w:val="00F739DD"/>
    <w:pPr>
      <w:widowControl w:val="0"/>
      <w:suppressAutoHyphens/>
      <w:autoSpaceDE w:val="0"/>
      <w:ind w:firstLine="720"/>
    </w:pPr>
    <w:rPr>
      <w:rFonts w:ascii="Arial" w:eastAsia="Arial" w:hAnsi="Arial" w:cs="Arial"/>
      <w:lang w:eastAsia="zh-CN"/>
    </w:rPr>
  </w:style>
  <w:style w:type="paragraph" w:customStyle="1" w:styleId="Web">
    <w:name w:val="Обычный (Web)"/>
    <w:basedOn w:val="a"/>
    <w:rsid w:val="00F739DD"/>
    <w:pPr>
      <w:suppressAutoHyphens/>
      <w:spacing w:before="100" w:after="100"/>
    </w:pPr>
    <w:rPr>
      <w:lang w:eastAsia="zh-CN"/>
    </w:rPr>
  </w:style>
  <w:style w:type="character" w:styleId="afff4">
    <w:name w:val="Strong"/>
    <w:qFormat/>
    <w:rsid w:val="00F739DD"/>
    <w:rPr>
      <w:b/>
      <w:bCs/>
    </w:rPr>
  </w:style>
  <w:style w:type="paragraph" w:customStyle="1" w:styleId="16">
    <w:name w:val="Заголовок1"/>
    <w:basedOn w:val="a"/>
    <w:next w:val="aff4"/>
    <w:rsid w:val="00F739DD"/>
    <w:pPr>
      <w:suppressAutoHyphens/>
      <w:jc w:val="center"/>
    </w:pPr>
    <w:rPr>
      <w:rFonts w:ascii="Bookman Old Style" w:hAnsi="Bookman Old Style" w:cs="Bookman Old Style"/>
      <w:b/>
      <w:sz w:val="32"/>
      <w:szCs w:val="20"/>
      <w:lang w:eastAsia="zh-CN"/>
    </w:rPr>
  </w:style>
  <w:style w:type="paragraph" w:customStyle="1" w:styleId="17">
    <w:name w:val="Название объекта1"/>
    <w:basedOn w:val="a"/>
    <w:rsid w:val="00F739DD"/>
    <w:pPr>
      <w:suppressAutoHyphens/>
      <w:jc w:val="center"/>
    </w:pPr>
    <w:rPr>
      <w:sz w:val="28"/>
      <w:lang w:eastAsia="zh-CN"/>
    </w:rPr>
  </w:style>
  <w:style w:type="paragraph" w:customStyle="1" w:styleId="TableContents">
    <w:name w:val="Table Contents"/>
    <w:basedOn w:val="Standard"/>
    <w:rsid w:val="00F739DD"/>
    <w:pPr>
      <w:widowControl w:val="0"/>
      <w:suppressLineNumbers/>
      <w:textAlignment w:val="baseline"/>
    </w:pPr>
    <w:rPr>
      <w:rFonts w:cs="Tahoma"/>
      <w:color w:val="000000"/>
      <w:sz w:val="24"/>
      <w:lang w:val="en-US" w:eastAsia="en-US" w:bidi="en-US"/>
    </w:rPr>
  </w:style>
  <w:style w:type="character" w:customStyle="1" w:styleId="a4">
    <w:name w:val="Верхний колонтитул Знак"/>
    <w:link w:val="a3"/>
    <w:rsid w:val="00F739DD"/>
    <w:rPr>
      <w:sz w:val="24"/>
      <w:szCs w:val="24"/>
    </w:rPr>
  </w:style>
  <w:style w:type="paragraph" w:styleId="afff5">
    <w:name w:val="TOC Heading"/>
    <w:basedOn w:val="1"/>
    <w:next w:val="a"/>
    <w:uiPriority w:val="39"/>
    <w:unhideWhenUsed/>
    <w:qFormat/>
    <w:rsid w:val="0057451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8">
    <w:name w:val="toc 1"/>
    <w:basedOn w:val="a"/>
    <w:next w:val="a"/>
    <w:autoRedefine/>
    <w:uiPriority w:val="39"/>
    <w:unhideWhenUsed/>
    <w:rsid w:val="00574514"/>
    <w:pPr>
      <w:spacing w:after="100"/>
    </w:pPr>
  </w:style>
  <w:style w:type="paragraph" w:styleId="27">
    <w:name w:val="toc 2"/>
    <w:basedOn w:val="a"/>
    <w:next w:val="a"/>
    <w:autoRedefine/>
    <w:uiPriority w:val="39"/>
    <w:unhideWhenUsed/>
    <w:rsid w:val="00574514"/>
    <w:pPr>
      <w:spacing w:after="100"/>
      <w:ind w:left="240"/>
    </w:pPr>
  </w:style>
  <w:style w:type="character" w:customStyle="1" w:styleId="s10">
    <w:name w:val="s1"/>
    <w:rsid w:val="006D5C57"/>
  </w:style>
  <w:style w:type="character" w:customStyle="1" w:styleId="s2">
    <w:name w:val="s2"/>
    <w:rsid w:val="006D5C57"/>
  </w:style>
  <w:style w:type="character" w:customStyle="1" w:styleId="afff6">
    <w:name w:val="Цветовое выделение для Текст"/>
    <w:qFormat/>
    <w:rsid w:val="001D0DD7"/>
    <w:rPr>
      <w:rFonts w:ascii="Times New Roman CYR" w:hAnsi="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153763157">
      <w:bodyDiv w:val="1"/>
      <w:marLeft w:val="0"/>
      <w:marRight w:val="0"/>
      <w:marTop w:val="0"/>
      <w:marBottom w:val="0"/>
      <w:divBdr>
        <w:top w:val="none" w:sz="0" w:space="0" w:color="auto"/>
        <w:left w:val="none" w:sz="0" w:space="0" w:color="auto"/>
        <w:bottom w:val="none" w:sz="0" w:space="0" w:color="auto"/>
        <w:right w:val="none" w:sz="0" w:space="0" w:color="auto"/>
      </w:divBdr>
      <w:divsChild>
        <w:div w:id="1836264563">
          <w:marLeft w:val="0"/>
          <w:marRight w:val="0"/>
          <w:marTop w:val="0"/>
          <w:marBottom w:val="0"/>
          <w:divBdr>
            <w:top w:val="none" w:sz="0" w:space="0" w:color="auto"/>
            <w:left w:val="none" w:sz="0" w:space="0" w:color="auto"/>
            <w:bottom w:val="none" w:sz="0" w:space="0" w:color="auto"/>
            <w:right w:val="none" w:sz="0" w:space="0" w:color="auto"/>
          </w:divBdr>
        </w:div>
        <w:div w:id="1391998443">
          <w:marLeft w:val="0"/>
          <w:marRight w:val="0"/>
          <w:marTop w:val="0"/>
          <w:marBottom w:val="0"/>
          <w:divBdr>
            <w:top w:val="none" w:sz="0" w:space="0" w:color="auto"/>
            <w:left w:val="none" w:sz="0" w:space="0" w:color="auto"/>
            <w:bottom w:val="none" w:sz="0" w:space="0" w:color="auto"/>
            <w:right w:val="none" w:sz="0" w:space="0" w:color="auto"/>
          </w:divBdr>
        </w:div>
      </w:divsChild>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390">
      <w:bodyDiv w:val="1"/>
      <w:marLeft w:val="0"/>
      <w:marRight w:val="0"/>
      <w:marTop w:val="0"/>
      <w:marBottom w:val="0"/>
      <w:divBdr>
        <w:top w:val="none" w:sz="0" w:space="0" w:color="auto"/>
        <w:left w:val="none" w:sz="0" w:space="0" w:color="auto"/>
        <w:bottom w:val="none" w:sz="0" w:space="0" w:color="auto"/>
        <w:right w:val="none" w:sz="0" w:space="0" w:color="auto"/>
      </w:divBdr>
    </w:div>
    <w:div w:id="264920288">
      <w:bodyDiv w:val="1"/>
      <w:marLeft w:val="0"/>
      <w:marRight w:val="0"/>
      <w:marTop w:val="0"/>
      <w:marBottom w:val="0"/>
      <w:divBdr>
        <w:top w:val="none" w:sz="0" w:space="0" w:color="auto"/>
        <w:left w:val="none" w:sz="0" w:space="0" w:color="auto"/>
        <w:bottom w:val="none" w:sz="0" w:space="0" w:color="auto"/>
        <w:right w:val="none" w:sz="0" w:space="0" w:color="auto"/>
      </w:divBdr>
    </w:div>
    <w:div w:id="268975714">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2215">
      <w:bodyDiv w:val="1"/>
      <w:marLeft w:val="0"/>
      <w:marRight w:val="0"/>
      <w:marTop w:val="0"/>
      <w:marBottom w:val="0"/>
      <w:divBdr>
        <w:top w:val="none" w:sz="0" w:space="0" w:color="auto"/>
        <w:left w:val="none" w:sz="0" w:space="0" w:color="auto"/>
        <w:bottom w:val="none" w:sz="0" w:space="0" w:color="auto"/>
        <w:right w:val="none" w:sz="0" w:space="0" w:color="auto"/>
      </w:divBdr>
    </w:div>
    <w:div w:id="406223266">
      <w:bodyDiv w:val="1"/>
      <w:marLeft w:val="0"/>
      <w:marRight w:val="0"/>
      <w:marTop w:val="0"/>
      <w:marBottom w:val="0"/>
      <w:divBdr>
        <w:top w:val="none" w:sz="0" w:space="0" w:color="auto"/>
        <w:left w:val="none" w:sz="0" w:space="0" w:color="auto"/>
        <w:bottom w:val="none" w:sz="0" w:space="0" w:color="auto"/>
        <w:right w:val="none" w:sz="0" w:space="0" w:color="auto"/>
      </w:divBdr>
    </w:div>
    <w:div w:id="416679294">
      <w:bodyDiv w:val="1"/>
      <w:marLeft w:val="0"/>
      <w:marRight w:val="0"/>
      <w:marTop w:val="0"/>
      <w:marBottom w:val="0"/>
      <w:divBdr>
        <w:top w:val="none" w:sz="0" w:space="0" w:color="auto"/>
        <w:left w:val="none" w:sz="0" w:space="0" w:color="auto"/>
        <w:bottom w:val="none" w:sz="0" w:space="0" w:color="auto"/>
        <w:right w:val="none" w:sz="0" w:space="0" w:color="auto"/>
      </w:divBdr>
    </w:div>
    <w:div w:id="591283441">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2371670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19501461">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3972">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439">
      <w:bodyDiv w:val="1"/>
      <w:marLeft w:val="0"/>
      <w:marRight w:val="0"/>
      <w:marTop w:val="0"/>
      <w:marBottom w:val="0"/>
      <w:divBdr>
        <w:top w:val="none" w:sz="0" w:space="0" w:color="auto"/>
        <w:left w:val="none" w:sz="0" w:space="0" w:color="auto"/>
        <w:bottom w:val="none" w:sz="0" w:space="0" w:color="auto"/>
        <w:right w:val="none" w:sz="0" w:space="0" w:color="auto"/>
      </w:divBdr>
    </w:div>
    <w:div w:id="1480731470">
      <w:bodyDiv w:val="1"/>
      <w:marLeft w:val="0"/>
      <w:marRight w:val="0"/>
      <w:marTop w:val="0"/>
      <w:marBottom w:val="0"/>
      <w:divBdr>
        <w:top w:val="none" w:sz="0" w:space="0" w:color="auto"/>
        <w:left w:val="none" w:sz="0" w:space="0" w:color="auto"/>
        <w:bottom w:val="none" w:sz="0" w:space="0" w:color="auto"/>
        <w:right w:val="none" w:sz="0" w:space="0" w:color="auto"/>
      </w:divBdr>
    </w:div>
    <w:div w:id="1604652705">
      <w:bodyDiv w:val="1"/>
      <w:marLeft w:val="0"/>
      <w:marRight w:val="0"/>
      <w:marTop w:val="0"/>
      <w:marBottom w:val="0"/>
      <w:divBdr>
        <w:top w:val="none" w:sz="0" w:space="0" w:color="auto"/>
        <w:left w:val="none" w:sz="0" w:space="0" w:color="auto"/>
        <w:bottom w:val="none" w:sz="0" w:space="0" w:color="auto"/>
        <w:right w:val="none" w:sz="0" w:space="0" w:color="auto"/>
      </w:divBdr>
    </w:div>
    <w:div w:id="172945833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4181228">
      <w:bodyDiv w:val="1"/>
      <w:marLeft w:val="0"/>
      <w:marRight w:val="0"/>
      <w:marTop w:val="0"/>
      <w:marBottom w:val="0"/>
      <w:divBdr>
        <w:top w:val="none" w:sz="0" w:space="0" w:color="auto"/>
        <w:left w:val="none" w:sz="0" w:space="0" w:color="auto"/>
        <w:bottom w:val="none" w:sz="0" w:space="0" w:color="auto"/>
        <w:right w:val="none" w:sz="0" w:space="0" w:color="auto"/>
      </w:divBdr>
      <w:divsChild>
        <w:div w:id="947007971">
          <w:marLeft w:val="0"/>
          <w:marRight w:val="0"/>
          <w:marTop w:val="0"/>
          <w:marBottom w:val="0"/>
          <w:divBdr>
            <w:top w:val="none" w:sz="0" w:space="0" w:color="auto"/>
            <w:left w:val="none" w:sz="0" w:space="0" w:color="auto"/>
            <w:bottom w:val="none" w:sz="0" w:space="0" w:color="auto"/>
            <w:right w:val="none" w:sz="0" w:space="0" w:color="auto"/>
          </w:divBdr>
          <w:divsChild>
            <w:div w:id="178083737">
              <w:marLeft w:val="0"/>
              <w:marRight w:val="0"/>
              <w:marTop w:val="0"/>
              <w:marBottom w:val="0"/>
              <w:divBdr>
                <w:top w:val="none" w:sz="0" w:space="0" w:color="auto"/>
                <w:left w:val="none" w:sz="0" w:space="0" w:color="auto"/>
                <w:bottom w:val="none" w:sz="0" w:space="0" w:color="auto"/>
                <w:right w:val="none" w:sz="0" w:space="0" w:color="auto"/>
              </w:divBdr>
              <w:divsChild>
                <w:div w:id="496461534">
                  <w:marLeft w:val="0"/>
                  <w:marRight w:val="0"/>
                  <w:marTop w:val="0"/>
                  <w:marBottom w:val="0"/>
                  <w:divBdr>
                    <w:top w:val="none" w:sz="0" w:space="0" w:color="auto"/>
                    <w:left w:val="none" w:sz="0" w:space="0" w:color="auto"/>
                    <w:bottom w:val="none" w:sz="0" w:space="0" w:color="auto"/>
                    <w:right w:val="none" w:sz="0" w:space="0" w:color="auto"/>
                  </w:divBdr>
                  <w:divsChild>
                    <w:div w:id="1725332569">
                      <w:marLeft w:val="0"/>
                      <w:marRight w:val="0"/>
                      <w:marTop w:val="300"/>
                      <w:marBottom w:val="1200"/>
                      <w:divBdr>
                        <w:top w:val="none" w:sz="0" w:space="0" w:color="auto"/>
                        <w:left w:val="none" w:sz="0" w:space="0" w:color="auto"/>
                        <w:bottom w:val="none" w:sz="0" w:space="0" w:color="auto"/>
                        <w:right w:val="none" w:sz="0" w:space="0" w:color="auto"/>
                      </w:divBdr>
                      <w:divsChild>
                        <w:div w:id="108208426">
                          <w:marLeft w:val="0"/>
                          <w:marRight w:val="0"/>
                          <w:marTop w:val="0"/>
                          <w:marBottom w:val="0"/>
                          <w:divBdr>
                            <w:top w:val="none" w:sz="0" w:space="0" w:color="auto"/>
                            <w:left w:val="none" w:sz="0" w:space="0" w:color="auto"/>
                            <w:bottom w:val="none" w:sz="0" w:space="0" w:color="auto"/>
                            <w:right w:val="none" w:sz="0" w:space="0" w:color="auto"/>
                          </w:divBdr>
                          <w:divsChild>
                            <w:div w:id="1628118005">
                              <w:marLeft w:val="0"/>
                              <w:marRight w:val="0"/>
                              <w:marTop w:val="0"/>
                              <w:marBottom w:val="0"/>
                              <w:divBdr>
                                <w:top w:val="none" w:sz="0" w:space="0" w:color="auto"/>
                                <w:left w:val="none" w:sz="0" w:space="0" w:color="auto"/>
                                <w:bottom w:val="none" w:sz="0" w:space="0" w:color="auto"/>
                                <w:right w:val="none" w:sz="0" w:space="0" w:color="auto"/>
                              </w:divBdr>
                              <w:divsChild>
                                <w:div w:id="2100901164">
                                  <w:marLeft w:val="0"/>
                                  <w:marRight w:val="0"/>
                                  <w:marTop w:val="0"/>
                                  <w:marBottom w:val="0"/>
                                  <w:divBdr>
                                    <w:top w:val="none" w:sz="0" w:space="0" w:color="auto"/>
                                    <w:left w:val="none" w:sz="0" w:space="0" w:color="auto"/>
                                    <w:bottom w:val="none" w:sz="0" w:space="0" w:color="auto"/>
                                    <w:right w:val="none" w:sz="0" w:space="0" w:color="auto"/>
                                  </w:divBdr>
                                  <w:divsChild>
                                    <w:div w:id="1213037010">
                                      <w:marLeft w:val="0"/>
                                      <w:marRight w:val="0"/>
                                      <w:marTop w:val="0"/>
                                      <w:marBottom w:val="0"/>
                                      <w:divBdr>
                                        <w:top w:val="none" w:sz="0" w:space="0" w:color="auto"/>
                                        <w:left w:val="none" w:sz="0" w:space="0" w:color="auto"/>
                                        <w:bottom w:val="none" w:sz="0" w:space="0" w:color="auto"/>
                                        <w:right w:val="none" w:sz="0" w:space="0" w:color="auto"/>
                                      </w:divBdr>
                                    </w:div>
                                    <w:div w:id="641155352">
                                      <w:marLeft w:val="0"/>
                                      <w:marRight w:val="0"/>
                                      <w:marTop w:val="0"/>
                                      <w:marBottom w:val="0"/>
                                      <w:divBdr>
                                        <w:top w:val="none" w:sz="0" w:space="0" w:color="auto"/>
                                        <w:left w:val="none" w:sz="0" w:space="0" w:color="auto"/>
                                        <w:bottom w:val="none" w:sz="0" w:space="0" w:color="auto"/>
                                        <w:right w:val="none" w:sz="0" w:space="0" w:color="auto"/>
                                      </w:divBdr>
                                    </w:div>
                                    <w:div w:id="1534224237">
                                      <w:marLeft w:val="0"/>
                                      <w:marRight w:val="0"/>
                                      <w:marTop w:val="0"/>
                                      <w:marBottom w:val="0"/>
                                      <w:divBdr>
                                        <w:top w:val="none" w:sz="0" w:space="0" w:color="auto"/>
                                        <w:left w:val="none" w:sz="0" w:space="0" w:color="auto"/>
                                        <w:bottom w:val="none" w:sz="0" w:space="0" w:color="auto"/>
                                        <w:right w:val="none" w:sz="0" w:space="0" w:color="auto"/>
                                      </w:divBdr>
                                    </w:div>
                                    <w:div w:id="1566408235">
                                      <w:marLeft w:val="0"/>
                                      <w:marRight w:val="0"/>
                                      <w:marTop w:val="0"/>
                                      <w:marBottom w:val="0"/>
                                      <w:divBdr>
                                        <w:top w:val="none" w:sz="0" w:space="0" w:color="auto"/>
                                        <w:left w:val="none" w:sz="0" w:space="0" w:color="auto"/>
                                        <w:bottom w:val="none" w:sz="0" w:space="0" w:color="auto"/>
                                        <w:right w:val="none" w:sz="0" w:space="0" w:color="auto"/>
                                      </w:divBdr>
                                    </w:div>
                                    <w:div w:id="14650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729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8111" TargetMode="External"/><Relationship Id="rId18" Type="http://schemas.openxmlformats.org/officeDocument/2006/relationships/hyperlink" Target="http://internet.garant.ru/document/redirect/71424792/1000" TargetMode="External"/><Relationship Id="rId26" Type="http://schemas.openxmlformats.org/officeDocument/2006/relationships/hyperlink" Target="https://base.garant.ru/12125268/304b568ed0875b52a564119b6f7ca53e/" TargetMode="External"/><Relationship Id="rId3" Type="http://schemas.openxmlformats.org/officeDocument/2006/relationships/styles" Target="styles.xml"/><Relationship Id="rId21" Type="http://schemas.openxmlformats.org/officeDocument/2006/relationships/hyperlink" Target="http://internet.garant.ru/document/redirect/70291362/10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2125268/8110" TargetMode="External"/><Relationship Id="rId17" Type="http://schemas.openxmlformats.org/officeDocument/2006/relationships/hyperlink" Target="http://internet.garant.ru/document/redirect/71414220/0" TargetMode="External"/><Relationship Id="rId25" Type="http://schemas.openxmlformats.org/officeDocument/2006/relationships/hyperlink" Target="http://internet.garant.ru/document/redirect/1215804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FC99CDDE72A0794CF647DA66BED83E3535CCA9BFDAB48C9ADAF7A1AC74A16D6641A023C81A36B2A31E5F1992B45322B80EC52CBBEB73223c7X0J" TargetMode="External"/><Relationship Id="rId20" Type="http://schemas.openxmlformats.org/officeDocument/2006/relationships/hyperlink" Target="http://internet.garant.ru/document/redirect/71424792/1000" TargetMode="External"/><Relationship Id="rId29" Type="http://schemas.openxmlformats.org/officeDocument/2006/relationships/hyperlink" Target="http://www.consultant.ru/document/cons_doc_LAW_400792/c096b8df75b696cb284802c025f4e53ad9fab4c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815" TargetMode="External"/><Relationship Id="rId24" Type="http://schemas.openxmlformats.org/officeDocument/2006/relationships/hyperlink" Target="http://internet.garant.ru/document/redirect/12158040/1002" TargetMode="External"/><Relationship Id="rId32" Type="http://schemas.openxmlformats.org/officeDocument/2006/relationships/hyperlink" Target="mailto:d.detsckiysad2011@yandex.ru" TargetMode="External"/><Relationship Id="rId5" Type="http://schemas.openxmlformats.org/officeDocument/2006/relationships/settings" Target="settings.xml"/><Relationship Id="rId15" Type="http://schemas.openxmlformats.org/officeDocument/2006/relationships/hyperlink" Target="http://internet.garant.ru/document/redirect/12125268/0" TargetMode="External"/><Relationship Id="rId23" Type="http://schemas.openxmlformats.org/officeDocument/2006/relationships/hyperlink" Target="http://internet.garant.ru/document/redirect/10180093/0" TargetMode="External"/><Relationship Id="rId28" Type="http://schemas.openxmlformats.org/officeDocument/2006/relationships/hyperlink" Target="https://base.garant.ru/12191967/363aa18e6c32ff15fa5ec3b09cbefbf6/" TargetMode="External"/><Relationship Id="rId10" Type="http://schemas.openxmlformats.org/officeDocument/2006/relationships/hyperlink" Target="http://internet.garant.ru/document/redirect/12125268/811" TargetMode="External"/><Relationship Id="rId19" Type="http://schemas.openxmlformats.org/officeDocument/2006/relationships/hyperlink" Target="http://internet.garant.ru/document/redirect/71424792/0"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25268/3362" TargetMode="External"/><Relationship Id="rId22" Type="http://schemas.openxmlformats.org/officeDocument/2006/relationships/hyperlink" Target="http://internet.garant.ru/document/redirect/187845/0" TargetMode="External"/><Relationship Id="rId27" Type="http://schemas.openxmlformats.org/officeDocument/2006/relationships/hyperlink" Target="https://base.garant.ru/12191967/363aa18e6c32ff15fa5ec3b09cbefbf6/" TargetMode="External"/><Relationship Id="rId30" Type="http://schemas.openxmlformats.org/officeDocument/2006/relationships/hyperlink" Target="http://www.consultant.ru/document/cons_doc_LAW_385054/cf910e14d4aaa0a72a80966dfc1ca31d7a7ce4d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CCCA-7899-4914-B2E3-FAA9055D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39219</Words>
  <Characters>223554</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262249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4</cp:revision>
  <cp:lastPrinted>2022-06-09T13:05:00Z</cp:lastPrinted>
  <dcterms:created xsi:type="dcterms:W3CDTF">2022-07-08T07:16:00Z</dcterms:created>
  <dcterms:modified xsi:type="dcterms:W3CDTF">2022-07-08T07:20:00Z</dcterms:modified>
</cp:coreProperties>
</file>